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99" w:rsidRDefault="00770D99" w:rsidP="00770D99">
      <w:pPr>
        <w:tabs>
          <w:tab w:val="left" w:pos="3465"/>
          <w:tab w:val="center" w:pos="4677"/>
        </w:tabs>
        <w:jc w:val="center"/>
        <w:rPr>
          <w:color w:val="333333"/>
        </w:rPr>
      </w:pPr>
    </w:p>
    <w:p w:rsidR="004D584B" w:rsidRDefault="004D584B" w:rsidP="004D584B">
      <w:pPr>
        <w:tabs>
          <w:tab w:val="left" w:pos="3465"/>
          <w:tab w:val="center" w:pos="4677"/>
        </w:tabs>
        <w:jc w:val="center"/>
        <w:rPr>
          <w:color w:val="333333"/>
        </w:rPr>
      </w:pPr>
      <w:r>
        <w:rPr>
          <w:noProof/>
          <w:color w:val="333333"/>
        </w:rPr>
        <w:drawing>
          <wp:inline distT="0" distB="0" distL="0" distR="0" wp14:anchorId="1581B4D4" wp14:editId="2C02DA65">
            <wp:extent cx="638175" cy="685800"/>
            <wp:effectExtent l="19050" t="0" r="9525" b="0"/>
            <wp:docPr id="22"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5"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4D584B" w:rsidRDefault="004D584B" w:rsidP="004D584B">
      <w:pPr>
        <w:pBdr>
          <w:bottom w:val="single" w:sz="12" w:space="1" w:color="auto"/>
        </w:pBdr>
        <w:jc w:val="center"/>
        <w:rPr>
          <w:b/>
          <w:sz w:val="28"/>
          <w:szCs w:val="28"/>
        </w:rPr>
      </w:pPr>
      <w:r>
        <w:rPr>
          <w:b/>
          <w:sz w:val="28"/>
          <w:szCs w:val="28"/>
        </w:rPr>
        <w:t>АДМИНИСТРАЦИЯ ПИСКЛОВСКОГО СЕЛЬСКОГО ПОСЕЛЕНИЯ</w:t>
      </w:r>
    </w:p>
    <w:p w:rsidR="004D584B" w:rsidRDefault="004D584B" w:rsidP="004D584B">
      <w:pPr>
        <w:pBdr>
          <w:bottom w:val="single" w:sz="12" w:space="1" w:color="auto"/>
        </w:pBdr>
        <w:jc w:val="center"/>
        <w:rPr>
          <w:b/>
          <w:sz w:val="28"/>
          <w:szCs w:val="28"/>
        </w:rPr>
      </w:pPr>
      <w:r>
        <w:rPr>
          <w:b/>
          <w:sz w:val="28"/>
          <w:szCs w:val="28"/>
        </w:rPr>
        <w:t>ПОСТАНОВЛЕНИЕ</w:t>
      </w:r>
    </w:p>
    <w:p w:rsidR="004D584B" w:rsidRDefault="004D584B" w:rsidP="004D584B">
      <w:pPr>
        <w:jc w:val="center"/>
      </w:pPr>
      <w:r>
        <w:t>456579 с. Писклово Еткульского района Челябинской области, ул. Советская 3</w:t>
      </w:r>
    </w:p>
    <w:p w:rsidR="004D584B" w:rsidRDefault="004D584B" w:rsidP="004D584B">
      <w:pPr>
        <w:jc w:val="center"/>
      </w:pPr>
      <w:r>
        <w:t>ОГРН 1027401636052 ИНН\КПП 7430000397/743001001</w:t>
      </w:r>
    </w:p>
    <w:p w:rsidR="004D584B" w:rsidRDefault="004D584B" w:rsidP="004D584B">
      <w:pPr>
        <w:widowControl w:val="0"/>
        <w:autoSpaceDE w:val="0"/>
        <w:autoSpaceDN w:val="0"/>
        <w:adjustRightInd w:val="0"/>
        <w:jc w:val="center"/>
        <w:rPr>
          <w:szCs w:val="28"/>
        </w:rPr>
      </w:pPr>
    </w:p>
    <w:p w:rsidR="004D584B" w:rsidRDefault="004D584B" w:rsidP="004D584B">
      <w:pPr>
        <w:widowControl w:val="0"/>
        <w:tabs>
          <w:tab w:val="left" w:pos="720"/>
        </w:tabs>
        <w:autoSpaceDE w:val="0"/>
        <w:autoSpaceDN w:val="0"/>
        <w:adjustRightInd w:val="0"/>
        <w:rPr>
          <w:color w:val="000000"/>
          <w:sz w:val="28"/>
          <w:szCs w:val="28"/>
        </w:rPr>
      </w:pPr>
      <w:r>
        <w:rPr>
          <w:color w:val="000000"/>
          <w:sz w:val="28"/>
          <w:szCs w:val="28"/>
        </w:rPr>
        <w:t xml:space="preserve">"   11  " января 2021 г. №1а </w:t>
      </w:r>
    </w:p>
    <w:p w:rsidR="004D584B" w:rsidRDefault="004D584B" w:rsidP="004D584B">
      <w:pPr>
        <w:widowControl w:val="0"/>
        <w:tabs>
          <w:tab w:val="left" w:pos="720"/>
        </w:tabs>
        <w:autoSpaceDE w:val="0"/>
        <w:autoSpaceDN w:val="0"/>
        <w:adjustRightInd w:val="0"/>
        <w:rPr>
          <w:color w:val="000000"/>
          <w:sz w:val="28"/>
          <w:szCs w:val="28"/>
        </w:rPr>
      </w:pP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4D584B" w:rsidTr="00607A23">
        <w:tc>
          <w:tcPr>
            <w:tcW w:w="5495" w:type="dxa"/>
            <w:hideMark/>
          </w:tcPr>
          <w:p w:rsidR="004D584B" w:rsidRDefault="004D584B" w:rsidP="00607A23">
            <w:pPr>
              <w:tabs>
                <w:tab w:val="left" w:pos="720"/>
              </w:tabs>
              <w:autoSpaceDE w:val="0"/>
              <w:autoSpaceDN w:val="0"/>
              <w:adjustRightInd w:val="0"/>
              <w:jc w:val="both"/>
              <w:rPr>
                <w:color w:val="000000"/>
                <w:sz w:val="28"/>
                <w:szCs w:val="28"/>
                <w:lang w:eastAsia="en-US"/>
              </w:rPr>
            </w:pPr>
            <w:r>
              <w:rPr>
                <w:color w:val="000000"/>
                <w:sz w:val="28"/>
                <w:szCs w:val="28"/>
                <w:lang w:eastAsia="en-US"/>
              </w:rPr>
              <w:t xml:space="preserve">О Порядке взаимодействия при </w:t>
            </w:r>
            <w:r w:rsidR="00283946">
              <w:rPr>
                <w:color w:val="000000"/>
                <w:sz w:val="28"/>
                <w:szCs w:val="28"/>
                <w:lang w:eastAsia="en-US"/>
              </w:rPr>
              <w:t>осуществлении контроля а</w:t>
            </w:r>
            <w:r>
              <w:rPr>
                <w:color w:val="000000"/>
                <w:sz w:val="28"/>
                <w:szCs w:val="28"/>
                <w:lang w:eastAsia="en-US"/>
              </w:rPr>
              <w:t>дминистрации Пискловского сельского поселения с субъектами контроля в сфере закупок товаров, работ, услуг для обеспечения муниципальных нужд</w:t>
            </w:r>
          </w:p>
        </w:tc>
        <w:tc>
          <w:tcPr>
            <w:tcW w:w="4076" w:type="dxa"/>
          </w:tcPr>
          <w:p w:rsidR="004D584B" w:rsidRDefault="004D584B" w:rsidP="00607A23">
            <w:pPr>
              <w:tabs>
                <w:tab w:val="left" w:pos="720"/>
              </w:tabs>
              <w:autoSpaceDE w:val="0"/>
              <w:autoSpaceDN w:val="0"/>
              <w:adjustRightInd w:val="0"/>
              <w:rPr>
                <w:color w:val="000000"/>
                <w:sz w:val="28"/>
                <w:szCs w:val="28"/>
                <w:lang w:eastAsia="en-US"/>
              </w:rPr>
            </w:pPr>
          </w:p>
        </w:tc>
      </w:tr>
    </w:tbl>
    <w:p w:rsidR="004D584B" w:rsidRDefault="004D584B" w:rsidP="004D584B">
      <w:pPr>
        <w:widowControl w:val="0"/>
        <w:tabs>
          <w:tab w:val="left" w:pos="720"/>
        </w:tabs>
        <w:autoSpaceDE w:val="0"/>
        <w:autoSpaceDN w:val="0"/>
        <w:adjustRightInd w:val="0"/>
        <w:rPr>
          <w:color w:val="000000"/>
          <w:sz w:val="28"/>
          <w:szCs w:val="28"/>
        </w:rPr>
      </w:pPr>
    </w:p>
    <w:p w:rsidR="004D584B" w:rsidRDefault="004D584B" w:rsidP="004D584B">
      <w:pPr>
        <w:widowControl w:val="0"/>
        <w:tabs>
          <w:tab w:val="left" w:pos="720"/>
        </w:tabs>
        <w:autoSpaceDE w:val="0"/>
        <w:autoSpaceDN w:val="0"/>
        <w:adjustRightInd w:val="0"/>
        <w:ind w:firstLine="567"/>
        <w:jc w:val="both"/>
        <w:rPr>
          <w:color w:val="000000"/>
          <w:sz w:val="28"/>
          <w:szCs w:val="28"/>
        </w:rPr>
      </w:pPr>
      <w:r>
        <w:rPr>
          <w:color w:val="000000"/>
          <w:sz w:val="28"/>
          <w:szCs w:val="28"/>
        </w:rPr>
        <w:t xml:space="preserve">В целях реализации части 5 статьи 99 Федерального закона от 05 апреля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44-ФЗ «О контрактной системе в сфере закупок товаров, работ, услуг для обеспечения государственных и муниципальных нужд» и в соответствии с пунктом 11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РФ от </w:t>
      </w:r>
      <w:smartTag w:uri="urn:schemas-microsoft-com:office:smarttags" w:element="date">
        <w:smartTagPr>
          <w:attr w:name="Year" w:val="2020"/>
          <w:attr w:name="Day" w:val="06"/>
          <w:attr w:name="Month" w:val="8"/>
          <w:attr w:name="ls" w:val="trans"/>
        </w:smartTagPr>
        <w:r>
          <w:rPr>
            <w:color w:val="000000"/>
            <w:sz w:val="28"/>
            <w:szCs w:val="28"/>
          </w:rPr>
          <w:t xml:space="preserve">06 августа </w:t>
        </w:r>
        <w:smartTag w:uri="urn:schemas-microsoft-com:office:smarttags" w:element="metricconverter">
          <w:smartTagPr>
            <w:attr w:name="ProductID" w:val="2020 г"/>
          </w:smartTagPr>
          <w:r>
            <w:rPr>
              <w:color w:val="000000"/>
              <w:sz w:val="28"/>
              <w:szCs w:val="28"/>
            </w:rPr>
            <w:t>2020 г</w:t>
          </w:r>
        </w:smartTag>
        <w:r>
          <w:rPr>
            <w:color w:val="000000"/>
            <w:sz w:val="28"/>
            <w:szCs w:val="28"/>
          </w:rPr>
          <w:t>.</w:t>
        </w:r>
      </w:smartTag>
      <w:r>
        <w:rPr>
          <w:color w:val="000000"/>
          <w:sz w:val="28"/>
          <w:szCs w:val="28"/>
        </w:rPr>
        <w:t xml:space="preserve"> № 1193 </w:t>
      </w:r>
    </w:p>
    <w:p w:rsidR="004D584B" w:rsidRDefault="004D584B" w:rsidP="004D584B">
      <w:pPr>
        <w:widowControl w:val="0"/>
        <w:tabs>
          <w:tab w:val="left" w:pos="720"/>
        </w:tabs>
        <w:autoSpaceDE w:val="0"/>
        <w:autoSpaceDN w:val="0"/>
        <w:adjustRightInd w:val="0"/>
        <w:ind w:firstLine="567"/>
        <w:jc w:val="center"/>
        <w:rPr>
          <w:color w:val="000000"/>
          <w:sz w:val="28"/>
          <w:szCs w:val="28"/>
        </w:rPr>
      </w:pPr>
      <w:r>
        <w:rPr>
          <w:color w:val="000000"/>
          <w:sz w:val="28"/>
          <w:szCs w:val="28"/>
        </w:rPr>
        <w:t>Администрация Пискловского сельского поселения ПОСТАНОВЛЯЕТ:</w:t>
      </w:r>
    </w:p>
    <w:p w:rsidR="004D584B" w:rsidRDefault="004D584B" w:rsidP="004D584B">
      <w:pPr>
        <w:widowControl w:val="0"/>
        <w:tabs>
          <w:tab w:val="left" w:pos="720"/>
        </w:tabs>
        <w:autoSpaceDE w:val="0"/>
        <w:autoSpaceDN w:val="0"/>
        <w:adjustRightInd w:val="0"/>
        <w:ind w:firstLine="720"/>
        <w:jc w:val="both"/>
        <w:rPr>
          <w:color w:val="000000"/>
          <w:sz w:val="28"/>
          <w:szCs w:val="28"/>
        </w:rPr>
      </w:pPr>
      <w:r>
        <w:rPr>
          <w:color w:val="000000"/>
          <w:sz w:val="28"/>
          <w:szCs w:val="28"/>
        </w:rPr>
        <w:t>1. Утвердить прилагаемый Порядок взаимодействия при осуществлении контроля Администрации Пискловского сельского поселения с субъектами контроля в сфере закупок товаров, работ, услуг для обеспечения муниципальных нужд.</w:t>
      </w:r>
    </w:p>
    <w:p w:rsidR="004D584B" w:rsidRDefault="004D584B" w:rsidP="004D584B">
      <w:pPr>
        <w:widowControl w:val="0"/>
        <w:tabs>
          <w:tab w:val="left" w:pos="720"/>
        </w:tabs>
        <w:autoSpaceDE w:val="0"/>
        <w:autoSpaceDN w:val="0"/>
        <w:adjustRightInd w:val="0"/>
        <w:ind w:firstLine="720"/>
        <w:jc w:val="both"/>
        <w:rPr>
          <w:color w:val="000000"/>
          <w:sz w:val="28"/>
          <w:szCs w:val="28"/>
        </w:rPr>
      </w:pPr>
      <w:r>
        <w:rPr>
          <w:color w:val="000000"/>
          <w:sz w:val="28"/>
          <w:szCs w:val="28"/>
        </w:rPr>
        <w:t>2. Организацию выполнения настоящего постановления возложить на Главу Пискловского сельского поселения – Кутепова Александра Михайловича.</w:t>
      </w:r>
    </w:p>
    <w:p w:rsidR="004D584B" w:rsidRDefault="004D584B" w:rsidP="004D584B">
      <w:pPr>
        <w:widowControl w:val="0"/>
        <w:tabs>
          <w:tab w:val="left" w:pos="720"/>
        </w:tabs>
        <w:autoSpaceDE w:val="0"/>
        <w:autoSpaceDN w:val="0"/>
        <w:adjustRightInd w:val="0"/>
        <w:ind w:firstLine="720"/>
        <w:jc w:val="both"/>
        <w:rPr>
          <w:color w:val="000000"/>
          <w:sz w:val="28"/>
          <w:szCs w:val="28"/>
        </w:rPr>
      </w:pPr>
      <w:r>
        <w:rPr>
          <w:color w:val="000000"/>
          <w:sz w:val="28"/>
          <w:szCs w:val="28"/>
        </w:rPr>
        <w:t>3. Настоящее постановление вступает в силу с 01 января 2021 года и применяется к правоотношениям, связанным с размещением планов закупок на 2021 год и плановый период 2022 и 2023 годов и  планов – графиков закупок на 2021 год.</w:t>
      </w:r>
    </w:p>
    <w:p w:rsidR="004D584B" w:rsidRDefault="004D584B" w:rsidP="004D584B">
      <w:pPr>
        <w:widowControl w:val="0"/>
        <w:autoSpaceDE w:val="0"/>
        <w:autoSpaceDN w:val="0"/>
        <w:adjustRightInd w:val="0"/>
        <w:rPr>
          <w:color w:val="000000"/>
          <w:szCs w:val="28"/>
        </w:rPr>
      </w:pPr>
      <w:r>
        <w:rPr>
          <w:color w:val="000000"/>
          <w:szCs w:val="28"/>
        </w:rPr>
        <w:t xml:space="preserve"> </w:t>
      </w:r>
    </w:p>
    <w:p w:rsidR="004D584B" w:rsidRDefault="004D584B" w:rsidP="004D584B">
      <w:pPr>
        <w:pStyle w:val="2"/>
        <w:tabs>
          <w:tab w:val="left" w:pos="720"/>
        </w:tabs>
        <w:rPr>
          <w:color w:val="000000"/>
          <w:szCs w:val="28"/>
        </w:rPr>
      </w:pPr>
      <w:r>
        <w:rPr>
          <w:szCs w:val="28"/>
        </w:rPr>
        <w:t xml:space="preserve">                                      </w:t>
      </w:r>
    </w:p>
    <w:p w:rsidR="004D584B" w:rsidRDefault="004D584B" w:rsidP="004D584B">
      <w:pPr>
        <w:pStyle w:val="2"/>
        <w:tabs>
          <w:tab w:val="left" w:pos="720"/>
        </w:tabs>
        <w:jc w:val="both"/>
        <w:rPr>
          <w:szCs w:val="28"/>
        </w:rPr>
      </w:pPr>
      <w:r>
        <w:rPr>
          <w:szCs w:val="28"/>
        </w:rPr>
        <w:t xml:space="preserve">                                  </w:t>
      </w:r>
    </w:p>
    <w:p w:rsidR="004D584B" w:rsidRDefault="004D584B" w:rsidP="004D584B">
      <w:pPr>
        <w:widowControl w:val="0"/>
        <w:tabs>
          <w:tab w:val="left" w:pos="7040"/>
        </w:tabs>
        <w:autoSpaceDE w:val="0"/>
        <w:autoSpaceDN w:val="0"/>
        <w:adjustRightInd w:val="0"/>
        <w:jc w:val="both"/>
        <w:rPr>
          <w:color w:val="000000"/>
          <w:sz w:val="28"/>
          <w:szCs w:val="28"/>
        </w:rPr>
      </w:pPr>
      <w:r>
        <w:rPr>
          <w:color w:val="000000"/>
          <w:sz w:val="28"/>
          <w:szCs w:val="28"/>
        </w:rPr>
        <w:t xml:space="preserve">  Глава Пискловского</w:t>
      </w:r>
    </w:p>
    <w:p w:rsidR="004D584B" w:rsidRDefault="004D584B" w:rsidP="004D584B">
      <w:pPr>
        <w:widowControl w:val="0"/>
        <w:tabs>
          <w:tab w:val="left" w:pos="7040"/>
        </w:tabs>
        <w:autoSpaceDE w:val="0"/>
        <w:autoSpaceDN w:val="0"/>
        <w:adjustRightInd w:val="0"/>
        <w:jc w:val="both"/>
        <w:rPr>
          <w:color w:val="000000"/>
          <w:sz w:val="28"/>
          <w:szCs w:val="28"/>
        </w:rPr>
      </w:pPr>
      <w:r>
        <w:rPr>
          <w:color w:val="000000"/>
          <w:sz w:val="28"/>
          <w:szCs w:val="28"/>
        </w:rPr>
        <w:t xml:space="preserve">  сельского поселения                                                           </w:t>
      </w:r>
      <w:r w:rsidR="00A2421D">
        <w:rPr>
          <w:color w:val="000000"/>
          <w:sz w:val="28"/>
          <w:szCs w:val="28"/>
        </w:rPr>
        <w:t xml:space="preserve">                    </w:t>
      </w:r>
      <w:bookmarkStart w:id="0" w:name="_GoBack"/>
      <w:bookmarkEnd w:id="0"/>
      <w:r>
        <w:rPr>
          <w:color w:val="000000"/>
          <w:sz w:val="28"/>
          <w:szCs w:val="28"/>
        </w:rPr>
        <w:t xml:space="preserve">А.М. Кутепов                                                     </w:t>
      </w:r>
    </w:p>
    <w:p w:rsidR="004D584B" w:rsidRDefault="004D584B" w:rsidP="004D584B">
      <w:pPr>
        <w:widowControl w:val="0"/>
        <w:tabs>
          <w:tab w:val="left" w:pos="7040"/>
        </w:tabs>
        <w:autoSpaceDE w:val="0"/>
        <w:autoSpaceDN w:val="0"/>
        <w:adjustRightInd w:val="0"/>
        <w:rPr>
          <w:color w:val="000000"/>
          <w:sz w:val="28"/>
        </w:rPr>
      </w:pPr>
    </w:p>
    <w:p w:rsidR="00283946" w:rsidRDefault="00283946" w:rsidP="004D584B">
      <w:pPr>
        <w:widowControl w:val="0"/>
        <w:autoSpaceDE w:val="0"/>
        <w:autoSpaceDN w:val="0"/>
        <w:adjustRightInd w:val="0"/>
        <w:ind w:right="94"/>
        <w:jc w:val="right"/>
        <w:rPr>
          <w:sz w:val="28"/>
          <w:szCs w:val="28"/>
        </w:rPr>
      </w:pPr>
    </w:p>
    <w:p w:rsidR="00283946" w:rsidRDefault="00283946" w:rsidP="004D584B">
      <w:pPr>
        <w:widowControl w:val="0"/>
        <w:autoSpaceDE w:val="0"/>
        <w:autoSpaceDN w:val="0"/>
        <w:adjustRightInd w:val="0"/>
        <w:ind w:right="94"/>
        <w:jc w:val="right"/>
        <w:rPr>
          <w:sz w:val="28"/>
          <w:szCs w:val="28"/>
        </w:rPr>
      </w:pPr>
    </w:p>
    <w:p w:rsidR="00283946" w:rsidRDefault="00283946" w:rsidP="004D584B">
      <w:pPr>
        <w:widowControl w:val="0"/>
        <w:autoSpaceDE w:val="0"/>
        <w:autoSpaceDN w:val="0"/>
        <w:adjustRightInd w:val="0"/>
        <w:ind w:right="94"/>
        <w:jc w:val="right"/>
        <w:rPr>
          <w:sz w:val="28"/>
          <w:szCs w:val="28"/>
        </w:rPr>
      </w:pPr>
    </w:p>
    <w:p w:rsidR="00283946" w:rsidRDefault="00283946" w:rsidP="004D584B">
      <w:pPr>
        <w:widowControl w:val="0"/>
        <w:autoSpaceDE w:val="0"/>
        <w:autoSpaceDN w:val="0"/>
        <w:adjustRightInd w:val="0"/>
        <w:ind w:right="94"/>
        <w:jc w:val="right"/>
        <w:rPr>
          <w:sz w:val="28"/>
          <w:szCs w:val="28"/>
        </w:rPr>
      </w:pPr>
    </w:p>
    <w:p w:rsidR="004D584B" w:rsidRDefault="004D584B" w:rsidP="004D584B">
      <w:pPr>
        <w:widowControl w:val="0"/>
        <w:autoSpaceDE w:val="0"/>
        <w:autoSpaceDN w:val="0"/>
        <w:adjustRightInd w:val="0"/>
        <w:ind w:right="94"/>
        <w:jc w:val="right"/>
        <w:rPr>
          <w:sz w:val="28"/>
          <w:szCs w:val="28"/>
        </w:rPr>
      </w:pPr>
      <w:r>
        <w:rPr>
          <w:sz w:val="28"/>
          <w:szCs w:val="28"/>
        </w:rPr>
        <w:lastRenderedPageBreak/>
        <w:t xml:space="preserve">УТВЕРЖДЕН                                                </w:t>
      </w:r>
    </w:p>
    <w:p w:rsidR="004D584B" w:rsidRDefault="004D584B" w:rsidP="004D584B">
      <w:pPr>
        <w:widowControl w:val="0"/>
        <w:autoSpaceDE w:val="0"/>
        <w:autoSpaceDN w:val="0"/>
        <w:adjustRightInd w:val="0"/>
        <w:ind w:right="94"/>
        <w:jc w:val="right"/>
        <w:rPr>
          <w:sz w:val="28"/>
          <w:szCs w:val="28"/>
        </w:rPr>
      </w:pPr>
      <w:r>
        <w:rPr>
          <w:sz w:val="28"/>
          <w:szCs w:val="28"/>
        </w:rPr>
        <w:t xml:space="preserve"> постановлением  администрации </w:t>
      </w:r>
    </w:p>
    <w:p w:rsidR="004D584B" w:rsidRDefault="004D584B" w:rsidP="004D584B">
      <w:pPr>
        <w:widowControl w:val="0"/>
        <w:autoSpaceDE w:val="0"/>
        <w:autoSpaceDN w:val="0"/>
        <w:adjustRightInd w:val="0"/>
        <w:ind w:right="-48"/>
        <w:jc w:val="right"/>
        <w:rPr>
          <w:sz w:val="28"/>
          <w:szCs w:val="28"/>
        </w:rPr>
      </w:pPr>
      <w:r>
        <w:rPr>
          <w:sz w:val="28"/>
          <w:szCs w:val="28"/>
        </w:rPr>
        <w:t xml:space="preserve">                                                                        Пискловского сельского поселения </w:t>
      </w:r>
    </w:p>
    <w:p w:rsidR="004D584B" w:rsidRDefault="004D584B" w:rsidP="004D584B">
      <w:pPr>
        <w:widowControl w:val="0"/>
        <w:tabs>
          <w:tab w:val="left" w:pos="10206"/>
        </w:tabs>
        <w:autoSpaceDE w:val="0"/>
        <w:autoSpaceDN w:val="0"/>
        <w:adjustRightInd w:val="0"/>
        <w:ind w:right="94"/>
        <w:jc w:val="right"/>
        <w:rPr>
          <w:sz w:val="28"/>
          <w:szCs w:val="28"/>
        </w:rPr>
      </w:pPr>
      <w:r>
        <w:rPr>
          <w:sz w:val="28"/>
          <w:szCs w:val="28"/>
        </w:rPr>
        <w:t xml:space="preserve">                                                           </w:t>
      </w:r>
      <w:r>
        <w:rPr>
          <w:spacing w:val="-4"/>
          <w:sz w:val="28"/>
          <w:szCs w:val="28"/>
        </w:rPr>
        <w:t>о</w:t>
      </w:r>
      <w:r>
        <w:rPr>
          <w:sz w:val="28"/>
          <w:szCs w:val="28"/>
        </w:rPr>
        <w:t>т</w:t>
      </w:r>
      <w:r>
        <w:rPr>
          <w:spacing w:val="-1"/>
          <w:sz w:val="28"/>
          <w:szCs w:val="28"/>
        </w:rPr>
        <w:t xml:space="preserve"> 11.01.2021 г. </w:t>
      </w:r>
      <w:r>
        <w:rPr>
          <w:sz w:val="28"/>
          <w:szCs w:val="28"/>
        </w:rPr>
        <w:t xml:space="preserve">№1а            </w:t>
      </w:r>
    </w:p>
    <w:p w:rsidR="004D584B" w:rsidRDefault="004D584B" w:rsidP="004D584B">
      <w:pPr>
        <w:widowControl w:val="0"/>
        <w:autoSpaceDE w:val="0"/>
        <w:autoSpaceDN w:val="0"/>
        <w:adjustRightInd w:val="0"/>
        <w:spacing w:before="3" w:line="140" w:lineRule="exact"/>
        <w:rPr>
          <w:sz w:val="14"/>
          <w:szCs w:val="14"/>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ind w:right="12"/>
        <w:jc w:val="center"/>
        <w:rPr>
          <w:sz w:val="28"/>
          <w:szCs w:val="28"/>
        </w:rPr>
      </w:pPr>
      <w:r>
        <w:rPr>
          <w:spacing w:val="-1"/>
          <w:sz w:val="28"/>
          <w:szCs w:val="28"/>
        </w:rPr>
        <w:t>П</w:t>
      </w:r>
      <w:r>
        <w:rPr>
          <w:spacing w:val="1"/>
          <w:sz w:val="28"/>
          <w:szCs w:val="28"/>
        </w:rPr>
        <w:t>ор</w:t>
      </w:r>
      <w:r>
        <w:rPr>
          <w:spacing w:val="-2"/>
          <w:sz w:val="28"/>
          <w:szCs w:val="28"/>
        </w:rPr>
        <w:t>я</w:t>
      </w:r>
      <w:r>
        <w:rPr>
          <w:spacing w:val="-1"/>
          <w:sz w:val="28"/>
          <w:szCs w:val="28"/>
        </w:rPr>
        <w:t>д</w:t>
      </w:r>
      <w:r>
        <w:rPr>
          <w:spacing w:val="1"/>
          <w:sz w:val="28"/>
          <w:szCs w:val="28"/>
        </w:rPr>
        <w:t>о</w:t>
      </w:r>
      <w:r>
        <w:rPr>
          <w:sz w:val="28"/>
          <w:szCs w:val="28"/>
        </w:rPr>
        <w:t>к</w:t>
      </w:r>
    </w:p>
    <w:p w:rsidR="004D584B" w:rsidRDefault="004D584B" w:rsidP="004D584B">
      <w:pPr>
        <w:widowControl w:val="0"/>
        <w:autoSpaceDE w:val="0"/>
        <w:autoSpaceDN w:val="0"/>
        <w:adjustRightInd w:val="0"/>
        <w:spacing w:before="3" w:line="322" w:lineRule="exact"/>
        <w:ind w:left="173" w:right="151" w:firstLine="4"/>
        <w:jc w:val="center"/>
        <w:rPr>
          <w:sz w:val="28"/>
          <w:szCs w:val="28"/>
        </w:rPr>
      </w:pPr>
      <w:r>
        <w:rPr>
          <w:sz w:val="28"/>
          <w:szCs w:val="28"/>
        </w:rPr>
        <w:t>в</w:t>
      </w:r>
      <w:r>
        <w:rPr>
          <w:spacing w:val="-1"/>
          <w:sz w:val="28"/>
          <w:szCs w:val="28"/>
        </w:rPr>
        <w:t>з</w:t>
      </w:r>
      <w:r>
        <w:rPr>
          <w:sz w:val="28"/>
          <w:szCs w:val="28"/>
        </w:rPr>
        <w:t>а</w:t>
      </w:r>
      <w:r>
        <w:rPr>
          <w:spacing w:val="1"/>
          <w:sz w:val="28"/>
          <w:szCs w:val="28"/>
        </w:rPr>
        <w:t>и</w:t>
      </w:r>
      <w:r>
        <w:rPr>
          <w:spacing w:val="-3"/>
          <w:sz w:val="28"/>
          <w:szCs w:val="28"/>
        </w:rPr>
        <w:t>м</w:t>
      </w:r>
      <w:r>
        <w:rPr>
          <w:spacing w:val="-6"/>
          <w:sz w:val="28"/>
          <w:szCs w:val="28"/>
        </w:rPr>
        <w:t>о</w:t>
      </w:r>
      <w:r>
        <w:rPr>
          <w:spacing w:val="-1"/>
          <w:sz w:val="28"/>
          <w:szCs w:val="28"/>
        </w:rPr>
        <w:t>д</w:t>
      </w:r>
      <w:r>
        <w:rPr>
          <w:sz w:val="28"/>
          <w:szCs w:val="28"/>
        </w:rPr>
        <w:t>е</w:t>
      </w:r>
      <w:r>
        <w:rPr>
          <w:spacing w:val="1"/>
          <w:sz w:val="28"/>
          <w:szCs w:val="28"/>
        </w:rPr>
        <w:t>й</w:t>
      </w:r>
      <w:r>
        <w:rPr>
          <w:sz w:val="28"/>
          <w:szCs w:val="28"/>
        </w:rPr>
        <w:t>ст</w:t>
      </w:r>
      <w:r>
        <w:rPr>
          <w:spacing w:val="-3"/>
          <w:sz w:val="28"/>
          <w:szCs w:val="28"/>
        </w:rPr>
        <w:t>в</w:t>
      </w:r>
      <w:r>
        <w:rPr>
          <w:spacing w:val="1"/>
          <w:sz w:val="28"/>
          <w:szCs w:val="28"/>
        </w:rPr>
        <w:t>и</w:t>
      </w:r>
      <w:r>
        <w:rPr>
          <w:sz w:val="28"/>
          <w:szCs w:val="28"/>
        </w:rPr>
        <w:t>я</w:t>
      </w:r>
      <w:r>
        <w:rPr>
          <w:spacing w:val="-2"/>
          <w:sz w:val="28"/>
          <w:szCs w:val="28"/>
        </w:rPr>
        <w:t xml:space="preserve"> </w:t>
      </w:r>
      <w:r>
        <w:rPr>
          <w:spacing w:val="1"/>
          <w:sz w:val="28"/>
          <w:szCs w:val="28"/>
        </w:rPr>
        <w:t>п</w:t>
      </w:r>
      <w:r>
        <w:rPr>
          <w:spacing w:val="-1"/>
          <w:sz w:val="28"/>
          <w:szCs w:val="28"/>
        </w:rPr>
        <w:t>р</w:t>
      </w:r>
      <w:r>
        <w:rPr>
          <w:sz w:val="28"/>
          <w:szCs w:val="28"/>
        </w:rPr>
        <w:t>и</w:t>
      </w:r>
      <w:r>
        <w:rPr>
          <w:spacing w:val="-1"/>
          <w:sz w:val="28"/>
          <w:szCs w:val="28"/>
        </w:rPr>
        <w:t xml:space="preserve"> </w:t>
      </w:r>
      <w:r>
        <w:rPr>
          <w:spacing w:val="8"/>
          <w:sz w:val="28"/>
          <w:szCs w:val="28"/>
        </w:rPr>
        <w:t>о</w:t>
      </w:r>
      <w:r>
        <w:rPr>
          <w:spacing w:val="-5"/>
          <w:sz w:val="28"/>
          <w:szCs w:val="28"/>
        </w:rPr>
        <w:t>с</w:t>
      </w:r>
      <w:r>
        <w:rPr>
          <w:spacing w:val="-4"/>
          <w:sz w:val="28"/>
          <w:szCs w:val="28"/>
        </w:rPr>
        <w:t>у</w:t>
      </w:r>
      <w:r>
        <w:rPr>
          <w:sz w:val="28"/>
          <w:szCs w:val="28"/>
        </w:rPr>
        <w:t>щ</w:t>
      </w:r>
      <w:r>
        <w:rPr>
          <w:spacing w:val="7"/>
          <w:sz w:val="28"/>
          <w:szCs w:val="28"/>
        </w:rPr>
        <w:t>е</w:t>
      </w:r>
      <w:r>
        <w:rPr>
          <w:sz w:val="28"/>
          <w:szCs w:val="28"/>
        </w:rPr>
        <w:t>ст</w:t>
      </w:r>
      <w:r>
        <w:rPr>
          <w:spacing w:val="-6"/>
          <w:sz w:val="28"/>
          <w:szCs w:val="28"/>
        </w:rPr>
        <w:t>в</w:t>
      </w:r>
      <w:r>
        <w:rPr>
          <w:spacing w:val="-1"/>
          <w:sz w:val="28"/>
          <w:szCs w:val="28"/>
        </w:rPr>
        <w:t>л</w:t>
      </w:r>
      <w:r>
        <w:rPr>
          <w:sz w:val="28"/>
          <w:szCs w:val="28"/>
        </w:rPr>
        <w:t>е</w:t>
      </w:r>
      <w:r>
        <w:rPr>
          <w:spacing w:val="1"/>
          <w:sz w:val="28"/>
          <w:szCs w:val="28"/>
        </w:rPr>
        <w:t>ни</w:t>
      </w:r>
      <w:r>
        <w:rPr>
          <w:sz w:val="28"/>
          <w:szCs w:val="28"/>
        </w:rPr>
        <w:t>и</w:t>
      </w:r>
      <w:r>
        <w:rPr>
          <w:spacing w:val="1"/>
          <w:sz w:val="28"/>
          <w:szCs w:val="28"/>
        </w:rPr>
        <w:t xml:space="preserve"> </w:t>
      </w:r>
      <w:r>
        <w:rPr>
          <w:spacing w:val="-17"/>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p>
    <w:p w:rsidR="004D584B" w:rsidRDefault="004D584B" w:rsidP="004D584B">
      <w:pPr>
        <w:widowControl w:val="0"/>
        <w:autoSpaceDE w:val="0"/>
        <w:autoSpaceDN w:val="0"/>
        <w:adjustRightInd w:val="0"/>
        <w:spacing w:before="3" w:line="322" w:lineRule="exact"/>
        <w:ind w:left="173" w:right="151" w:firstLine="4"/>
        <w:jc w:val="center"/>
        <w:rPr>
          <w:sz w:val="28"/>
          <w:szCs w:val="28"/>
        </w:rPr>
      </w:pPr>
      <w:r>
        <w:rPr>
          <w:sz w:val="28"/>
          <w:szCs w:val="28"/>
        </w:rPr>
        <w:t>администрации Пискловского сельского поселения</w:t>
      </w:r>
    </w:p>
    <w:p w:rsidR="004D584B" w:rsidRDefault="004D584B" w:rsidP="004D584B">
      <w:pPr>
        <w:widowControl w:val="0"/>
        <w:autoSpaceDE w:val="0"/>
        <w:autoSpaceDN w:val="0"/>
        <w:adjustRightInd w:val="0"/>
        <w:spacing w:before="3" w:line="322" w:lineRule="exact"/>
        <w:ind w:left="173" w:right="151" w:firstLine="4"/>
        <w:jc w:val="center"/>
        <w:rPr>
          <w:spacing w:val="-4"/>
          <w:sz w:val="28"/>
          <w:szCs w:val="28"/>
        </w:rPr>
      </w:pPr>
      <w:r>
        <w:rPr>
          <w:sz w:val="28"/>
          <w:szCs w:val="28"/>
        </w:rPr>
        <w:t>с</w:t>
      </w:r>
      <w:r>
        <w:rPr>
          <w:spacing w:val="-1"/>
          <w:sz w:val="28"/>
          <w:szCs w:val="28"/>
        </w:rPr>
        <w:t xml:space="preserve"> </w:t>
      </w:r>
      <w:r>
        <w:rPr>
          <w:spacing w:val="-2"/>
          <w:sz w:val="28"/>
          <w:szCs w:val="28"/>
        </w:rPr>
        <w:t>с</w:t>
      </w:r>
      <w:r>
        <w:rPr>
          <w:spacing w:val="-8"/>
          <w:sz w:val="28"/>
          <w:szCs w:val="28"/>
        </w:rPr>
        <w:t>у</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ами</w:t>
      </w:r>
      <w:r>
        <w:rPr>
          <w:spacing w:val="1"/>
          <w:sz w:val="28"/>
          <w:szCs w:val="28"/>
        </w:rPr>
        <w:t xml:space="preserve"> </w:t>
      </w:r>
      <w:r>
        <w:rPr>
          <w:spacing w:val="-15"/>
          <w:sz w:val="28"/>
          <w:szCs w:val="28"/>
        </w:rPr>
        <w:t>к</w:t>
      </w:r>
      <w:r>
        <w:rPr>
          <w:spacing w:val="1"/>
          <w:sz w:val="28"/>
          <w:szCs w:val="28"/>
        </w:rPr>
        <w:t>он</w:t>
      </w:r>
      <w:r>
        <w:rPr>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4"/>
          <w:sz w:val="28"/>
          <w:szCs w:val="28"/>
        </w:rPr>
        <w:t xml:space="preserve"> </w:t>
      </w:r>
      <w:r>
        <w:rPr>
          <w:sz w:val="28"/>
          <w:szCs w:val="28"/>
        </w:rPr>
        <w:t>в</w:t>
      </w:r>
      <w:r>
        <w:rPr>
          <w:spacing w:val="-1"/>
          <w:sz w:val="28"/>
          <w:szCs w:val="28"/>
        </w:rPr>
        <w:t xml:space="preserve"> </w:t>
      </w:r>
      <w:r>
        <w:rPr>
          <w:spacing w:val="2"/>
          <w:sz w:val="28"/>
          <w:szCs w:val="28"/>
        </w:rPr>
        <w:t>с</w:t>
      </w:r>
      <w:r>
        <w:rPr>
          <w:sz w:val="28"/>
          <w:szCs w:val="28"/>
        </w:rPr>
        <w:t>ф</w:t>
      </w:r>
      <w:r>
        <w:rPr>
          <w:spacing w:val="-2"/>
          <w:sz w:val="28"/>
          <w:szCs w:val="28"/>
        </w:rPr>
        <w:t>е</w:t>
      </w:r>
      <w:r>
        <w:rPr>
          <w:spacing w:val="1"/>
          <w:sz w:val="28"/>
          <w:szCs w:val="28"/>
        </w:rPr>
        <w:t>р</w:t>
      </w:r>
      <w:r>
        <w:rPr>
          <w:sz w:val="28"/>
          <w:szCs w:val="28"/>
        </w:rPr>
        <w:t xml:space="preserve">е </w:t>
      </w:r>
      <w:r>
        <w:rPr>
          <w:spacing w:val="-1"/>
          <w:sz w:val="28"/>
          <w:szCs w:val="28"/>
        </w:rPr>
        <w:t>з</w:t>
      </w:r>
      <w:r>
        <w:rPr>
          <w:sz w:val="28"/>
          <w:szCs w:val="28"/>
        </w:rPr>
        <w:t>а</w:t>
      </w:r>
      <w:r>
        <w:rPr>
          <w:spacing w:val="-4"/>
          <w:sz w:val="28"/>
          <w:szCs w:val="28"/>
        </w:rPr>
        <w:t>ку</w:t>
      </w:r>
      <w:r>
        <w:rPr>
          <w:spacing w:val="1"/>
          <w:sz w:val="28"/>
          <w:szCs w:val="28"/>
        </w:rPr>
        <w:t>п</w:t>
      </w:r>
      <w:r>
        <w:rPr>
          <w:spacing w:val="-1"/>
          <w:sz w:val="28"/>
          <w:szCs w:val="28"/>
        </w:rPr>
        <w:t>о</w:t>
      </w:r>
      <w:r>
        <w:rPr>
          <w:sz w:val="28"/>
          <w:szCs w:val="28"/>
        </w:rPr>
        <w:t xml:space="preserve">к </w:t>
      </w:r>
      <w:r>
        <w:rPr>
          <w:spacing w:val="-5"/>
          <w:sz w:val="28"/>
          <w:szCs w:val="28"/>
        </w:rPr>
        <w:t>т</w:t>
      </w:r>
      <w:r>
        <w:rPr>
          <w:spacing w:val="1"/>
          <w:sz w:val="28"/>
          <w:szCs w:val="28"/>
        </w:rPr>
        <w:t>о</w:t>
      </w:r>
      <w:r>
        <w:rPr>
          <w:spacing w:val="-5"/>
          <w:sz w:val="28"/>
          <w:szCs w:val="28"/>
        </w:rPr>
        <w:t>в</w:t>
      </w:r>
      <w:r>
        <w:rPr>
          <w:sz w:val="28"/>
          <w:szCs w:val="28"/>
        </w:rPr>
        <w:t>а</w:t>
      </w:r>
      <w:r>
        <w:rPr>
          <w:spacing w:val="1"/>
          <w:sz w:val="28"/>
          <w:szCs w:val="28"/>
        </w:rPr>
        <w:t>ро</w:t>
      </w:r>
      <w:r>
        <w:rPr>
          <w:sz w:val="28"/>
          <w:szCs w:val="28"/>
        </w:rPr>
        <w:t>в,</w:t>
      </w:r>
      <w:r>
        <w:rPr>
          <w:spacing w:val="-4"/>
          <w:sz w:val="28"/>
          <w:szCs w:val="28"/>
        </w:rPr>
        <w:t xml:space="preserve"> </w:t>
      </w:r>
    </w:p>
    <w:p w:rsidR="004D584B" w:rsidRDefault="004D584B" w:rsidP="004D584B">
      <w:pPr>
        <w:widowControl w:val="0"/>
        <w:autoSpaceDE w:val="0"/>
        <w:autoSpaceDN w:val="0"/>
        <w:adjustRightInd w:val="0"/>
        <w:spacing w:before="3" w:line="322" w:lineRule="exact"/>
        <w:ind w:left="173" w:right="151" w:firstLine="4"/>
        <w:jc w:val="center"/>
        <w:rPr>
          <w:sz w:val="28"/>
          <w:szCs w:val="28"/>
        </w:rPr>
      </w:pPr>
      <w:r>
        <w:rPr>
          <w:spacing w:val="1"/>
          <w:sz w:val="28"/>
          <w:szCs w:val="28"/>
        </w:rPr>
        <w:t>р</w:t>
      </w:r>
      <w:r>
        <w:rPr>
          <w:sz w:val="28"/>
          <w:szCs w:val="28"/>
        </w:rPr>
        <w:t>а</w:t>
      </w:r>
      <w:r>
        <w:rPr>
          <w:spacing w:val="-1"/>
          <w:sz w:val="28"/>
          <w:szCs w:val="28"/>
        </w:rPr>
        <w:t>б</w:t>
      </w:r>
      <w:r>
        <w:rPr>
          <w:spacing w:val="-4"/>
          <w:sz w:val="28"/>
          <w:szCs w:val="28"/>
        </w:rPr>
        <w:t>о</w:t>
      </w:r>
      <w:r>
        <w:rPr>
          <w:spacing w:val="-22"/>
          <w:sz w:val="28"/>
          <w:szCs w:val="28"/>
        </w:rPr>
        <w:t>т</w:t>
      </w:r>
      <w:r>
        <w:rPr>
          <w:sz w:val="28"/>
          <w:szCs w:val="28"/>
        </w:rPr>
        <w:t>,</w:t>
      </w:r>
      <w:r>
        <w:rPr>
          <w:spacing w:val="-1"/>
          <w:sz w:val="28"/>
          <w:szCs w:val="28"/>
        </w:rPr>
        <w:t xml:space="preserve"> </w:t>
      </w:r>
      <w:r>
        <w:rPr>
          <w:spacing w:val="-4"/>
          <w:sz w:val="28"/>
          <w:szCs w:val="28"/>
        </w:rPr>
        <w:t>у</w:t>
      </w:r>
      <w:r>
        <w:rPr>
          <w:spacing w:val="2"/>
          <w:sz w:val="28"/>
          <w:szCs w:val="28"/>
        </w:rPr>
        <w:t>с</w:t>
      </w:r>
      <w:r>
        <w:rPr>
          <w:spacing w:val="1"/>
          <w:sz w:val="28"/>
          <w:szCs w:val="28"/>
        </w:rPr>
        <w:t>л</w:t>
      </w:r>
      <w:r>
        <w:rPr>
          <w:spacing w:val="-4"/>
          <w:sz w:val="28"/>
          <w:szCs w:val="28"/>
        </w:rPr>
        <w:t>у</w:t>
      </w:r>
      <w:r>
        <w:rPr>
          <w:sz w:val="28"/>
          <w:szCs w:val="28"/>
        </w:rPr>
        <w:t xml:space="preserve">г </w:t>
      </w:r>
      <w:r>
        <w:rPr>
          <w:spacing w:val="1"/>
          <w:sz w:val="28"/>
          <w:szCs w:val="28"/>
        </w:rPr>
        <w:t>д</w:t>
      </w:r>
      <w:r>
        <w:rPr>
          <w:spacing w:val="-1"/>
          <w:sz w:val="28"/>
          <w:szCs w:val="28"/>
        </w:rPr>
        <w:t>л</w:t>
      </w:r>
      <w:r>
        <w:rPr>
          <w:sz w:val="28"/>
          <w:szCs w:val="28"/>
        </w:rPr>
        <w:t xml:space="preserve">я </w:t>
      </w:r>
      <w:r>
        <w:rPr>
          <w:spacing w:val="1"/>
          <w:sz w:val="28"/>
          <w:szCs w:val="28"/>
        </w:rPr>
        <w:t>о</w:t>
      </w:r>
      <w:r>
        <w:rPr>
          <w:spacing w:val="-6"/>
          <w:sz w:val="28"/>
          <w:szCs w:val="28"/>
        </w:rPr>
        <w:t>б</w:t>
      </w:r>
      <w:r>
        <w:rPr>
          <w:spacing w:val="7"/>
          <w:sz w:val="28"/>
          <w:szCs w:val="28"/>
        </w:rPr>
        <w:t>е</w:t>
      </w:r>
      <w:r>
        <w:rPr>
          <w:sz w:val="28"/>
          <w:szCs w:val="28"/>
        </w:rPr>
        <w:t>с</w:t>
      </w:r>
      <w:r>
        <w:rPr>
          <w:spacing w:val="-1"/>
          <w:sz w:val="28"/>
          <w:szCs w:val="28"/>
        </w:rPr>
        <w:t>п</w:t>
      </w:r>
      <w:r>
        <w:rPr>
          <w:spacing w:val="-7"/>
          <w:sz w:val="28"/>
          <w:szCs w:val="28"/>
        </w:rPr>
        <w:t>е</w:t>
      </w:r>
      <w:r>
        <w:rPr>
          <w:sz w:val="28"/>
          <w:szCs w:val="28"/>
        </w:rPr>
        <w:t>ч</w:t>
      </w:r>
      <w:r>
        <w:rPr>
          <w:spacing w:val="-2"/>
          <w:sz w:val="28"/>
          <w:szCs w:val="28"/>
        </w:rPr>
        <w:t>е</w:t>
      </w:r>
      <w:r>
        <w:rPr>
          <w:spacing w:val="1"/>
          <w:sz w:val="28"/>
          <w:szCs w:val="28"/>
        </w:rPr>
        <w:t>н</w:t>
      </w:r>
      <w:r>
        <w:rPr>
          <w:spacing w:val="-1"/>
          <w:sz w:val="28"/>
          <w:szCs w:val="28"/>
        </w:rPr>
        <w:t>и</w:t>
      </w:r>
      <w:r>
        <w:rPr>
          <w:sz w:val="28"/>
          <w:szCs w:val="28"/>
        </w:rPr>
        <w:t xml:space="preserve">я </w:t>
      </w:r>
      <w:r>
        <w:rPr>
          <w:spacing w:val="-7"/>
          <w:sz w:val="28"/>
          <w:szCs w:val="28"/>
        </w:rPr>
        <w:t>муниципальных</w:t>
      </w:r>
      <w:r>
        <w:rPr>
          <w:spacing w:val="1"/>
          <w:sz w:val="28"/>
          <w:szCs w:val="28"/>
        </w:rPr>
        <w:t xml:space="preserve"> </w:t>
      </w:r>
      <w:r>
        <w:rPr>
          <w:sz w:val="28"/>
          <w:szCs w:val="28"/>
        </w:rPr>
        <w:t>н</w:t>
      </w:r>
      <w:r>
        <w:rPr>
          <w:spacing w:val="-8"/>
          <w:sz w:val="28"/>
          <w:szCs w:val="28"/>
        </w:rPr>
        <w:t>у</w:t>
      </w:r>
      <w:r>
        <w:rPr>
          <w:sz w:val="28"/>
          <w:szCs w:val="28"/>
        </w:rPr>
        <w:t>жд</w:t>
      </w:r>
    </w:p>
    <w:p w:rsidR="004D584B" w:rsidRDefault="004D584B" w:rsidP="004D584B">
      <w:pPr>
        <w:widowControl w:val="0"/>
        <w:autoSpaceDE w:val="0"/>
        <w:autoSpaceDN w:val="0"/>
        <w:adjustRightInd w:val="0"/>
        <w:spacing w:line="200" w:lineRule="exact"/>
        <w:jc w:val="center"/>
        <w:rPr>
          <w:sz w:val="20"/>
          <w:szCs w:val="20"/>
        </w:rPr>
      </w:pPr>
    </w:p>
    <w:p w:rsidR="004D584B" w:rsidRDefault="004D584B" w:rsidP="004D584B">
      <w:pPr>
        <w:widowControl w:val="0"/>
        <w:autoSpaceDE w:val="0"/>
        <w:autoSpaceDN w:val="0"/>
        <w:adjustRightInd w:val="0"/>
        <w:spacing w:before="2" w:line="240" w:lineRule="exact"/>
        <w:jc w:val="both"/>
      </w:pPr>
    </w:p>
    <w:p w:rsidR="004D584B" w:rsidRDefault="004D584B" w:rsidP="004D584B">
      <w:pPr>
        <w:widowControl w:val="0"/>
        <w:autoSpaceDE w:val="0"/>
        <w:autoSpaceDN w:val="0"/>
        <w:adjustRightInd w:val="0"/>
        <w:ind w:left="114" w:right="37" w:firstLine="852"/>
        <w:jc w:val="both"/>
        <w:rPr>
          <w:sz w:val="28"/>
          <w:szCs w:val="28"/>
        </w:rPr>
      </w:pPr>
      <w:r>
        <w:rPr>
          <w:spacing w:val="1"/>
          <w:sz w:val="28"/>
          <w:szCs w:val="28"/>
        </w:rPr>
        <w:t>1</w:t>
      </w:r>
      <w:r>
        <w:rPr>
          <w:sz w:val="28"/>
          <w:szCs w:val="28"/>
        </w:rPr>
        <w:t xml:space="preserve">.  </w:t>
      </w:r>
      <w:r>
        <w:rPr>
          <w:spacing w:val="17"/>
          <w:sz w:val="28"/>
          <w:szCs w:val="28"/>
        </w:rPr>
        <w:t xml:space="preserve"> </w:t>
      </w:r>
      <w:r>
        <w:rPr>
          <w:spacing w:val="-1"/>
          <w:sz w:val="28"/>
          <w:szCs w:val="28"/>
        </w:rPr>
        <w:t>Н</w:t>
      </w:r>
      <w:r>
        <w:rPr>
          <w:sz w:val="28"/>
          <w:szCs w:val="28"/>
        </w:rPr>
        <w:t>аст</w:t>
      </w:r>
      <w:r>
        <w:rPr>
          <w:spacing w:val="1"/>
          <w:sz w:val="28"/>
          <w:szCs w:val="28"/>
        </w:rPr>
        <w:t>о</w:t>
      </w:r>
      <w:r>
        <w:rPr>
          <w:sz w:val="28"/>
          <w:szCs w:val="28"/>
        </w:rPr>
        <w:t>я</w:t>
      </w:r>
      <w:r>
        <w:rPr>
          <w:spacing w:val="-2"/>
          <w:sz w:val="28"/>
          <w:szCs w:val="28"/>
        </w:rPr>
        <w:t>щ</w:t>
      </w:r>
      <w:r>
        <w:rPr>
          <w:spacing w:val="1"/>
          <w:sz w:val="28"/>
          <w:szCs w:val="28"/>
        </w:rPr>
        <w:t>и</w:t>
      </w:r>
      <w:r>
        <w:rPr>
          <w:sz w:val="28"/>
          <w:szCs w:val="28"/>
        </w:rPr>
        <w:t>й</w:t>
      </w:r>
      <w:r>
        <w:rPr>
          <w:spacing w:val="2"/>
          <w:sz w:val="28"/>
          <w:szCs w:val="28"/>
        </w:rPr>
        <w:t xml:space="preserve"> </w:t>
      </w:r>
      <w:r>
        <w:rPr>
          <w:spacing w:val="-1"/>
          <w:sz w:val="28"/>
          <w:szCs w:val="28"/>
        </w:rPr>
        <w:t>По</w:t>
      </w:r>
      <w:r>
        <w:rPr>
          <w:spacing w:val="1"/>
          <w:sz w:val="28"/>
          <w:szCs w:val="28"/>
        </w:rPr>
        <w:t>р</w:t>
      </w:r>
      <w:r>
        <w:rPr>
          <w:spacing w:val="-2"/>
          <w:sz w:val="28"/>
          <w:szCs w:val="28"/>
        </w:rPr>
        <w:t>я</w:t>
      </w:r>
      <w:r>
        <w:rPr>
          <w:spacing w:val="-1"/>
          <w:sz w:val="28"/>
          <w:szCs w:val="28"/>
        </w:rPr>
        <w:t>до</w:t>
      </w:r>
      <w:r>
        <w:rPr>
          <w:sz w:val="28"/>
          <w:szCs w:val="28"/>
        </w:rPr>
        <w:t>к</w:t>
      </w:r>
      <w:r>
        <w:rPr>
          <w:spacing w:val="2"/>
          <w:sz w:val="28"/>
          <w:szCs w:val="28"/>
        </w:rPr>
        <w:t xml:space="preserve"> </w:t>
      </w:r>
      <w:r>
        <w:rPr>
          <w:sz w:val="28"/>
          <w:szCs w:val="28"/>
        </w:rPr>
        <w:t>в</w:t>
      </w:r>
      <w:r>
        <w:rPr>
          <w:spacing w:val="-1"/>
          <w:sz w:val="28"/>
          <w:szCs w:val="28"/>
        </w:rPr>
        <w:t>з</w:t>
      </w:r>
      <w:r>
        <w:rPr>
          <w:sz w:val="28"/>
          <w:szCs w:val="28"/>
        </w:rPr>
        <w:t>а</w:t>
      </w:r>
      <w:r>
        <w:rPr>
          <w:spacing w:val="1"/>
          <w:sz w:val="28"/>
          <w:szCs w:val="28"/>
        </w:rPr>
        <w:t>и</w:t>
      </w:r>
      <w:r>
        <w:rPr>
          <w:spacing w:val="-3"/>
          <w:sz w:val="28"/>
          <w:szCs w:val="28"/>
        </w:rPr>
        <w:t>м</w:t>
      </w:r>
      <w:r>
        <w:rPr>
          <w:spacing w:val="-1"/>
          <w:sz w:val="28"/>
          <w:szCs w:val="28"/>
        </w:rPr>
        <w:t>о</w:t>
      </w:r>
      <w:r>
        <w:rPr>
          <w:spacing w:val="1"/>
          <w:sz w:val="28"/>
          <w:szCs w:val="28"/>
        </w:rPr>
        <w:t>д</w:t>
      </w:r>
      <w:r>
        <w:rPr>
          <w:spacing w:val="-2"/>
          <w:sz w:val="28"/>
          <w:szCs w:val="28"/>
        </w:rPr>
        <w:t>е</w:t>
      </w:r>
      <w:r>
        <w:rPr>
          <w:spacing w:val="1"/>
          <w:sz w:val="28"/>
          <w:szCs w:val="28"/>
        </w:rPr>
        <w:t>й</w:t>
      </w:r>
      <w:r>
        <w:rPr>
          <w:sz w:val="28"/>
          <w:szCs w:val="28"/>
        </w:rPr>
        <w:t>ств</w:t>
      </w:r>
      <w:r>
        <w:rPr>
          <w:spacing w:val="-2"/>
          <w:sz w:val="28"/>
          <w:szCs w:val="28"/>
        </w:rPr>
        <w:t>и</w:t>
      </w:r>
      <w:r>
        <w:rPr>
          <w:sz w:val="28"/>
          <w:szCs w:val="28"/>
        </w:rPr>
        <w:t>я</w:t>
      </w:r>
      <w:r>
        <w:rPr>
          <w:spacing w:val="2"/>
          <w:sz w:val="28"/>
          <w:szCs w:val="28"/>
        </w:rPr>
        <w:t xml:space="preserve"> </w:t>
      </w:r>
      <w:r>
        <w:rPr>
          <w:spacing w:val="1"/>
          <w:sz w:val="28"/>
          <w:szCs w:val="28"/>
        </w:rPr>
        <w:t>п</w:t>
      </w:r>
      <w:r>
        <w:rPr>
          <w:spacing w:val="-1"/>
          <w:sz w:val="28"/>
          <w:szCs w:val="28"/>
        </w:rPr>
        <w:t>р</w:t>
      </w:r>
      <w:r>
        <w:rPr>
          <w:sz w:val="28"/>
          <w:szCs w:val="28"/>
        </w:rPr>
        <w:t xml:space="preserve">и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и</w:t>
      </w:r>
      <w:r>
        <w:rPr>
          <w:spacing w:val="2"/>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 администрации Пискловского сельского поселения с</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ектами</w:t>
      </w:r>
      <w:r>
        <w:rPr>
          <w:spacing w:val="3"/>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ро</w:t>
      </w:r>
      <w:r>
        <w:rPr>
          <w:spacing w:val="-3"/>
          <w:sz w:val="28"/>
          <w:szCs w:val="28"/>
        </w:rPr>
        <w:t>л</w:t>
      </w:r>
      <w:r>
        <w:rPr>
          <w:sz w:val="28"/>
          <w:szCs w:val="28"/>
        </w:rPr>
        <w:t>я</w:t>
      </w:r>
      <w:r>
        <w:rPr>
          <w:spacing w:val="11"/>
          <w:sz w:val="28"/>
          <w:szCs w:val="28"/>
        </w:rPr>
        <w:t xml:space="preserve"> </w:t>
      </w:r>
      <w:r>
        <w:rPr>
          <w:sz w:val="28"/>
          <w:szCs w:val="28"/>
        </w:rPr>
        <w:t>в</w:t>
      </w:r>
      <w:r>
        <w:rPr>
          <w:spacing w:val="1"/>
          <w:sz w:val="28"/>
          <w:szCs w:val="28"/>
        </w:rPr>
        <w:t xml:space="preserve"> </w:t>
      </w:r>
      <w:r>
        <w:rPr>
          <w:sz w:val="28"/>
          <w:szCs w:val="28"/>
        </w:rPr>
        <w:t>с</w:t>
      </w:r>
      <w:r>
        <w:rPr>
          <w:spacing w:val="1"/>
          <w:sz w:val="28"/>
          <w:szCs w:val="28"/>
        </w:rPr>
        <w:t>ф</w:t>
      </w:r>
      <w:r>
        <w:rPr>
          <w:sz w:val="28"/>
          <w:szCs w:val="28"/>
        </w:rPr>
        <w:t>е</w:t>
      </w:r>
      <w:r>
        <w:rPr>
          <w:spacing w:val="-1"/>
          <w:sz w:val="28"/>
          <w:szCs w:val="28"/>
        </w:rPr>
        <w:t>р</w:t>
      </w:r>
      <w:r>
        <w:rPr>
          <w:sz w:val="28"/>
          <w:szCs w:val="28"/>
        </w:rPr>
        <w:t>е зак</w:t>
      </w:r>
      <w:r>
        <w:rPr>
          <w:spacing w:val="-4"/>
          <w:sz w:val="28"/>
          <w:szCs w:val="28"/>
        </w:rPr>
        <w:t>у</w:t>
      </w:r>
      <w:r>
        <w:rPr>
          <w:spacing w:val="1"/>
          <w:sz w:val="28"/>
          <w:szCs w:val="28"/>
        </w:rPr>
        <w:t>по</w:t>
      </w:r>
      <w:r>
        <w:rPr>
          <w:sz w:val="28"/>
          <w:szCs w:val="28"/>
        </w:rPr>
        <w:t>к</w:t>
      </w:r>
      <w:r>
        <w:rPr>
          <w:spacing w:val="69"/>
          <w:sz w:val="28"/>
          <w:szCs w:val="28"/>
        </w:rPr>
        <w:t xml:space="preserve"> </w:t>
      </w:r>
      <w:r>
        <w:rPr>
          <w:spacing w:val="-3"/>
          <w:sz w:val="28"/>
          <w:szCs w:val="28"/>
        </w:rPr>
        <w:t>т</w:t>
      </w:r>
      <w:r>
        <w:rPr>
          <w:spacing w:val="1"/>
          <w:sz w:val="28"/>
          <w:szCs w:val="28"/>
        </w:rPr>
        <w:t>о</w:t>
      </w:r>
      <w:r>
        <w:rPr>
          <w:sz w:val="28"/>
          <w:szCs w:val="28"/>
        </w:rPr>
        <w:t>ва</w:t>
      </w:r>
      <w:r>
        <w:rPr>
          <w:spacing w:val="-2"/>
          <w:sz w:val="28"/>
          <w:szCs w:val="28"/>
        </w:rPr>
        <w:t>р</w:t>
      </w:r>
      <w:r>
        <w:rPr>
          <w:spacing w:val="1"/>
          <w:sz w:val="28"/>
          <w:szCs w:val="28"/>
        </w:rPr>
        <w:t>о</w:t>
      </w:r>
      <w:r>
        <w:rPr>
          <w:sz w:val="28"/>
          <w:szCs w:val="28"/>
        </w:rPr>
        <w:t>в,</w:t>
      </w:r>
      <w:r>
        <w:rPr>
          <w:spacing w:val="65"/>
          <w:sz w:val="28"/>
          <w:szCs w:val="28"/>
        </w:rPr>
        <w:t xml:space="preserve"> </w:t>
      </w:r>
      <w:r>
        <w:rPr>
          <w:spacing w:val="-1"/>
          <w:sz w:val="28"/>
          <w:szCs w:val="28"/>
        </w:rPr>
        <w:t>р</w:t>
      </w:r>
      <w:r>
        <w:rPr>
          <w:sz w:val="28"/>
          <w:szCs w:val="28"/>
        </w:rPr>
        <w:t>а</w:t>
      </w:r>
      <w:r>
        <w:rPr>
          <w:spacing w:val="-1"/>
          <w:sz w:val="28"/>
          <w:szCs w:val="28"/>
        </w:rPr>
        <w:t>б</w:t>
      </w:r>
      <w:r>
        <w:rPr>
          <w:spacing w:val="1"/>
          <w:sz w:val="28"/>
          <w:szCs w:val="28"/>
        </w:rPr>
        <w:t>о</w:t>
      </w:r>
      <w:r>
        <w:rPr>
          <w:sz w:val="28"/>
          <w:szCs w:val="28"/>
        </w:rPr>
        <w:t>т,</w:t>
      </w:r>
      <w:r>
        <w:rPr>
          <w:spacing w:val="68"/>
          <w:sz w:val="28"/>
          <w:szCs w:val="28"/>
        </w:rPr>
        <w:t xml:space="preserve"> </w:t>
      </w:r>
      <w:r>
        <w:rPr>
          <w:spacing w:val="-4"/>
          <w:sz w:val="28"/>
          <w:szCs w:val="28"/>
        </w:rPr>
        <w:t>у</w:t>
      </w:r>
      <w:r>
        <w:rPr>
          <w:sz w:val="28"/>
          <w:szCs w:val="28"/>
        </w:rPr>
        <w:t>с</w:t>
      </w:r>
      <w:r>
        <w:rPr>
          <w:spacing w:val="1"/>
          <w:sz w:val="28"/>
          <w:szCs w:val="28"/>
        </w:rPr>
        <w:t>л</w:t>
      </w:r>
      <w:r>
        <w:rPr>
          <w:spacing w:val="-4"/>
          <w:sz w:val="28"/>
          <w:szCs w:val="28"/>
        </w:rPr>
        <w:t>у</w:t>
      </w:r>
      <w:r>
        <w:rPr>
          <w:sz w:val="28"/>
          <w:szCs w:val="28"/>
        </w:rPr>
        <w:t>г</w:t>
      </w:r>
      <w:r>
        <w:rPr>
          <w:spacing w:val="69"/>
          <w:sz w:val="28"/>
          <w:szCs w:val="28"/>
        </w:rPr>
        <w:t xml:space="preserve"> </w:t>
      </w:r>
      <w:r>
        <w:rPr>
          <w:spacing w:val="1"/>
          <w:sz w:val="28"/>
          <w:szCs w:val="28"/>
        </w:rPr>
        <w:t>д</w:t>
      </w:r>
      <w:r>
        <w:rPr>
          <w:spacing w:val="-1"/>
          <w:sz w:val="28"/>
          <w:szCs w:val="28"/>
        </w:rPr>
        <w:t>л</w:t>
      </w:r>
      <w:r>
        <w:rPr>
          <w:sz w:val="28"/>
          <w:szCs w:val="28"/>
        </w:rPr>
        <w:t>я</w:t>
      </w:r>
      <w:r>
        <w:rPr>
          <w:spacing w:val="69"/>
          <w:sz w:val="28"/>
          <w:szCs w:val="28"/>
        </w:rPr>
        <w:t xml:space="preserve"> </w:t>
      </w:r>
      <w:r>
        <w:rPr>
          <w:spacing w:val="-1"/>
          <w:sz w:val="28"/>
          <w:szCs w:val="28"/>
        </w:rPr>
        <w:t>об</w:t>
      </w:r>
      <w:r>
        <w:rPr>
          <w:sz w:val="28"/>
          <w:szCs w:val="28"/>
        </w:rPr>
        <w:t>ес</w:t>
      </w:r>
      <w:r>
        <w:rPr>
          <w:spacing w:val="1"/>
          <w:sz w:val="28"/>
          <w:szCs w:val="28"/>
        </w:rPr>
        <w:t>п</w:t>
      </w:r>
      <w:r>
        <w:rPr>
          <w:spacing w:val="-2"/>
          <w:sz w:val="28"/>
          <w:szCs w:val="28"/>
        </w:rPr>
        <w:t>е</w:t>
      </w:r>
      <w:r>
        <w:rPr>
          <w:sz w:val="28"/>
          <w:szCs w:val="28"/>
        </w:rPr>
        <w:t>че</w:t>
      </w:r>
      <w:r>
        <w:rPr>
          <w:spacing w:val="-1"/>
          <w:sz w:val="28"/>
          <w:szCs w:val="28"/>
        </w:rPr>
        <w:t>н</w:t>
      </w:r>
      <w:r>
        <w:rPr>
          <w:spacing w:val="1"/>
          <w:sz w:val="28"/>
          <w:szCs w:val="28"/>
        </w:rPr>
        <w:t>и</w:t>
      </w:r>
      <w:r>
        <w:rPr>
          <w:sz w:val="28"/>
          <w:szCs w:val="28"/>
        </w:rPr>
        <w:t>я</w:t>
      </w:r>
      <w:r>
        <w:rPr>
          <w:spacing w:val="67"/>
          <w:sz w:val="28"/>
          <w:szCs w:val="28"/>
        </w:rPr>
        <w:t xml:space="preserve"> </w:t>
      </w:r>
      <w:r>
        <w:rPr>
          <w:sz w:val="28"/>
          <w:szCs w:val="28"/>
        </w:rPr>
        <w:t xml:space="preserve">муниципальных </w:t>
      </w:r>
      <w:r>
        <w:rPr>
          <w:spacing w:val="1"/>
          <w:sz w:val="28"/>
          <w:szCs w:val="28"/>
        </w:rPr>
        <w:t>н</w:t>
      </w:r>
      <w:r>
        <w:rPr>
          <w:spacing w:val="-4"/>
          <w:sz w:val="28"/>
          <w:szCs w:val="28"/>
        </w:rPr>
        <w:t>у</w:t>
      </w:r>
      <w:r>
        <w:rPr>
          <w:sz w:val="28"/>
          <w:szCs w:val="28"/>
        </w:rPr>
        <w:t xml:space="preserve">жд </w:t>
      </w:r>
      <w:r>
        <w:rPr>
          <w:spacing w:val="9"/>
          <w:sz w:val="28"/>
          <w:szCs w:val="28"/>
        </w:rPr>
        <w:t xml:space="preserve"> </w:t>
      </w:r>
      <w:r>
        <w:rPr>
          <w:spacing w:val="-2"/>
          <w:sz w:val="28"/>
          <w:szCs w:val="28"/>
        </w:rPr>
        <w:t>(</w:t>
      </w:r>
      <w:r>
        <w:rPr>
          <w:spacing w:val="1"/>
          <w:sz w:val="28"/>
          <w:szCs w:val="28"/>
        </w:rPr>
        <w:t>д</w:t>
      </w:r>
      <w:r>
        <w:rPr>
          <w:sz w:val="28"/>
          <w:szCs w:val="28"/>
        </w:rPr>
        <w:t>а</w:t>
      </w:r>
      <w:r>
        <w:rPr>
          <w:spacing w:val="-3"/>
          <w:sz w:val="28"/>
          <w:szCs w:val="28"/>
        </w:rPr>
        <w:t>л</w:t>
      </w:r>
      <w:r>
        <w:rPr>
          <w:sz w:val="28"/>
          <w:szCs w:val="28"/>
        </w:rPr>
        <w:t xml:space="preserve">ее  – </w:t>
      </w:r>
      <w:r>
        <w:rPr>
          <w:spacing w:val="-1"/>
          <w:sz w:val="28"/>
          <w:szCs w:val="28"/>
        </w:rPr>
        <w:t>П</w:t>
      </w:r>
      <w:r>
        <w:rPr>
          <w:spacing w:val="1"/>
          <w:sz w:val="28"/>
          <w:szCs w:val="28"/>
        </w:rPr>
        <w:t>ор</w:t>
      </w:r>
      <w:r>
        <w:rPr>
          <w:spacing w:val="-2"/>
          <w:sz w:val="28"/>
          <w:szCs w:val="28"/>
        </w:rPr>
        <w:t>я</w:t>
      </w:r>
      <w:r>
        <w:rPr>
          <w:spacing w:val="-1"/>
          <w:sz w:val="28"/>
          <w:szCs w:val="28"/>
        </w:rPr>
        <w:t>д</w:t>
      </w:r>
      <w:r>
        <w:rPr>
          <w:spacing w:val="1"/>
          <w:sz w:val="28"/>
          <w:szCs w:val="28"/>
        </w:rPr>
        <w:t>о</w:t>
      </w:r>
      <w:r>
        <w:rPr>
          <w:sz w:val="28"/>
          <w:szCs w:val="28"/>
        </w:rPr>
        <w:t>к)</w:t>
      </w:r>
      <w:r>
        <w:rPr>
          <w:spacing w:val="5"/>
          <w:sz w:val="28"/>
          <w:szCs w:val="28"/>
        </w:rPr>
        <w:t xml:space="preserve"> </w:t>
      </w:r>
      <w:r>
        <w:rPr>
          <w:spacing w:val="-4"/>
          <w:sz w:val="28"/>
          <w:szCs w:val="28"/>
        </w:rPr>
        <w:t>у</w:t>
      </w:r>
      <w:r>
        <w:rPr>
          <w:sz w:val="28"/>
          <w:szCs w:val="28"/>
        </w:rPr>
        <w:t>ста</w:t>
      </w:r>
      <w:r>
        <w:rPr>
          <w:spacing w:val="1"/>
          <w:sz w:val="28"/>
          <w:szCs w:val="28"/>
        </w:rPr>
        <w:t>н</w:t>
      </w:r>
      <w:r>
        <w:rPr>
          <w:sz w:val="28"/>
          <w:szCs w:val="28"/>
        </w:rPr>
        <w:t>а</w:t>
      </w:r>
      <w:r>
        <w:rPr>
          <w:spacing w:val="-3"/>
          <w:sz w:val="28"/>
          <w:szCs w:val="28"/>
        </w:rPr>
        <w:t>в</w:t>
      </w:r>
      <w:r>
        <w:rPr>
          <w:spacing w:val="-1"/>
          <w:sz w:val="28"/>
          <w:szCs w:val="28"/>
        </w:rPr>
        <w:t>л</w:t>
      </w:r>
      <w:r>
        <w:rPr>
          <w:spacing w:val="1"/>
          <w:sz w:val="28"/>
          <w:szCs w:val="28"/>
        </w:rPr>
        <w:t>и</w:t>
      </w:r>
      <w:r>
        <w:rPr>
          <w:sz w:val="28"/>
          <w:szCs w:val="28"/>
        </w:rPr>
        <w:t>вает</w:t>
      </w:r>
      <w:r>
        <w:rPr>
          <w:spacing w:val="2"/>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и</w:t>
      </w:r>
      <w:r>
        <w:rPr>
          <w:spacing w:val="-1"/>
          <w:sz w:val="28"/>
          <w:szCs w:val="28"/>
        </w:rPr>
        <w:t>л</w:t>
      </w:r>
      <w:r>
        <w:rPr>
          <w:sz w:val="28"/>
          <w:szCs w:val="28"/>
        </w:rPr>
        <w:t>а в</w:t>
      </w:r>
      <w:r>
        <w:rPr>
          <w:spacing w:val="-1"/>
          <w:sz w:val="28"/>
          <w:szCs w:val="28"/>
        </w:rPr>
        <w:t>з</w:t>
      </w:r>
      <w:r>
        <w:rPr>
          <w:sz w:val="28"/>
          <w:szCs w:val="28"/>
        </w:rPr>
        <w:t>а</w:t>
      </w:r>
      <w:r>
        <w:rPr>
          <w:spacing w:val="1"/>
          <w:sz w:val="28"/>
          <w:szCs w:val="28"/>
        </w:rPr>
        <w:t>и</w:t>
      </w:r>
      <w:r>
        <w:rPr>
          <w:sz w:val="28"/>
          <w:szCs w:val="28"/>
        </w:rPr>
        <w:t>м</w:t>
      </w:r>
      <w:r>
        <w:rPr>
          <w:spacing w:val="-1"/>
          <w:sz w:val="28"/>
          <w:szCs w:val="28"/>
        </w:rPr>
        <w:t>о</w:t>
      </w:r>
      <w:r>
        <w:rPr>
          <w:spacing w:val="1"/>
          <w:sz w:val="28"/>
          <w:szCs w:val="28"/>
        </w:rPr>
        <w:t>д</w:t>
      </w:r>
      <w:r>
        <w:rPr>
          <w:spacing w:val="-2"/>
          <w:sz w:val="28"/>
          <w:szCs w:val="28"/>
        </w:rPr>
        <w:t>е</w:t>
      </w:r>
      <w:r>
        <w:rPr>
          <w:spacing w:val="1"/>
          <w:sz w:val="28"/>
          <w:szCs w:val="28"/>
        </w:rPr>
        <w:t>й</w:t>
      </w:r>
      <w:r>
        <w:rPr>
          <w:sz w:val="28"/>
          <w:szCs w:val="28"/>
        </w:rPr>
        <w:t>ст</w:t>
      </w:r>
      <w:r>
        <w:rPr>
          <w:spacing w:val="-3"/>
          <w:sz w:val="28"/>
          <w:szCs w:val="28"/>
        </w:rPr>
        <w:t>в</w:t>
      </w:r>
      <w:r>
        <w:rPr>
          <w:spacing w:val="1"/>
          <w:sz w:val="28"/>
          <w:szCs w:val="28"/>
        </w:rPr>
        <w:t>и</w:t>
      </w:r>
      <w:r>
        <w:rPr>
          <w:sz w:val="28"/>
          <w:szCs w:val="28"/>
        </w:rPr>
        <w:t>я</w:t>
      </w:r>
      <w:r>
        <w:rPr>
          <w:spacing w:val="1"/>
          <w:sz w:val="28"/>
          <w:szCs w:val="28"/>
        </w:rPr>
        <w:t xml:space="preserve"> </w:t>
      </w:r>
      <w:r>
        <w:rPr>
          <w:sz w:val="28"/>
          <w:szCs w:val="28"/>
        </w:rPr>
        <w:t>администрации Пискловского сельского поселения (</w:t>
      </w:r>
      <w:r>
        <w:rPr>
          <w:spacing w:val="-1"/>
          <w:sz w:val="28"/>
          <w:szCs w:val="28"/>
        </w:rPr>
        <w:t>д</w:t>
      </w:r>
      <w:r>
        <w:rPr>
          <w:sz w:val="28"/>
          <w:szCs w:val="28"/>
        </w:rPr>
        <w:t>алее</w:t>
      </w:r>
      <w:r>
        <w:rPr>
          <w:spacing w:val="4"/>
          <w:sz w:val="28"/>
          <w:szCs w:val="28"/>
        </w:rPr>
        <w:t xml:space="preserve"> </w:t>
      </w:r>
      <w:r>
        <w:rPr>
          <w:sz w:val="28"/>
          <w:szCs w:val="28"/>
        </w:rPr>
        <w:t>–</w:t>
      </w:r>
      <w:r>
        <w:rPr>
          <w:spacing w:val="1"/>
          <w:sz w:val="28"/>
          <w:szCs w:val="28"/>
        </w:rPr>
        <w:t xml:space="preserve"> </w:t>
      </w:r>
      <w:r>
        <w:rPr>
          <w:sz w:val="28"/>
          <w:szCs w:val="28"/>
        </w:rPr>
        <w:t>Администрация)</w:t>
      </w:r>
      <w:r>
        <w:rPr>
          <w:spacing w:val="2"/>
          <w:sz w:val="28"/>
          <w:szCs w:val="28"/>
        </w:rPr>
        <w:t xml:space="preserve"> </w:t>
      </w:r>
      <w:r>
        <w:rPr>
          <w:sz w:val="28"/>
          <w:szCs w:val="28"/>
        </w:rPr>
        <w:t>с с</w:t>
      </w:r>
      <w:r>
        <w:rPr>
          <w:spacing w:val="-3"/>
          <w:sz w:val="28"/>
          <w:szCs w:val="28"/>
        </w:rPr>
        <w:t>у</w:t>
      </w:r>
      <w:r>
        <w:rPr>
          <w:spacing w:val="1"/>
          <w:sz w:val="28"/>
          <w:szCs w:val="28"/>
        </w:rPr>
        <w:t>б</w:t>
      </w:r>
      <w:r>
        <w:rPr>
          <w:spacing w:val="-1"/>
          <w:sz w:val="28"/>
          <w:szCs w:val="28"/>
        </w:rPr>
        <w:t>ъ</w:t>
      </w:r>
      <w:r>
        <w:rPr>
          <w:sz w:val="28"/>
          <w:szCs w:val="28"/>
        </w:rPr>
        <w:t>ектами</w:t>
      </w:r>
      <w:r>
        <w:rPr>
          <w:spacing w:val="3"/>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pacing w:val="-2"/>
          <w:sz w:val="28"/>
          <w:szCs w:val="28"/>
        </w:rPr>
        <w:t>я</w:t>
      </w:r>
      <w:r>
        <w:rPr>
          <w:sz w:val="28"/>
          <w:szCs w:val="28"/>
        </w:rPr>
        <w:t xml:space="preserve">, </w:t>
      </w:r>
      <w:r>
        <w:rPr>
          <w:spacing w:val="-4"/>
          <w:sz w:val="28"/>
          <w:szCs w:val="28"/>
        </w:rPr>
        <w:t>у</w:t>
      </w:r>
      <w:r>
        <w:rPr>
          <w:sz w:val="28"/>
          <w:szCs w:val="28"/>
        </w:rPr>
        <w:t>каза</w:t>
      </w:r>
      <w:r>
        <w:rPr>
          <w:spacing w:val="1"/>
          <w:sz w:val="28"/>
          <w:szCs w:val="28"/>
        </w:rPr>
        <w:t>нны</w:t>
      </w:r>
      <w:r>
        <w:rPr>
          <w:spacing w:val="-3"/>
          <w:sz w:val="28"/>
          <w:szCs w:val="28"/>
        </w:rPr>
        <w:t>м</w:t>
      </w:r>
      <w:r>
        <w:rPr>
          <w:sz w:val="28"/>
          <w:szCs w:val="28"/>
        </w:rPr>
        <w:t>и</w:t>
      </w:r>
      <w:r>
        <w:rPr>
          <w:spacing w:val="2"/>
          <w:sz w:val="28"/>
          <w:szCs w:val="28"/>
        </w:rPr>
        <w:t xml:space="preserve"> </w:t>
      </w:r>
      <w:r>
        <w:rPr>
          <w:sz w:val="28"/>
          <w:szCs w:val="28"/>
        </w:rPr>
        <w:t>в</w:t>
      </w:r>
      <w:r>
        <w:rPr>
          <w:spacing w:val="4"/>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кте</w:t>
      </w:r>
      <w:r>
        <w:rPr>
          <w:spacing w:val="3"/>
          <w:sz w:val="28"/>
          <w:szCs w:val="28"/>
        </w:rPr>
        <w:t xml:space="preserve"> </w:t>
      </w:r>
      <w:r>
        <w:rPr>
          <w:sz w:val="28"/>
          <w:szCs w:val="28"/>
        </w:rPr>
        <w:t>4</w:t>
      </w:r>
      <w:r>
        <w:rPr>
          <w:spacing w:val="2"/>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и</w:t>
      </w:r>
      <w:r>
        <w:rPr>
          <w:sz w:val="28"/>
          <w:szCs w:val="28"/>
        </w:rPr>
        <w:t>л</w:t>
      </w:r>
      <w:r>
        <w:rPr>
          <w:spacing w:val="1"/>
          <w:sz w:val="28"/>
          <w:szCs w:val="28"/>
        </w:rPr>
        <w:t xml:space="preserve"> 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4"/>
          <w:sz w:val="28"/>
          <w:szCs w:val="28"/>
        </w:rPr>
        <w:t>н</w:t>
      </w:r>
      <w:r>
        <w:rPr>
          <w:spacing w:val="1"/>
          <w:sz w:val="28"/>
          <w:szCs w:val="28"/>
        </w:rPr>
        <w:t>и</w:t>
      </w:r>
      <w:r>
        <w:rPr>
          <w:sz w:val="28"/>
          <w:szCs w:val="28"/>
        </w:rPr>
        <w:t>я</w:t>
      </w:r>
      <w:r>
        <w:rPr>
          <w:spacing w:val="2"/>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2"/>
          <w:sz w:val="28"/>
          <w:szCs w:val="28"/>
        </w:rPr>
        <w:t xml:space="preserve"> </w:t>
      </w:r>
      <w:r>
        <w:rPr>
          <w:spacing w:val="-1"/>
          <w:sz w:val="28"/>
          <w:szCs w:val="28"/>
        </w:rPr>
        <w:t>пр</w:t>
      </w:r>
      <w:r>
        <w:rPr>
          <w:sz w:val="28"/>
          <w:szCs w:val="28"/>
        </w:rPr>
        <w:t>е</w:t>
      </w:r>
      <w:r>
        <w:rPr>
          <w:spacing w:val="1"/>
          <w:sz w:val="28"/>
          <w:szCs w:val="28"/>
        </w:rPr>
        <w:t>д</w:t>
      </w:r>
      <w:r>
        <w:rPr>
          <w:spacing w:val="-4"/>
          <w:sz w:val="28"/>
          <w:szCs w:val="28"/>
        </w:rPr>
        <w:t>у</w:t>
      </w:r>
      <w:r>
        <w:rPr>
          <w:sz w:val="28"/>
          <w:szCs w:val="28"/>
        </w:rPr>
        <w:t>см</w:t>
      </w:r>
      <w:r>
        <w:rPr>
          <w:spacing w:val="1"/>
          <w:sz w:val="28"/>
          <w:szCs w:val="28"/>
        </w:rPr>
        <w:t>о</w:t>
      </w:r>
      <w:r>
        <w:rPr>
          <w:sz w:val="28"/>
          <w:szCs w:val="28"/>
        </w:rPr>
        <w:t>т</w:t>
      </w:r>
      <w:r>
        <w:rPr>
          <w:spacing w:val="1"/>
          <w:sz w:val="28"/>
          <w:szCs w:val="28"/>
        </w:rPr>
        <w:t>р</w:t>
      </w:r>
      <w:r>
        <w:rPr>
          <w:spacing w:val="-2"/>
          <w:sz w:val="28"/>
          <w:szCs w:val="28"/>
        </w:rPr>
        <w:t>е</w:t>
      </w:r>
      <w:r>
        <w:rPr>
          <w:spacing w:val="-1"/>
          <w:sz w:val="28"/>
          <w:szCs w:val="28"/>
        </w:rPr>
        <w:t>н</w:t>
      </w:r>
      <w:r>
        <w:rPr>
          <w:spacing w:val="1"/>
          <w:sz w:val="28"/>
          <w:szCs w:val="28"/>
        </w:rPr>
        <w:t>но</w:t>
      </w:r>
      <w:r>
        <w:rPr>
          <w:spacing w:val="-2"/>
          <w:sz w:val="28"/>
          <w:szCs w:val="28"/>
        </w:rPr>
        <w:t>г</w:t>
      </w:r>
      <w:r>
        <w:rPr>
          <w:sz w:val="28"/>
          <w:szCs w:val="28"/>
        </w:rPr>
        <w:t>о</w:t>
      </w:r>
      <w:r>
        <w:rPr>
          <w:spacing w:val="2"/>
          <w:sz w:val="28"/>
          <w:szCs w:val="28"/>
        </w:rPr>
        <w:t xml:space="preserve"> </w:t>
      </w:r>
      <w:r>
        <w:rPr>
          <w:sz w:val="28"/>
          <w:szCs w:val="28"/>
        </w:rPr>
        <w:t>ч</w:t>
      </w:r>
      <w:r>
        <w:rPr>
          <w:spacing w:val="-2"/>
          <w:sz w:val="28"/>
          <w:szCs w:val="28"/>
        </w:rPr>
        <w:t>ас</w:t>
      </w:r>
      <w:r>
        <w:rPr>
          <w:sz w:val="28"/>
          <w:szCs w:val="28"/>
        </w:rPr>
        <w:t>т</w:t>
      </w:r>
      <w:r>
        <w:rPr>
          <w:spacing w:val="-1"/>
          <w:sz w:val="28"/>
          <w:szCs w:val="28"/>
        </w:rPr>
        <w:t>ь</w:t>
      </w:r>
      <w:r>
        <w:rPr>
          <w:sz w:val="28"/>
          <w:szCs w:val="28"/>
        </w:rPr>
        <w:t>ю 5</w:t>
      </w:r>
      <w:r>
        <w:rPr>
          <w:spacing w:val="3"/>
          <w:sz w:val="28"/>
          <w:szCs w:val="28"/>
        </w:rPr>
        <w:t xml:space="preserve"> </w:t>
      </w:r>
      <w:r>
        <w:rPr>
          <w:sz w:val="28"/>
          <w:szCs w:val="28"/>
        </w:rPr>
        <w:t>стат</w:t>
      </w:r>
      <w:r>
        <w:rPr>
          <w:spacing w:val="-1"/>
          <w:sz w:val="28"/>
          <w:szCs w:val="28"/>
        </w:rPr>
        <w:t>ь</w:t>
      </w:r>
      <w:r>
        <w:rPr>
          <w:sz w:val="28"/>
          <w:szCs w:val="28"/>
        </w:rPr>
        <w:t xml:space="preserve">и </w:t>
      </w:r>
      <w:r>
        <w:rPr>
          <w:spacing w:val="1"/>
          <w:sz w:val="28"/>
          <w:szCs w:val="28"/>
        </w:rPr>
        <w:t>9</w:t>
      </w:r>
      <w:r>
        <w:rPr>
          <w:sz w:val="28"/>
          <w:szCs w:val="28"/>
        </w:rPr>
        <w:t>9</w:t>
      </w:r>
      <w:r>
        <w:rPr>
          <w:spacing w:val="5"/>
          <w:sz w:val="28"/>
          <w:szCs w:val="28"/>
        </w:rPr>
        <w:t xml:space="preserve"> </w:t>
      </w:r>
      <w:r>
        <w:rPr>
          <w:spacing w:val="-1"/>
          <w:sz w:val="28"/>
          <w:szCs w:val="28"/>
        </w:rPr>
        <w:t>Ф</w:t>
      </w:r>
      <w:r>
        <w:rPr>
          <w:spacing w:val="-2"/>
          <w:sz w:val="28"/>
          <w:szCs w:val="28"/>
        </w:rPr>
        <w:t>е</w:t>
      </w:r>
      <w:r>
        <w:rPr>
          <w:spacing w:val="1"/>
          <w:sz w:val="28"/>
          <w:szCs w:val="28"/>
        </w:rPr>
        <w:t>д</w:t>
      </w:r>
      <w:r>
        <w:rPr>
          <w:spacing w:val="-2"/>
          <w:sz w:val="28"/>
          <w:szCs w:val="28"/>
        </w:rPr>
        <w:t>е</w:t>
      </w:r>
      <w:r>
        <w:rPr>
          <w:spacing w:val="1"/>
          <w:sz w:val="28"/>
          <w:szCs w:val="28"/>
        </w:rPr>
        <w:t>р</w:t>
      </w:r>
      <w:r>
        <w:rPr>
          <w:spacing w:val="-2"/>
          <w:sz w:val="28"/>
          <w:szCs w:val="28"/>
        </w:rPr>
        <w:t>а</w:t>
      </w:r>
      <w:r>
        <w:rPr>
          <w:spacing w:val="-1"/>
          <w:sz w:val="28"/>
          <w:szCs w:val="28"/>
        </w:rPr>
        <w:t>ль</w:t>
      </w:r>
      <w:r>
        <w:rPr>
          <w:spacing w:val="1"/>
          <w:sz w:val="28"/>
          <w:szCs w:val="28"/>
        </w:rPr>
        <w:t>но</w:t>
      </w:r>
      <w:r>
        <w:rPr>
          <w:spacing w:val="-2"/>
          <w:sz w:val="28"/>
          <w:szCs w:val="28"/>
        </w:rPr>
        <w:t>г</w:t>
      </w:r>
      <w:r>
        <w:rPr>
          <w:sz w:val="28"/>
          <w:szCs w:val="28"/>
        </w:rPr>
        <w:t>о</w:t>
      </w:r>
      <w:r>
        <w:rPr>
          <w:spacing w:val="3"/>
          <w:sz w:val="28"/>
          <w:szCs w:val="28"/>
        </w:rPr>
        <w:t xml:space="preserve"> </w:t>
      </w:r>
      <w:r>
        <w:rPr>
          <w:sz w:val="28"/>
          <w:szCs w:val="28"/>
        </w:rPr>
        <w:t>за</w:t>
      </w:r>
      <w:r>
        <w:rPr>
          <w:spacing w:val="-3"/>
          <w:sz w:val="28"/>
          <w:szCs w:val="28"/>
        </w:rPr>
        <w:t>к</w:t>
      </w:r>
      <w:r>
        <w:rPr>
          <w:spacing w:val="1"/>
          <w:sz w:val="28"/>
          <w:szCs w:val="28"/>
        </w:rPr>
        <w:t>он</w:t>
      </w:r>
      <w:r>
        <w:rPr>
          <w:sz w:val="28"/>
          <w:szCs w:val="28"/>
        </w:rPr>
        <w:t xml:space="preserve">а </w:t>
      </w:r>
      <w:r>
        <w:rPr>
          <w:spacing w:val="1"/>
          <w:sz w:val="28"/>
          <w:szCs w:val="28"/>
        </w:rPr>
        <w:t>о</w:t>
      </w:r>
      <w:r>
        <w:rPr>
          <w:sz w:val="28"/>
          <w:szCs w:val="28"/>
        </w:rPr>
        <w:t>т</w:t>
      </w:r>
      <w:r>
        <w:rPr>
          <w:spacing w:val="1"/>
          <w:sz w:val="28"/>
          <w:szCs w:val="28"/>
        </w:rPr>
        <w:t xml:space="preserve"> </w:t>
      </w:r>
      <w:r>
        <w:rPr>
          <w:sz w:val="28"/>
          <w:szCs w:val="28"/>
        </w:rPr>
        <w:t>5 а</w:t>
      </w:r>
      <w:r>
        <w:rPr>
          <w:spacing w:val="1"/>
          <w:sz w:val="28"/>
          <w:szCs w:val="28"/>
        </w:rPr>
        <w:t>п</w:t>
      </w:r>
      <w:r>
        <w:rPr>
          <w:spacing w:val="-1"/>
          <w:sz w:val="28"/>
          <w:szCs w:val="28"/>
        </w:rPr>
        <w:t>р</w:t>
      </w:r>
      <w:r>
        <w:rPr>
          <w:sz w:val="28"/>
          <w:szCs w:val="28"/>
        </w:rPr>
        <w:t>еля</w:t>
      </w:r>
      <w:r>
        <w:rPr>
          <w:spacing w:val="1"/>
          <w:sz w:val="28"/>
          <w:szCs w:val="28"/>
        </w:rPr>
        <w:t xml:space="preserve"> </w:t>
      </w:r>
      <w:r>
        <w:rPr>
          <w:spacing w:val="-1"/>
          <w:sz w:val="28"/>
          <w:szCs w:val="28"/>
        </w:rPr>
        <w:t>20</w:t>
      </w:r>
      <w:r>
        <w:rPr>
          <w:spacing w:val="1"/>
          <w:sz w:val="28"/>
          <w:szCs w:val="28"/>
        </w:rPr>
        <w:t>1</w:t>
      </w:r>
      <w:r>
        <w:rPr>
          <w:sz w:val="28"/>
          <w:szCs w:val="28"/>
        </w:rPr>
        <w:t>3</w:t>
      </w:r>
      <w:r>
        <w:rPr>
          <w:spacing w:val="3"/>
          <w:sz w:val="28"/>
          <w:szCs w:val="28"/>
        </w:rPr>
        <w:t xml:space="preserve"> </w:t>
      </w:r>
      <w:r>
        <w:rPr>
          <w:spacing w:val="-2"/>
          <w:sz w:val="28"/>
          <w:szCs w:val="28"/>
        </w:rPr>
        <w:t>г</w:t>
      </w:r>
      <w:r>
        <w:rPr>
          <w:spacing w:val="-1"/>
          <w:sz w:val="28"/>
          <w:szCs w:val="28"/>
        </w:rPr>
        <w:t>о</w:t>
      </w:r>
      <w:r>
        <w:rPr>
          <w:spacing w:val="1"/>
          <w:sz w:val="28"/>
          <w:szCs w:val="28"/>
        </w:rPr>
        <w:t>д</w:t>
      </w:r>
      <w:r>
        <w:rPr>
          <w:sz w:val="28"/>
          <w:szCs w:val="28"/>
        </w:rPr>
        <w:t>а</w:t>
      </w:r>
      <w:r>
        <w:rPr>
          <w:spacing w:val="2"/>
          <w:sz w:val="28"/>
          <w:szCs w:val="28"/>
        </w:rPr>
        <w:t xml:space="preserve"> </w:t>
      </w:r>
      <w:r>
        <w:rPr>
          <w:sz w:val="28"/>
          <w:szCs w:val="28"/>
        </w:rPr>
        <w:t xml:space="preserve">№ </w:t>
      </w:r>
      <w:r>
        <w:rPr>
          <w:spacing w:val="1"/>
          <w:sz w:val="28"/>
          <w:szCs w:val="28"/>
        </w:rPr>
        <w:t>4</w:t>
      </w:r>
      <w:r>
        <w:rPr>
          <w:spacing w:val="8"/>
          <w:sz w:val="28"/>
          <w:szCs w:val="28"/>
        </w:rPr>
        <w:t>4</w:t>
      </w:r>
      <w:r>
        <w:rPr>
          <w:sz w:val="28"/>
          <w:szCs w:val="28"/>
        </w:rPr>
        <w:t>-</w:t>
      </w:r>
      <w:r>
        <w:rPr>
          <w:spacing w:val="-3"/>
          <w:sz w:val="28"/>
          <w:szCs w:val="28"/>
        </w:rPr>
        <w:t>Ф</w:t>
      </w:r>
      <w:r>
        <w:rPr>
          <w:sz w:val="28"/>
          <w:szCs w:val="28"/>
        </w:rPr>
        <w:t>З</w:t>
      </w:r>
      <w:r>
        <w:rPr>
          <w:spacing w:val="2"/>
          <w:sz w:val="28"/>
          <w:szCs w:val="28"/>
        </w:rPr>
        <w:t xml:space="preserve"> </w:t>
      </w:r>
      <w:r>
        <w:rPr>
          <w:spacing w:val="-1"/>
          <w:sz w:val="28"/>
          <w:szCs w:val="28"/>
        </w:rPr>
        <w:t>«</w:t>
      </w:r>
      <w:r>
        <w:rPr>
          <w:sz w:val="28"/>
          <w:szCs w:val="28"/>
        </w:rPr>
        <w:t>О</w:t>
      </w:r>
      <w:r>
        <w:rPr>
          <w:spacing w:val="1"/>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w:t>
      </w:r>
      <w:r>
        <w:rPr>
          <w:sz w:val="28"/>
          <w:szCs w:val="28"/>
        </w:rPr>
        <w:t>а</w:t>
      </w:r>
      <w:r>
        <w:rPr>
          <w:spacing w:val="-2"/>
          <w:sz w:val="28"/>
          <w:szCs w:val="28"/>
        </w:rPr>
        <w:t>к</w:t>
      </w:r>
      <w:r>
        <w:rPr>
          <w:spacing w:val="-3"/>
          <w:sz w:val="28"/>
          <w:szCs w:val="28"/>
        </w:rPr>
        <w:t>т</w:t>
      </w:r>
      <w:r>
        <w:rPr>
          <w:spacing w:val="1"/>
          <w:sz w:val="28"/>
          <w:szCs w:val="28"/>
        </w:rPr>
        <w:t>н</w:t>
      </w:r>
      <w:r>
        <w:rPr>
          <w:spacing w:val="-1"/>
          <w:sz w:val="28"/>
          <w:szCs w:val="28"/>
        </w:rPr>
        <w:t>о</w:t>
      </w:r>
      <w:r>
        <w:rPr>
          <w:sz w:val="28"/>
          <w:szCs w:val="28"/>
        </w:rPr>
        <w:t>й с</w:t>
      </w:r>
      <w:r>
        <w:rPr>
          <w:spacing w:val="1"/>
          <w:sz w:val="28"/>
          <w:szCs w:val="28"/>
        </w:rPr>
        <w:t>и</w:t>
      </w:r>
      <w:r>
        <w:rPr>
          <w:sz w:val="28"/>
          <w:szCs w:val="28"/>
        </w:rPr>
        <w:t>сте</w:t>
      </w:r>
      <w:r>
        <w:rPr>
          <w:spacing w:val="-3"/>
          <w:sz w:val="28"/>
          <w:szCs w:val="28"/>
        </w:rPr>
        <w:t>м</w:t>
      </w:r>
      <w:r>
        <w:rPr>
          <w:sz w:val="28"/>
          <w:szCs w:val="28"/>
        </w:rPr>
        <w:t>е</w:t>
      </w:r>
      <w:r>
        <w:rPr>
          <w:spacing w:val="4"/>
          <w:sz w:val="28"/>
          <w:szCs w:val="28"/>
        </w:rPr>
        <w:t xml:space="preserve"> </w:t>
      </w:r>
      <w:r>
        <w:rPr>
          <w:sz w:val="28"/>
          <w:szCs w:val="28"/>
        </w:rPr>
        <w:t>в</w:t>
      </w:r>
      <w:r>
        <w:rPr>
          <w:spacing w:val="3"/>
          <w:sz w:val="28"/>
          <w:szCs w:val="28"/>
        </w:rPr>
        <w:t xml:space="preserve"> </w:t>
      </w:r>
      <w:r>
        <w:rPr>
          <w:sz w:val="28"/>
          <w:szCs w:val="28"/>
        </w:rPr>
        <w:t>сф</w:t>
      </w:r>
      <w:r>
        <w:rPr>
          <w:spacing w:val="-2"/>
          <w:sz w:val="28"/>
          <w:szCs w:val="28"/>
        </w:rPr>
        <w:t>е</w:t>
      </w:r>
      <w:r>
        <w:rPr>
          <w:spacing w:val="1"/>
          <w:sz w:val="28"/>
          <w:szCs w:val="28"/>
        </w:rPr>
        <w:t>р</w:t>
      </w:r>
      <w:r>
        <w:rPr>
          <w:sz w:val="28"/>
          <w:szCs w:val="28"/>
        </w:rPr>
        <w:t>е</w:t>
      </w:r>
      <w:r>
        <w:rPr>
          <w:spacing w:val="4"/>
          <w:sz w:val="28"/>
          <w:szCs w:val="28"/>
        </w:rPr>
        <w:t xml:space="preserve"> </w:t>
      </w:r>
      <w:r>
        <w:rPr>
          <w:spacing w:val="-3"/>
          <w:sz w:val="28"/>
          <w:szCs w:val="28"/>
        </w:rPr>
        <w:t>з</w:t>
      </w:r>
      <w:r>
        <w:rPr>
          <w:sz w:val="28"/>
          <w:szCs w:val="28"/>
        </w:rPr>
        <w:t>а</w:t>
      </w:r>
      <w:r>
        <w:rPr>
          <w:spacing w:val="-2"/>
          <w:sz w:val="28"/>
          <w:szCs w:val="28"/>
        </w:rPr>
        <w:t>к</w:t>
      </w:r>
      <w:r>
        <w:rPr>
          <w:spacing w:val="-4"/>
          <w:sz w:val="28"/>
          <w:szCs w:val="28"/>
        </w:rPr>
        <w:t>у</w:t>
      </w:r>
      <w:r>
        <w:rPr>
          <w:spacing w:val="1"/>
          <w:sz w:val="28"/>
          <w:szCs w:val="28"/>
        </w:rPr>
        <w:t>по</w:t>
      </w:r>
      <w:r>
        <w:rPr>
          <w:sz w:val="28"/>
          <w:szCs w:val="28"/>
        </w:rPr>
        <w:t>к</w:t>
      </w:r>
      <w:r>
        <w:rPr>
          <w:spacing w:val="4"/>
          <w:sz w:val="28"/>
          <w:szCs w:val="28"/>
        </w:rPr>
        <w:t xml:space="preserve"> </w:t>
      </w:r>
      <w:r>
        <w:rPr>
          <w:sz w:val="28"/>
          <w:szCs w:val="28"/>
        </w:rPr>
        <w:t>т</w:t>
      </w:r>
      <w:r>
        <w:rPr>
          <w:spacing w:val="1"/>
          <w:sz w:val="28"/>
          <w:szCs w:val="28"/>
        </w:rPr>
        <w:t>о</w:t>
      </w:r>
      <w:r>
        <w:rPr>
          <w:sz w:val="28"/>
          <w:szCs w:val="28"/>
        </w:rPr>
        <w:t>в</w:t>
      </w:r>
      <w:r>
        <w:rPr>
          <w:spacing w:val="-3"/>
          <w:sz w:val="28"/>
          <w:szCs w:val="28"/>
        </w:rPr>
        <w:t>а</w:t>
      </w:r>
      <w:r>
        <w:rPr>
          <w:spacing w:val="1"/>
          <w:sz w:val="28"/>
          <w:szCs w:val="28"/>
        </w:rPr>
        <w:t>ро</w:t>
      </w:r>
      <w:r>
        <w:rPr>
          <w:sz w:val="28"/>
          <w:szCs w:val="28"/>
        </w:rPr>
        <w:t xml:space="preserve">в, </w:t>
      </w:r>
      <w:r>
        <w:rPr>
          <w:spacing w:val="1"/>
          <w:sz w:val="28"/>
          <w:szCs w:val="28"/>
        </w:rPr>
        <w:t>р</w:t>
      </w:r>
      <w:r>
        <w:rPr>
          <w:spacing w:val="-2"/>
          <w:sz w:val="28"/>
          <w:szCs w:val="28"/>
        </w:rPr>
        <w:t>а</w:t>
      </w:r>
      <w:r>
        <w:rPr>
          <w:spacing w:val="1"/>
          <w:sz w:val="28"/>
          <w:szCs w:val="28"/>
        </w:rPr>
        <w:t>бо</w:t>
      </w:r>
      <w:r>
        <w:rPr>
          <w:spacing w:val="-3"/>
          <w:sz w:val="28"/>
          <w:szCs w:val="28"/>
        </w:rPr>
        <w:t>т</w:t>
      </w:r>
      <w:r>
        <w:rPr>
          <w:sz w:val="28"/>
          <w:szCs w:val="28"/>
        </w:rPr>
        <w:t>,</w:t>
      </w:r>
      <w:r>
        <w:rPr>
          <w:spacing w:val="3"/>
          <w:sz w:val="28"/>
          <w:szCs w:val="28"/>
        </w:rPr>
        <w:t xml:space="preserve"> </w:t>
      </w:r>
      <w:r>
        <w:rPr>
          <w:spacing w:val="-4"/>
          <w:sz w:val="28"/>
          <w:szCs w:val="28"/>
        </w:rPr>
        <w:t>у</w:t>
      </w:r>
      <w:r>
        <w:rPr>
          <w:sz w:val="28"/>
          <w:szCs w:val="28"/>
        </w:rPr>
        <w:t>с</w:t>
      </w:r>
      <w:r>
        <w:rPr>
          <w:spacing w:val="1"/>
          <w:sz w:val="28"/>
          <w:szCs w:val="28"/>
        </w:rPr>
        <w:t>л</w:t>
      </w:r>
      <w:r>
        <w:rPr>
          <w:spacing w:val="-1"/>
          <w:sz w:val="28"/>
          <w:szCs w:val="28"/>
        </w:rPr>
        <w:t>у</w:t>
      </w:r>
      <w:r>
        <w:rPr>
          <w:sz w:val="28"/>
          <w:szCs w:val="28"/>
        </w:rPr>
        <w:t>г</w:t>
      </w:r>
      <w:r>
        <w:rPr>
          <w:spacing w:val="4"/>
          <w:sz w:val="28"/>
          <w:szCs w:val="28"/>
        </w:rPr>
        <w:t xml:space="preserve"> </w:t>
      </w:r>
      <w:r>
        <w:rPr>
          <w:spacing w:val="1"/>
          <w:sz w:val="28"/>
          <w:szCs w:val="28"/>
        </w:rPr>
        <w:t>д</w:t>
      </w:r>
      <w:r>
        <w:rPr>
          <w:spacing w:val="-1"/>
          <w:sz w:val="28"/>
          <w:szCs w:val="28"/>
        </w:rPr>
        <w:t>л</w:t>
      </w:r>
      <w:r>
        <w:rPr>
          <w:sz w:val="28"/>
          <w:szCs w:val="28"/>
        </w:rPr>
        <w:t>я</w:t>
      </w:r>
      <w:r>
        <w:rPr>
          <w:spacing w:val="4"/>
          <w:sz w:val="28"/>
          <w:szCs w:val="28"/>
        </w:rPr>
        <w:t xml:space="preserve"> </w:t>
      </w:r>
      <w:r>
        <w:rPr>
          <w:spacing w:val="-1"/>
          <w:sz w:val="28"/>
          <w:szCs w:val="28"/>
        </w:rPr>
        <w:t>о</w:t>
      </w:r>
      <w:r>
        <w:rPr>
          <w:spacing w:val="1"/>
          <w:sz w:val="28"/>
          <w:szCs w:val="28"/>
        </w:rPr>
        <w:t>б</w:t>
      </w:r>
      <w:r>
        <w:rPr>
          <w:sz w:val="28"/>
          <w:szCs w:val="28"/>
        </w:rPr>
        <w:t>е</w:t>
      </w:r>
      <w:r>
        <w:rPr>
          <w:spacing w:val="-2"/>
          <w:sz w:val="28"/>
          <w:szCs w:val="28"/>
        </w:rPr>
        <w:t>с</w:t>
      </w:r>
      <w:r>
        <w:rPr>
          <w:spacing w:val="1"/>
          <w:sz w:val="28"/>
          <w:szCs w:val="28"/>
        </w:rPr>
        <w:t>п</w:t>
      </w:r>
      <w:r>
        <w:rPr>
          <w:sz w:val="28"/>
          <w:szCs w:val="28"/>
        </w:rPr>
        <w:t>е</w:t>
      </w:r>
      <w:r>
        <w:rPr>
          <w:spacing w:val="-2"/>
          <w:sz w:val="28"/>
          <w:szCs w:val="28"/>
        </w:rPr>
        <w:t>ч</w:t>
      </w:r>
      <w:r>
        <w:rPr>
          <w:sz w:val="28"/>
          <w:szCs w:val="28"/>
        </w:rPr>
        <w:t>е</w:t>
      </w:r>
      <w:r>
        <w:rPr>
          <w:spacing w:val="1"/>
          <w:sz w:val="28"/>
          <w:szCs w:val="28"/>
        </w:rPr>
        <w:t>н</w:t>
      </w:r>
      <w:r>
        <w:rPr>
          <w:spacing w:val="-1"/>
          <w:sz w:val="28"/>
          <w:szCs w:val="28"/>
        </w:rPr>
        <w:t>и</w:t>
      </w:r>
      <w:r>
        <w:rPr>
          <w:sz w:val="28"/>
          <w:szCs w:val="28"/>
        </w:rPr>
        <w:t>я</w:t>
      </w:r>
      <w:r>
        <w:rPr>
          <w:spacing w:val="4"/>
          <w:sz w:val="28"/>
          <w:szCs w:val="28"/>
        </w:rPr>
        <w:t xml:space="preserve"> </w:t>
      </w:r>
      <w:r>
        <w:rPr>
          <w:spacing w:val="-2"/>
          <w:sz w:val="28"/>
          <w:szCs w:val="28"/>
        </w:rPr>
        <w:t>г</w:t>
      </w:r>
      <w:r>
        <w:rPr>
          <w:spacing w:val="1"/>
          <w:sz w:val="28"/>
          <w:szCs w:val="28"/>
        </w:rPr>
        <w:t>о</w:t>
      </w:r>
      <w:r>
        <w:rPr>
          <w:sz w:val="28"/>
          <w:szCs w:val="28"/>
        </w:rPr>
        <w:t>с</w:t>
      </w:r>
      <w:r>
        <w:rPr>
          <w:spacing w:val="-3"/>
          <w:sz w:val="28"/>
          <w:szCs w:val="28"/>
        </w:rPr>
        <w:t>у</w:t>
      </w:r>
      <w:r>
        <w:rPr>
          <w:spacing w:val="1"/>
          <w:sz w:val="28"/>
          <w:szCs w:val="28"/>
        </w:rPr>
        <w:t>д</w:t>
      </w:r>
      <w:r>
        <w:rPr>
          <w:sz w:val="28"/>
          <w:szCs w:val="28"/>
        </w:rPr>
        <w:t>а</w:t>
      </w:r>
      <w:r>
        <w:rPr>
          <w:spacing w:val="1"/>
          <w:sz w:val="28"/>
          <w:szCs w:val="28"/>
        </w:rPr>
        <w:t>р</w:t>
      </w:r>
      <w:r>
        <w:rPr>
          <w:sz w:val="28"/>
          <w:szCs w:val="28"/>
        </w:rPr>
        <w:t>ств</w:t>
      </w:r>
      <w:r>
        <w:rPr>
          <w:spacing w:val="-3"/>
          <w:sz w:val="28"/>
          <w:szCs w:val="28"/>
        </w:rPr>
        <w:t>е</w:t>
      </w:r>
      <w:r>
        <w:rPr>
          <w:spacing w:val="1"/>
          <w:sz w:val="28"/>
          <w:szCs w:val="28"/>
        </w:rPr>
        <w:t>н</w:t>
      </w:r>
      <w:r>
        <w:rPr>
          <w:spacing w:val="-1"/>
          <w:sz w:val="28"/>
          <w:szCs w:val="28"/>
        </w:rPr>
        <w:t>н</w:t>
      </w:r>
      <w:r>
        <w:rPr>
          <w:spacing w:val="1"/>
          <w:sz w:val="28"/>
          <w:szCs w:val="28"/>
        </w:rPr>
        <w:t>ы</w:t>
      </w:r>
      <w:r>
        <w:rPr>
          <w:sz w:val="28"/>
          <w:szCs w:val="28"/>
        </w:rPr>
        <w:t>х и м</w:t>
      </w:r>
      <w:r>
        <w:rPr>
          <w:spacing w:val="-4"/>
          <w:sz w:val="28"/>
          <w:szCs w:val="28"/>
        </w:rPr>
        <w:t>у</w:t>
      </w:r>
      <w:r>
        <w:rPr>
          <w:spacing w:val="1"/>
          <w:sz w:val="28"/>
          <w:szCs w:val="28"/>
        </w:rPr>
        <w:t>ниц</w:t>
      </w:r>
      <w:r>
        <w:rPr>
          <w:spacing w:val="-1"/>
          <w:sz w:val="28"/>
          <w:szCs w:val="28"/>
        </w:rPr>
        <w:t>и</w:t>
      </w:r>
      <w:r>
        <w:rPr>
          <w:spacing w:val="1"/>
          <w:sz w:val="28"/>
          <w:szCs w:val="28"/>
        </w:rPr>
        <w:t>п</w:t>
      </w:r>
      <w:r>
        <w:rPr>
          <w:sz w:val="28"/>
          <w:szCs w:val="28"/>
        </w:rPr>
        <w:t>ал</w:t>
      </w:r>
      <w:r>
        <w:rPr>
          <w:spacing w:val="-2"/>
          <w:sz w:val="28"/>
          <w:szCs w:val="28"/>
        </w:rPr>
        <w:t>ь</w:t>
      </w:r>
      <w:r>
        <w:rPr>
          <w:spacing w:val="-1"/>
          <w:sz w:val="28"/>
          <w:szCs w:val="28"/>
        </w:rPr>
        <w:t>н</w:t>
      </w:r>
      <w:r>
        <w:rPr>
          <w:spacing w:val="1"/>
          <w:sz w:val="28"/>
          <w:szCs w:val="28"/>
        </w:rPr>
        <w:t>ы</w:t>
      </w:r>
      <w:r>
        <w:rPr>
          <w:sz w:val="28"/>
          <w:szCs w:val="28"/>
        </w:rPr>
        <w:t>х</w:t>
      </w:r>
      <w:r>
        <w:rPr>
          <w:spacing w:val="2"/>
          <w:sz w:val="28"/>
          <w:szCs w:val="28"/>
        </w:rPr>
        <w:t xml:space="preserve"> </w:t>
      </w:r>
      <w:r>
        <w:rPr>
          <w:spacing w:val="1"/>
          <w:sz w:val="28"/>
          <w:szCs w:val="28"/>
        </w:rPr>
        <w:t>н</w:t>
      </w:r>
      <w:r>
        <w:rPr>
          <w:spacing w:val="-4"/>
          <w:sz w:val="28"/>
          <w:szCs w:val="28"/>
        </w:rPr>
        <w:t>у</w:t>
      </w:r>
      <w:r>
        <w:rPr>
          <w:sz w:val="28"/>
          <w:szCs w:val="28"/>
        </w:rPr>
        <w:t>ж</w:t>
      </w:r>
      <w:r>
        <w:rPr>
          <w:spacing w:val="1"/>
          <w:sz w:val="28"/>
          <w:szCs w:val="28"/>
        </w:rPr>
        <w:t>д</w:t>
      </w:r>
      <w:r>
        <w:rPr>
          <w:spacing w:val="2"/>
          <w:sz w:val="28"/>
          <w:szCs w:val="28"/>
        </w:rPr>
        <w:t>»</w:t>
      </w:r>
      <w:r>
        <w:rPr>
          <w:sz w:val="28"/>
          <w:szCs w:val="28"/>
        </w:rPr>
        <w:t>,</w:t>
      </w:r>
      <w:r>
        <w:rPr>
          <w:spacing w:val="1"/>
          <w:sz w:val="28"/>
          <w:szCs w:val="28"/>
        </w:rPr>
        <w:t xml:space="preserve"> </w:t>
      </w:r>
      <w:r>
        <w:rPr>
          <w:spacing w:val="-4"/>
          <w:sz w:val="28"/>
          <w:szCs w:val="28"/>
        </w:rPr>
        <w:t>у</w:t>
      </w:r>
      <w:r>
        <w:rPr>
          <w:sz w:val="28"/>
          <w:szCs w:val="28"/>
        </w:rPr>
        <w:t>т</w:t>
      </w:r>
      <w:r>
        <w:rPr>
          <w:spacing w:val="-1"/>
          <w:sz w:val="28"/>
          <w:szCs w:val="28"/>
        </w:rPr>
        <w:t>в</w:t>
      </w:r>
      <w:r>
        <w:rPr>
          <w:sz w:val="28"/>
          <w:szCs w:val="28"/>
        </w:rPr>
        <w:t>е</w:t>
      </w:r>
      <w:r>
        <w:rPr>
          <w:spacing w:val="1"/>
          <w:sz w:val="28"/>
          <w:szCs w:val="28"/>
        </w:rPr>
        <w:t>р</w:t>
      </w:r>
      <w:r>
        <w:rPr>
          <w:sz w:val="28"/>
          <w:szCs w:val="28"/>
        </w:rPr>
        <w:t>ж</w:t>
      </w:r>
      <w:r>
        <w:rPr>
          <w:spacing w:val="1"/>
          <w:sz w:val="28"/>
          <w:szCs w:val="28"/>
        </w:rPr>
        <w:t>д</w:t>
      </w:r>
      <w:r>
        <w:rPr>
          <w:sz w:val="28"/>
          <w:szCs w:val="28"/>
        </w:rPr>
        <w:t>е</w:t>
      </w:r>
      <w:r>
        <w:rPr>
          <w:spacing w:val="-1"/>
          <w:sz w:val="28"/>
          <w:szCs w:val="28"/>
        </w:rPr>
        <w:t>нн</w:t>
      </w:r>
      <w:r>
        <w:rPr>
          <w:spacing w:val="1"/>
          <w:sz w:val="28"/>
          <w:szCs w:val="28"/>
        </w:rPr>
        <w:t>ы</w:t>
      </w:r>
      <w:r>
        <w:rPr>
          <w:sz w:val="28"/>
          <w:szCs w:val="28"/>
        </w:rPr>
        <w:t xml:space="preserve">х </w:t>
      </w:r>
      <w:r>
        <w:rPr>
          <w:spacing w:val="1"/>
          <w:sz w:val="28"/>
          <w:szCs w:val="28"/>
        </w:rPr>
        <w:t>по</w:t>
      </w:r>
      <w:r>
        <w:rPr>
          <w:sz w:val="28"/>
          <w:szCs w:val="28"/>
        </w:rPr>
        <w:t>ст</w:t>
      </w:r>
      <w:r>
        <w:rPr>
          <w:spacing w:val="-3"/>
          <w:sz w:val="28"/>
          <w:szCs w:val="28"/>
        </w:rPr>
        <w:t>а</w:t>
      </w:r>
      <w:r>
        <w:rPr>
          <w:spacing w:val="-1"/>
          <w:sz w:val="28"/>
          <w:szCs w:val="28"/>
        </w:rPr>
        <w:t>н</w:t>
      </w:r>
      <w:r>
        <w:rPr>
          <w:spacing w:val="1"/>
          <w:sz w:val="28"/>
          <w:szCs w:val="28"/>
        </w:rPr>
        <w:t>о</w:t>
      </w:r>
      <w:r>
        <w:rPr>
          <w:sz w:val="28"/>
          <w:szCs w:val="28"/>
        </w:rPr>
        <w:t>в</w:t>
      </w:r>
      <w:r>
        <w:rPr>
          <w:spacing w:val="-1"/>
          <w:sz w:val="28"/>
          <w:szCs w:val="28"/>
        </w:rPr>
        <w:t>л</w:t>
      </w:r>
      <w:r>
        <w:rPr>
          <w:sz w:val="28"/>
          <w:szCs w:val="28"/>
        </w:rPr>
        <w:t>е</w:t>
      </w:r>
      <w:r>
        <w:rPr>
          <w:spacing w:val="-1"/>
          <w:sz w:val="28"/>
          <w:szCs w:val="28"/>
        </w:rPr>
        <w:t>н</w:t>
      </w:r>
      <w:r>
        <w:rPr>
          <w:spacing w:val="1"/>
          <w:sz w:val="28"/>
          <w:szCs w:val="28"/>
        </w:rPr>
        <w:t>и</w:t>
      </w:r>
      <w:r>
        <w:rPr>
          <w:sz w:val="28"/>
          <w:szCs w:val="28"/>
        </w:rPr>
        <w:t>ем</w:t>
      </w:r>
      <w:r>
        <w:rPr>
          <w:spacing w:val="1"/>
          <w:sz w:val="28"/>
          <w:szCs w:val="28"/>
        </w:rPr>
        <w:t xml:space="preserve"> </w:t>
      </w:r>
      <w:r>
        <w:rPr>
          <w:spacing w:val="-1"/>
          <w:sz w:val="28"/>
          <w:szCs w:val="28"/>
        </w:rPr>
        <w:t>П</w:t>
      </w:r>
      <w:r>
        <w:rPr>
          <w:spacing w:val="1"/>
          <w:sz w:val="28"/>
          <w:szCs w:val="28"/>
        </w:rPr>
        <w:t>р</w:t>
      </w:r>
      <w:r>
        <w:rPr>
          <w:sz w:val="28"/>
          <w:szCs w:val="28"/>
        </w:rPr>
        <w:t>ави</w:t>
      </w:r>
      <w:r>
        <w:rPr>
          <w:spacing w:val="-2"/>
          <w:sz w:val="28"/>
          <w:szCs w:val="28"/>
        </w:rPr>
        <w:t>т</w:t>
      </w:r>
      <w:r>
        <w:rPr>
          <w:sz w:val="28"/>
          <w:szCs w:val="28"/>
        </w:rPr>
        <w:t>ел</w:t>
      </w:r>
      <w:r>
        <w:rPr>
          <w:spacing w:val="-2"/>
          <w:sz w:val="28"/>
          <w:szCs w:val="28"/>
        </w:rPr>
        <w:t>ь</w:t>
      </w:r>
      <w:r>
        <w:rPr>
          <w:sz w:val="28"/>
          <w:szCs w:val="28"/>
        </w:rPr>
        <w:t>ства</w:t>
      </w:r>
      <w:r>
        <w:rPr>
          <w:spacing w:val="5"/>
          <w:sz w:val="28"/>
          <w:szCs w:val="28"/>
        </w:rPr>
        <w:t xml:space="preserve"> </w:t>
      </w:r>
      <w:r>
        <w:rPr>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 xml:space="preserve">й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w:t>
      </w:r>
      <w:r>
        <w:rPr>
          <w:spacing w:val="1"/>
          <w:sz w:val="28"/>
          <w:szCs w:val="28"/>
        </w:rPr>
        <w:t>и</w:t>
      </w:r>
      <w:r>
        <w:rPr>
          <w:sz w:val="28"/>
          <w:szCs w:val="28"/>
        </w:rPr>
        <w:t xml:space="preserve">и </w:t>
      </w:r>
      <w:r>
        <w:rPr>
          <w:spacing w:val="1"/>
          <w:sz w:val="28"/>
          <w:szCs w:val="28"/>
        </w:rPr>
        <w:t>о</w:t>
      </w:r>
      <w:r>
        <w:rPr>
          <w:sz w:val="28"/>
          <w:szCs w:val="28"/>
        </w:rPr>
        <w:t>т</w:t>
      </w:r>
      <w:r>
        <w:rPr>
          <w:spacing w:val="2"/>
          <w:sz w:val="28"/>
          <w:szCs w:val="28"/>
        </w:rPr>
        <w:t xml:space="preserve"> </w:t>
      </w:r>
      <w:r>
        <w:rPr>
          <w:spacing w:val="1"/>
          <w:sz w:val="28"/>
          <w:szCs w:val="28"/>
        </w:rPr>
        <w:t>06 августа</w:t>
      </w:r>
      <w:r>
        <w:rPr>
          <w:spacing w:val="8"/>
          <w:sz w:val="28"/>
          <w:szCs w:val="28"/>
        </w:rPr>
        <w:t xml:space="preserve"> </w:t>
      </w:r>
      <w:r>
        <w:rPr>
          <w:spacing w:val="-1"/>
          <w:sz w:val="28"/>
          <w:szCs w:val="28"/>
        </w:rPr>
        <w:t>2</w:t>
      </w:r>
      <w:r>
        <w:rPr>
          <w:spacing w:val="1"/>
          <w:sz w:val="28"/>
          <w:szCs w:val="28"/>
        </w:rPr>
        <w:t>0</w:t>
      </w:r>
      <w:r>
        <w:rPr>
          <w:spacing w:val="-1"/>
          <w:sz w:val="28"/>
          <w:szCs w:val="28"/>
        </w:rPr>
        <w:t xml:space="preserve">20 </w:t>
      </w:r>
      <w:r>
        <w:rPr>
          <w:sz w:val="28"/>
          <w:szCs w:val="28"/>
        </w:rPr>
        <w:t>г.</w:t>
      </w:r>
      <w:r>
        <w:rPr>
          <w:spacing w:val="2"/>
          <w:sz w:val="28"/>
          <w:szCs w:val="28"/>
        </w:rPr>
        <w:t xml:space="preserve"> </w:t>
      </w:r>
      <w:r>
        <w:rPr>
          <w:sz w:val="28"/>
          <w:szCs w:val="28"/>
        </w:rPr>
        <w:t xml:space="preserve">№ </w:t>
      </w:r>
      <w:r>
        <w:rPr>
          <w:spacing w:val="1"/>
          <w:sz w:val="28"/>
          <w:szCs w:val="28"/>
        </w:rPr>
        <w:t>1</w:t>
      </w:r>
      <w:r>
        <w:rPr>
          <w:spacing w:val="-1"/>
          <w:sz w:val="28"/>
          <w:szCs w:val="28"/>
        </w:rPr>
        <w:t>193</w:t>
      </w:r>
      <w:r>
        <w:rPr>
          <w:spacing w:val="3"/>
          <w:sz w:val="28"/>
          <w:szCs w:val="28"/>
        </w:rPr>
        <w:t xml:space="preserve"> </w:t>
      </w:r>
      <w:r>
        <w:rPr>
          <w:sz w:val="28"/>
          <w:szCs w:val="28"/>
        </w:rPr>
        <w:t>(</w:t>
      </w:r>
      <w:r>
        <w:rPr>
          <w:spacing w:val="1"/>
          <w:sz w:val="28"/>
          <w:szCs w:val="28"/>
        </w:rPr>
        <w:t>д</w:t>
      </w:r>
      <w:r>
        <w:rPr>
          <w:sz w:val="28"/>
          <w:szCs w:val="28"/>
        </w:rPr>
        <w:t>але</w:t>
      </w:r>
      <w:r>
        <w:rPr>
          <w:spacing w:val="2"/>
          <w:sz w:val="28"/>
          <w:szCs w:val="28"/>
        </w:rPr>
        <w:t>е</w:t>
      </w:r>
      <w:r>
        <w:rPr>
          <w:sz w:val="28"/>
          <w:szCs w:val="28"/>
        </w:rPr>
        <w:t xml:space="preserve">,  </w:t>
      </w:r>
      <w:r>
        <w:rPr>
          <w:spacing w:val="20"/>
          <w:sz w:val="28"/>
          <w:szCs w:val="28"/>
        </w:rPr>
        <w:t xml:space="preserve"> </w:t>
      </w:r>
      <w:r>
        <w:rPr>
          <w:sz w:val="28"/>
          <w:szCs w:val="28"/>
        </w:rPr>
        <w:t>с</w:t>
      </w:r>
      <w:r>
        <w:rPr>
          <w:spacing w:val="-1"/>
          <w:sz w:val="28"/>
          <w:szCs w:val="28"/>
        </w:rPr>
        <w:t>о</w:t>
      </w:r>
      <w:r>
        <w:rPr>
          <w:spacing w:val="1"/>
          <w:sz w:val="28"/>
          <w:szCs w:val="28"/>
        </w:rPr>
        <w:t>о</w:t>
      </w:r>
      <w:r>
        <w:rPr>
          <w:spacing w:val="-3"/>
          <w:sz w:val="28"/>
          <w:szCs w:val="28"/>
        </w:rPr>
        <w:t>т</w:t>
      </w:r>
      <w:r>
        <w:rPr>
          <w:sz w:val="28"/>
          <w:szCs w:val="28"/>
        </w:rPr>
        <w:t>ветс</w:t>
      </w:r>
      <w:r>
        <w:rPr>
          <w:spacing w:val="-1"/>
          <w:sz w:val="28"/>
          <w:szCs w:val="28"/>
        </w:rPr>
        <w:t>т</w:t>
      </w:r>
      <w:r>
        <w:rPr>
          <w:sz w:val="28"/>
          <w:szCs w:val="28"/>
        </w:rPr>
        <w:t>ве</w:t>
      </w:r>
      <w:r>
        <w:rPr>
          <w:spacing w:val="-2"/>
          <w:sz w:val="28"/>
          <w:szCs w:val="28"/>
        </w:rPr>
        <w:t>н</w:t>
      </w:r>
      <w:r>
        <w:rPr>
          <w:spacing w:val="1"/>
          <w:sz w:val="28"/>
          <w:szCs w:val="28"/>
        </w:rPr>
        <w:t>н</w:t>
      </w:r>
      <w:r>
        <w:rPr>
          <w:sz w:val="28"/>
          <w:szCs w:val="28"/>
        </w:rPr>
        <w:t>о</w:t>
      </w:r>
      <w:r>
        <w:rPr>
          <w:spacing w:val="5"/>
          <w:sz w:val="28"/>
          <w:szCs w:val="28"/>
        </w:rPr>
        <w:t xml:space="preserve"> </w:t>
      </w:r>
      <w:r>
        <w:rPr>
          <w:sz w:val="28"/>
          <w:szCs w:val="28"/>
        </w:rPr>
        <w:t>–</w:t>
      </w:r>
      <w:r>
        <w:rPr>
          <w:spacing w:val="4"/>
          <w:sz w:val="28"/>
          <w:szCs w:val="28"/>
        </w:rPr>
        <w:t xml:space="preserve"> </w:t>
      </w:r>
      <w:r>
        <w:rPr>
          <w:sz w:val="28"/>
          <w:szCs w:val="28"/>
        </w:rPr>
        <w:t>с</w:t>
      </w:r>
      <w:r>
        <w:rPr>
          <w:spacing w:val="-4"/>
          <w:sz w:val="28"/>
          <w:szCs w:val="28"/>
        </w:rPr>
        <w:t>у</w:t>
      </w:r>
      <w:r>
        <w:rPr>
          <w:spacing w:val="1"/>
          <w:sz w:val="28"/>
          <w:szCs w:val="28"/>
        </w:rPr>
        <w:t>б</w:t>
      </w:r>
      <w:r>
        <w:rPr>
          <w:spacing w:val="-1"/>
          <w:sz w:val="28"/>
          <w:szCs w:val="28"/>
        </w:rPr>
        <w:t>ъ</w:t>
      </w:r>
      <w:r>
        <w:rPr>
          <w:sz w:val="28"/>
          <w:szCs w:val="28"/>
        </w:rPr>
        <w:t>екты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3"/>
          <w:sz w:val="28"/>
          <w:szCs w:val="28"/>
        </w:rPr>
        <w:t xml:space="preserve"> </w:t>
      </w:r>
      <w:r>
        <w:rPr>
          <w:spacing w:val="-1"/>
          <w:sz w:val="28"/>
          <w:szCs w:val="28"/>
        </w:rPr>
        <w:t>П</w:t>
      </w:r>
      <w:r>
        <w:rPr>
          <w:spacing w:val="1"/>
          <w:sz w:val="28"/>
          <w:szCs w:val="28"/>
        </w:rPr>
        <w:t>р</w:t>
      </w:r>
      <w:r>
        <w:rPr>
          <w:sz w:val="28"/>
          <w:szCs w:val="28"/>
        </w:rPr>
        <w:t xml:space="preserve">авила </w:t>
      </w:r>
      <w:r>
        <w:rPr>
          <w:spacing w:val="1"/>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ро</w:t>
      </w:r>
      <w:r>
        <w:rPr>
          <w:spacing w:val="-3"/>
          <w:sz w:val="28"/>
          <w:szCs w:val="28"/>
        </w:rPr>
        <w:t>л</w:t>
      </w:r>
      <w:r>
        <w:rPr>
          <w:sz w:val="28"/>
          <w:szCs w:val="28"/>
        </w:rPr>
        <w:t xml:space="preserve">я), </w:t>
      </w:r>
      <w:r>
        <w:rPr>
          <w:spacing w:val="4"/>
          <w:sz w:val="28"/>
          <w:szCs w:val="28"/>
        </w:rPr>
        <w:t xml:space="preserve"> </w:t>
      </w:r>
      <w:r>
        <w:rPr>
          <w:spacing w:val="1"/>
          <w:sz w:val="28"/>
          <w:szCs w:val="28"/>
        </w:rPr>
        <w:t>п</w:t>
      </w:r>
      <w:r>
        <w:rPr>
          <w:spacing w:val="-1"/>
          <w:sz w:val="28"/>
          <w:szCs w:val="28"/>
        </w:rPr>
        <w:t>р</w:t>
      </w:r>
      <w:r>
        <w:rPr>
          <w:sz w:val="28"/>
          <w:szCs w:val="28"/>
        </w:rPr>
        <w:t xml:space="preserve">и </w:t>
      </w:r>
      <w:r>
        <w:rPr>
          <w:spacing w:val="4"/>
          <w:sz w:val="28"/>
          <w:szCs w:val="28"/>
        </w:rPr>
        <w:t xml:space="preserve"> </w:t>
      </w:r>
      <w:r>
        <w:rPr>
          <w:spacing w:val="1"/>
          <w:sz w:val="28"/>
          <w:szCs w:val="28"/>
        </w:rPr>
        <w:t>р</w:t>
      </w:r>
      <w:r>
        <w:rPr>
          <w:spacing w:val="-2"/>
          <w:sz w:val="28"/>
          <w:szCs w:val="28"/>
        </w:rPr>
        <w:t>а</w:t>
      </w:r>
      <w:r>
        <w:rPr>
          <w:sz w:val="28"/>
          <w:szCs w:val="28"/>
        </w:rPr>
        <w:t>змеще</w:t>
      </w:r>
      <w:r>
        <w:rPr>
          <w:spacing w:val="-2"/>
          <w:sz w:val="28"/>
          <w:szCs w:val="28"/>
        </w:rPr>
        <w:t>н</w:t>
      </w:r>
      <w:r>
        <w:rPr>
          <w:spacing w:val="1"/>
          <w:sz w:val="28"/>
          <w:szCs w:val="28"/>
        </w:rPr>
        <w:t>и</w:t>
      </w:r>
      <w:r>
        <w:rPr>
          <w:sz w:val="28"/>
          <w:szCs w:val="28"/>
        </w:rPr>
        <w:t xml:space="preserve">и </w:t>
      </w:r>
      <w:r>
        <w:rPr>
          <w:spacing w:val="4"/>
          <w:sz w:val="28"/>
          <w:szCs w:val="28"/>
        </w:rPr>
        <w:t xml:space="preserve"> </w:t>
      </w:r>
      <w:r>
        <w:rPr>
          <w:spacing w:val="-1"/>
          <w:sz w:val="28"/>
          <w:szCs w:val="28"/>
        </w:rPr>
        <w:t>и</w:t>
      </w:r>
      <w:r>
        <w:rPr>
          <w:sz w:val="28"/>
          <w:szCs w:val="28"/>
        </w:rPr>
        <w:t xml:space="preserve">ми </w:t>
      </w:r>
      <w:r>
        <w:rPr>
          <w:spacing w:val="5"/>
          <w:sz w:val="28"/>
          <w:szCs w:val="28"/>
        </w:rPr>
        <w:t xml:space="preserve"> </w:t>
      </w:r>
      <w:r>
        <w:rPr>
          <w:sz w:val="28"/>
          <w:szCs w:val="28"/>
        </w:rPr>
        <w:t xml:space="preserve">в </w:t>
      </w:r>
      <w:r>
        <w:rPr>
          <w:spacing w:val="3"/>
          <w:sz w:val="28"/>
          <w:szCs w:val="28"/>
        </w:rPr>
        <w:t xml:space="preserve"> </w:t>
      </w:r>
      <w:r>
        <w:rPr>
          <w:sz w:val="28"/>
          <w:szCs w:val="28"/>
        </w:rPr>
        <w:t>е</w:t>
      </w:r>
      <w:r>
        <w:rPr>
          <w:spacing w:val="1"/>
          <w:sz w:val="28"/>
          <w:szCs w:val="28"/>
        </w:rPr>
        <w:t>д</w:t>
      </w:r>
      <w:r>
        <w:rPr>
          <w:spacing w:val="-1"/>
          <w:sz w:val="28"/>
          <w:szCs w:val="28"/>
        </w:rPr>
        <w:t>и</w:t>
      </w:r>
      <w:r>
        <w:rPr>
          <w:spacing w:val="1"/>
          <w:sz w:val="28"/>
          <w:szCs w:val="28"/>
        </w:rPr>
        <w:t>н</w:t>
      </w:r>
      <w:r>
        <w:rPr>
          <w:spacing w:val="-1"/>
          <w:sz w:val="28"/>
          <w:szCs w:val="28"/>
        </w:rPr>
        <w:t>о</w:t>
      </w:r>
      <w:r>
        <w:rPr>
          <w:sz w:val="28"/>
          <w:szCs w:val="28"/>
        </w:rPr>
        <w:t xml:space="preserve">й </w:t>
      </w:r>
      <w:r>
        <w:rPr>
          <w:spacing w:val="4"/>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w:t>
      </w:r>
      <w:r>
        <w:rPr>
          <w:spacing w:val="-1"/>
          <w:sz w:val="28"/>
          <w:szCs w:val="28"/>
        </w:rPr>
        <w:t>р</w:t>
      </w:r>
      <w:r>
        <w:rPr>
          <w:sz w:val="28"/>
          <w:szCs w:val="28"/>
        </w:rPr>
        <w:t>ма</w:t>
      </w:r>
      <w:r>
        <w:rPr>
          <w:spacing w:val="-1"/>
          <w:sz w:val="28"/>
          <w:szCs w:val="28"/>
        </w:rPr>
        <w:t>цио</w:t>
      </w:r>
      <w:r>
        <w:rPr>
          <w:spacing w:val="1"/>
          <w:sz w:val="28"/>
          <w:szCs w:val="28"/>
        </w:rPr>
        <w:t>н</w:t>
      </w:r>
      <w:r>
        <w:rPr>
          <w:spacing w:val="-1"/>
          <w:sz w:val="28"/>
          <w:szCs w:val="28"/>
        </w:rPr>
        <w:t>но</w:t>
      </w:r>
      <w:r>
        <w:rPr>
          <w:sz w:val="28"/>
          <w:szCs w:val="28"/>
        </w:rPr>
        <w:t>й с</w:t>
      </w:r>
      <w:r>
        <w:rPr>
          <w:spacing w:val="1"/>
          <w:sz w:val="28"/>
          <w:szCs w:val="28"/>
        </w:rPr>
        <w:t>и</w:t>
      </w:r>
      <w:r>
        <w:rPr>
          <w:sz w:val="28"/>
          <w:szCs w:val="28"/>
        </w:rPr>
        <w:t>сте</w:t>
      </w:r>
      <w:r>
        <w:rPr>
          <w:spacing w:val="-3"/>
          <w:sz w:val="28"/>
          <w:szCs w:val="28"/>
        </w:rPr>
        <w:t>м</w:t>
      </w:r>
      <w:r>
        <w:rPr>
          <w:sz w:val="28"/>
          <w:szCs w:val="28"/>
        </w:rPr>
        <w:t xml:space="preserve">е </w:t>
      </w:r>
      <w:r>
        <w:rPr>
          <w:spacing w:val="13"/>
          <w:sz w:val="28"/>
          <w:szCs w:val="28"/>
        </w:rPr>
        <w:t xml:space="preserve"> </w:t>
      </w:r>
      <w:r>
        <w:rPr>
          <w:sz w:val="28"/>
          <w:szCs w:val="28"/>
        </w:rPr>
        <w:t xml:space="preserve">в </w:t>
      </w:r>
      <w:r>
        <w:rPr>
          <w:spacing w:val="13"/>
          <w:sz w:val="28"/>
          <w:szCs w:val="28"/>
        </w:rPr>
        <w:t xml:space="preserve"> </w:t>
      </w:r>
      <w:r>
        <w:rPr>
          <w:sz w:val="28"/>
          <w:szCs w:val="28"/>
        </w:rPr>
        <w:t>сф</w:t>
      </w:r>
      <w:r>
        <w:rPr>
          <w:spacing w:val="-2"/>
          <w:sz w:val="28"/>
          <w:szCs w:val="28"/>
        </w:rPr>
        <w:t>е</w:t>
      </w:r>
      <w:r>
        <w:rPr>
          <w:spacing w:val="1"/>
          <w:sz w:val="28"/>
          <w:szCs w:val="28"/>
        </w:rPr>
        <w:t>р</w:t>
      </w:r>
      <w:r>
        <w:rPr>
          <w:sz w:val="28"/>
          <w:szCs w:val="28"/>
        </w:rPr>
        <w:t xml:space="preserve">е </w:t>
      </w:r>
      <w:r>
        <w:rPr>
          <w:spacing w:val="13"/>
          <w:sz w:val="28"/>
          <w:szCs w:val="28"/>
        </w:rPr>
        <w:t xml:space="preserve"> </w:t>
      </w:r>
      <w:r>
        <w:rPr>
          <w:spacing w:val="-3"/>
          <w:sz w:val="28"/>
          <w:szCs w:val="28"/>
        </w:rPr>
        <w:t>з</w:t>
      </w:r>
      <w:r>
        <w:rPr>
          <w:sz w:val="28"/>
          <w:szCs w:val="28"/>
        </w:rPr>
        <w:t>ак</w:t>
      </w:r>
      <w:r>
        <w:rPr>
          <w:spacing w:val="-3"/>
          <w:sz w:val="28"/>
          <w:szCs w:val="28"/>
        </w:rPr>
        <w:t>у</w:t>
      </w:r>
      <w:r>
        <w:rPr>
          <w:spacing w:val="1"/>
          <w:sz w:val="28"/>
          <w:szCs w:val="28"/>
        </w:rPr>
        <w:t>по</w:t>
      </w:r>
      <w:r>
        <w:rPr>
          <w:sz w:val="28"/>
          <w:szCs w:val="28"/>
        </w:rPr>
        <w:t xml:space="preserve">к </w:t>
      </w:r>
      <w:r>
        <w:rPr>
          <w:spacing w:val="17"/>
          <w:sz w:val="28"/>
          <w:szCs w:val="28"/>
        </w:rPr>
        <w:t xml:space="preserve"> </w:t>
      </w:r>
      <w:r>
        <w:rPr>
          <w:sz w:val="28"/>
          <w:szCs w:val="28"/>
        </w:rPr>
        <w:t>(</w:t>
      </w:r>
      <w:r>
        <w:rPr>
          <w:spacing w:val="-1"/>
          <w:sz w:val="28"/>
          <w:szCs w:val="28"/>
        </w:rPr>
        <w:t>д</w:t>
      </w:r>
      <w:r>
        <w:rPr>
          <w:sz w:val="28"/>
          <w:szCs w:val="28"/>
        </w:rPr>
        <w:t xml:space="preserve">алее </w:t>
      </w:r>
      <w:r>
        <w:rPr>
          <w:spacing w:val="11"/>
          <w:sz w:val="28"/>
          <w:szCs w:val="28"/>
        </w:rPr>
        <w:t xml:space="preserve"> </w:t>
      </w:r>
      <w:r>
        <w:rPr>
          <w:sz w:val="28"/>
          <w:szCs w:val="28"/>
        </w:rPr>
        <w:t xml:space="preserve">– </w:t>
      </w:r>
      <w:r>
        <w:rPr>
          <w:spacing w:val="15"/>
          <w:sz w:val="28"/>
          <w:szCs w:val="28"/>
        </w:rPr>
        <w:t xml:space="preserve"> </w:t>
      </w:r>
      <w:r>
        <w:rPr>
          <w:spacing w:val="-1"/>
          <w:sz w:val="28"/>
          <w:szCs w:val="28"/>
        </w:rPr>
        <w:t>ЕИ</w:t>
      </w:r>
      <w:r>
        <w:rPr>
          <w:sz w:val="28"/>
          <w:szCs w:val="28"/>
        </w:rPr>
        <w:t xml:space="preserve">С)   </w:t>
      </w:r>
      <w:r>
        <w:rPr>
          <w:spacing w:val="28"/>
          <w:sz w:val="28"/>
          <w:szCs w:val="28"/>
        </w:rPr>
        <w:t xml:space="preserve"> </w:t>
      </w:r>
      <w:r>
        <w:rPr>
          <w:spacing w:val="1"/>
          <w:sz w:val="28"/>
          <w:szCs w:val="28"/>
        </w:rPr>
        <w:t>и</w:t>
      </w:r>
      <w:r>
        <w:rPr>
          <w:spacing w:val="-1"/>
          <w:sz w:val="28"/>
          <w:szCs w:val="28"/>
        </w:rPr>
        <w:t>л</w:t>
      </w:r>
      <w:r>
        <w:rPr>
          <w:sz w:val="28"/>
          <w:szCs w:val="28"/>
        </w:rPr>
        <w:t xml:space="preserve">и </w:t>
      </w:r>
      <w:r>
        <w:rPr>
          <w:spacing w:val="14"/>
          <w:sz w:val="28"/>
          <w:szCs w:val="28"/>
        </w:rPr>
        <w:t xml:space="preserve"> </w:t>
      </w:r>
      <w:r>
        <w:rPr>
          <w:spacing w:val="-1"/>
          <w:sz w:val="28"/>
          <w:szCs w:val="28"/>
        </w:rPr>
        <w:t>н</w:t>
      </w:r>
      <w:r>
        <w:rPr>
          <w:sz w:val="28"/>
          <w:szCs w:val="28"/>
        </w:rPr>
        <w:t>а</w:t>
      </w:r>
      <w:r>
        <w:rPr>
          <w:spacing w:val="-1"/>
          <w:sz w:val="28"/>
          <w:szCs w:val="28"/>
        </w:rPr>
        <w:t>п</w:t>
      </w:r>
      <w:r>
        <w:rPr>
          <w:spacing w:val="1"/>
          <w:sz w:val="28"/>
          <w:szCs w:val="28"/>
        </w:rPr>
        <w:t>р</w:t>
      </w:r>
      <w:r>
        <w:rPr>
          <w:sz w:val="28"/>
          <w:szCs w:val="28"/>
        </w:rPr>
        <w:t>ав</w:t>
      </w:r>
      <w:r>
        <w:rPr>
          <w:spacing w:val="-4"/>
          <w:sz w:val="28"/>
          <w:szCs w:val="28"/>
        </w:rPr>
        <w:t>л</w:t>
      </w:r>
      <w:r>
        <w:rPr>
          <w:sz w:val="28"/>
          <w:szCs w:val="28"/>
        </w:rPr>
        <w:t>е</w:t>
      </w:r>
      <w:r>
        <w:rPr>
          <w:spacing w:val="1"/>
          <w:sz w:val="28"/>
          <w:szCs w:val="28"/>
        </w:rPr>
        <w:t>н</w:t>
      </w:r>
      <w:r>
        <w:rPr>
          <w:spacing w:val="-1"/>
          <w:sz w:val="28"/>
          <w:szCs w:val="28"/>
        </w:rPr>
        <w:t>и</w:t>
      </w:r>
      <w:r>
        <w:rPr>
          <w:sz w:val="28"/>
          <w:szCs w:val="28"/>
        </w:rPr>
        <w:t xml:space="preserve">и </w:t>
      </w:r>
      <w:r>
        <w:rPr>
          <w:spacing w:val="14"/>
          <w:sz w:val="28"/>
          <w:szCs w:val="28"/>
        </w:rPr>
        <w:t xml:space="preserve"> </w:t>
      </w:r>
      <w:r>
        <w:rPr>
          <w:spacing w:val="-1"/>
          <w:sz w:val="28"/>
          <w:szCs w:val="28"/>
        </w:rPr>
        <w:t>н</w:t>
      </w:r>
      <w:r>
        <w:rPr>
          <w:sz w:val="28"/>
          <w:szCs w:val="28"/>
        </w:rPr>
        <w:t xml:space="preserve">а </w:t>
      </w:r>
      <w:r>
        <w:rPr>
          <w:spacing w:val="13"/>
          <w:sz w:val="28"/>
          <w:szCs w:val="28"/>
        </w:rPr>
        <w:t xml:space="preserve"> </w:t>
      </w:r>
      <w:r>
        <w:rPr>
          <w:sz w:val="28"/>
          <w:szCs w:val="28"/>
        </w:rPr>
        <w:t>с</w:t>
      </w:r>
      <w:r>
        <w:rPr>
          <w:spacing w:val="-1"/>
          <w:sz w:val="28"/>
          <w:szCs w:val="28"/>
        </w:rPr>
        <w:t>о</w:t>
      </w:r>
      <w:r>
        <w:rPr>
          <w:sz w:val="28"/>
          <w:szCs w:val="28"/>
        </w:rPr>
        <w:t>г</w:t>
      </w:r>
      <w:r>
        <w:rPr>
          <w:spacing w:val="-1"/>
          <w:sz w:val="28"/>
          <w:szCs w:val="28"/>
        </w:rPr>
        <w:t>л</w:t>
      </w:r>
      <w:r>
        <w:rPr>
          <w:sz w:val="28"/>
          <w:szCs w:val="28"/>
        </w:rPr>
        <w:t>ас</w:t>
      </w:r>
      <w:r>
        <w:rPr>
          <w:spacing w:val="1"/>
          <w:sz w:val="28"/>
          <w:szCs w:val="28"/>
        </w:rPr>
        <w:t>о</w:t>
      </w:r>
      <w:r>
        <w:rPr>
          <w:spacing w:val="-3"/>
          <w:sz w:val="28"/>
          <w:szCs w:val="28"/>
        </w:rPr>
        <w:t>в</w:t>
      </w:r>
      <w:r>
        <w:rPr>
          <w:spacing w:val="-2"/>
          <w:sz w:val="28"/>
          <w:szCs w:val="28"/>
        </w:rPr>
        <w:t>а</w:t>
      </w:r>
      <w:r>
        <w:rPr>
          <w:spacing w:val="1"/>
          <w:sz w:val="28"/>
          <w:szCs w:val="28"/>
        </w:rPr>
        <w:t>ни</w:t>
      </w:r>
      <w:r>
        <w:rPr>
          <w:sz w:val="28"/>
          <w:szCs w:val="28"/>
        </w:rPr>
        <w:t xml:space="preserve">е </w:t>
      </w:r>
      <w:r>
        <w:rPr>
          <w:spacing w:val="13"/>
          <w:sz w:val="28"/>
          <w:szCs w:val="28"/>
        </w:rPr>
        <w:t xml:space="preserve"> </w:t>
      </w:r>
      <w:r>
        <w:rPr>
          <w:sz w:val="28"/>
          <w:szCs w:val="28"/>
        </w:rPr>
        <w:t xml:space="preserve">в администрацию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1"/>
          <w:sz w:val="28"/>
          <w:szCs w:val="28"/>
        </w:rPr>
        <w:t>о</w:t>
      </w:r>
      <w:r>
        <w:rPr>
          <w:sz w:val="28"/>
          <w:szCs w:val="28"/>
        </w:rPr>
        <w:t>в,</w:t>
      </w:r>
      <w:r>
        <w:rPr>
          <w:spacing w:val="63"/>
          <w:sz w:val="28"/>
          <w:szCs w:val="28"/>
        </w:rPr>
        <w:t xml:space="preserve"> </w:t>
      </w:r>
      <w:r>
        <w:rPr>
          <w:spacing w:val="1"/>
          <w:sz w:val="28"/>
          <w:szCs w:val="28"/>
        </w:rPr>
        <w:t>о</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е</w:t>
      </w:r>
      <w:r>
        <w:rPr>
          <w:spacing w:val="-3"/>
          <w:sz w:val="28"/>
          <w:szCs w:val="28"/>
        </w:rPr>
        <w:t>л</w:t>
      </w:r>
      <w:r>
        <w:rPr>
          <w:sz w:val="28"/>
          <w:szCs w:val="28"/>
        </w:rPr>
        <w:t>е</w:t>
      </w:r>
      <w:r>
        <w:rPr>
          <w:spacing w:val="1"/>
          <w:sz w:val="28"/>
          <w:szCs w:val="28"/>
        </w:rPr>
        <w:t>н</w:t>
      </w:r>
      <w:r>
        <w:rPr>
          <w:spacing w:val="-1"/>
          <w:sz w:val="28"/>
          <w:szCs w:val="28"/>
        </w:rPr>
        <w:t>ны</w:t>
      </w:r>
      <w:r>
        <w:rPr>
          <w:sz w:val="28"/>
          <w:szCs w:val="28"/>
        </w:rPr>
        <w:t>х</w:t>
      </w:r>
      <w:r>
        <w:rPr>
          <w:spacing w:val="63"/>
          <w:sz w:val="28"/>
          <w:szCs w:val="28"/>
        </w:rPr>
        <w:t xml:space="preserve">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ны</w:t>
      </w:r>
      <w:r>
        <w:rPr>
          <w:sz w:val="28"/>
          <w:szCs w:val="28"/>
        </w:rPr>
        <w:t>м</w:t>
      </w:r>
      <w:r>
        <w:rPr>
          <w:spacing w:val="62"/>
          <w:sz w:val="28"/>
          <w:szCs w:val="28"/>
        </w:rPr>
        <w:t xml:space="preserve"> </w:t>
      </w:r>
      <w:r>
        <w:rPr>
          <w:sz w:val="28"/>
          <w:szCs w:val="28"/>
        </w:rPr>
        <w:t>зак</w:t>
      </w:r>
      <w:r>
        <w:rPr>
          <w:spacing w:val="-1"/>
          <w:sz w:val="28"/>
          <w:szCs w:val="28"/>
        </w:rPr>
        <w:t>о</w:t>
      </w:r>
      <w:r>
        <w:rPr>
          <w:spacing w:val="1"/>
          <w:sz w:val="28"/>
          <w:szCs w:val="28"/>
        </w:rPr>
        <w:t>н</w:t>
      </w:r>
      <w:r>
        <w:rPr>
          <w:spacing w:val="-1"/>
          <w:sz w:val="28"/>
          <w:szCs w:val="28"/>
        </w:rPr>
        <w:t>о</w:t>
      </w:r>
      <w:r>
        <w:rPr>
          <w:sz w:val="28"/>
          <w:szCs w:val="28"/>
        </w:rPr>
        <w:t>м</w:t>
      </w:r>
      <w:r>
        <w:rPr>
          <w:spacing w:val="62"/>
          <w:sz w:val="28"/>
          <w:szCs w:val="28"/>
        </w:rPr>
        <w:t xml:space="preserve"> </w:t>
      </w:r>
      <w:r>
        <w:rPr>
          <w:spacing w:val="1"/>
          <w:sz w:val="28"/>
          <w:szCs w:val="28"/>
        </w:rPr>
        <w:t>о</w:t>
      </w:r>
      <w:r>
        <w:rPr>
          <w:sz w:val="28"/>
          <w:szCs w:val="28"/>
        </w:rPr>
        <w:t>т</w:t>
      </w:r>
      <w:r>
        <w:rPr>
          <w:spacing w:val="59"/>
          <w:sz w:val="28"/>
          <w:szCs w:val="28"/>
        </w:rPr>
        <w:t xml:space="preserve"> </w:t>
      </w:r>
      <w:r>
        <w:rPr>
          <w:sz w:val="28"/>
          <w:szCs w:val="28"/>
        </w:rPr>
        <w:t>5</w:t>
      </w:r>
      <w:r>
        <w:rPr>
          <w:spacing w:val="63"/>
          <w:sz w:val="28"/>
          <w:szCs w:val="28"/>
        </w:rPr>
        <w:t xml:space="preserve"> </w:t>
      </w:r>
      <w:r>
        <w:rPr>
          <w:spacing w:val="-2"/>
          <w:sz w:val="28"/>
          <w:szCs w:val="28"/>
        </w:rPr>
        <w:t>а</w:t>
      </w:r>
      <w:r>
        <w:rPr>
          <w:spacing w:val="-1"/>
          <w:sz w:val="28"/>
          <w:szCs w:val="28"/>
        </w:rPr>
        <w:t>п</w:t>
      </w:r>
      <w:r>
        <w:rPr>
          <w:spacing w:val="1"/>
          <w:sz w:val="28"/>
          <w:szCs w:val="28"/>
        </w:rPr>
        <w:t>р</w:t>
      </w:r>
      <w:r>
        <w:rPr>
          <w:sz w:val="28"/>
          <w:szCs w:val="28"/>
        </w:rPr>
        <w:t xml:space="preserve">еля </w:t>
      </w:r>
      <w:r>
        <w:rPr>
          <w:spacing w:val="1"/>
          <w:sz w:val="28"/>
          <w:szCs w:val="28"/>
        </w:rPr>
        <w:t>2</w:t>
      </w:r>
      <w:r>
        <w:rPr>
          <w:spacing w:val="-1"/>
          <w:sz w:val="28"/>
          <w:szCs w:val="28"/>
        </w:rPr>
        <w:t>01</w:t>
      </w:r>
      <w:r>
        <w:rPr>
          <w:sz w:val="28"/>
          <w:szCs w:val="28"/>
        </w:rPr>
        <w:t>3</w:t>
      </w:r>
      <w:r>
        <w:rPr>
          <w:spacing w:val="2"/>
          <w:sz w:val="28"/>
          <w:szCs w:val="28"/>
        </w:rPr>
        <w:t xml:space="preserve"> </w:t>
      </w:r>
      <w:r>
        <w:rPr>
          <w:sz w:val="28"/>
          <w:szCs w:val="28"/>
        </w:rPr>
        <w:t>г</w:t>
      </w:r>
      <w:r>
        <w:rPr>
          <w:spacing w:val="-1"/>
          <w:sz w:val="28"/>
          <w:szCs w:val="28"/>
        </w:rPr>
        <w:t>о</w:t>
      </w:r>
      <w:r>
        <w:rPr>
          <w:spacing w:val="1"/>
          <w:sz w:val="28"/>
          <w:szCs w:val="28"/>
        </w:rPr>
        <w:t>д</w:t>
      </w:r>
      <w:r>
        <w:rPr>
          <w:sz w:val="28"/>
          <w:szCs w:val="28"/>
        </w:rPr>
        <w:t>а</w:t>
      </w:r>
      <w:r>
        <w:rPr>
          <w:spacing w:val="1"/>
          <w:sz w:val="28"/>
          <w:szCs w:val="28"/>
        </w:rPr>
        <w:t xml:space="preserve"> </w:t>
      </w:r>
      <w:r>
        <w:rPr>
          <w:sz w:val="28"/>
          <w:szCs w:val="28"/>
        </w:rPr>
        <w:t>№</w:t>
      </w:r>
      <w:r>
        <w:rPr>
          <w:spacing w:val="1"/>
          <w:sz w:val="28"/>
          <w:szCs w:val="28"/>
        </w:rPr>
        <w:t xml:space="preserve"> 44</w:t>
      </w:r>
      <w:r>
        <w:rPr>
          <w:sz w:val="28"/>
          <w:szCs w:val="28"/>
        </w:rPr>
        <w:t>-</w:t>
      </w:r>
      <w:r>
        <w:rPr>
          <w:spacing w:val="-3"/>
          <w:sz w:val="28"/>
          <w:szCs w:val="28"/>
        </w:rPr>
        <w:t>Ф</w:t>
      </w:r>
      <w:r>
        <w:rPr>
          <w:sz w:val="28"/>
          <w:szCs w:val="28"/>
        </w:rPr>
        <w:t>З</w:t>
      </w:r>
      <w:r>
        <w:rPr>
          <w:spacing w:val="2"/>
          <w:sz w:val="28"/>
          <w:szCs w:val="28"/>
        </w:rPr>
        <w:t xml:space="preserve"> </w:t>
      </w:r>
      <w:r>
        <w:rPr>
          <w:spacing w:val="-1"/>
          <w:sz w:val="28"/>
          <w:szCs w:val="28"/>
        </w:rPr>
        <w:t>«</w:t>
      </w:r>
      <w:r>
        <w:rPr>
          <w:sz w:val="28"/>
          <w:szCs w:val="28"/>
        </w:rPr>
        <w:t>О к</w:t>
      </w:r>
      <w:r>
        <w:rPr>
          <w:spacing w:val="1"/>
          <w:sz w:val="28"/>
          <w:szCs w:val="28"/>
        </w:rPr>
        <w:t>он</w:t>
      </w:r>
      <w:r>
        <w:rPr>
          <w:sz w:val="28"/>
          <w:szCs w:val="28"/>
        </w:rPr>
        <w:t>т</w:t>
      </w:r>
      <w:r>
        <w:rPr>
          <w:spacing w:val="1"/>
          <w:sz w:val="28"/>
          <w:szCs w:val="28"/>
        </w:rPr>
        <w:t>р</w:t>
      </w:r>
      <w:r>
        <w:rPr>
          <w:spacing w:val="-2"/>
          <w:sz w:val="28"/>
          <w:szCs w:val="28"/>
        </w:rPr>
        <w:t>а</w:t>
      </w:r>
      <w:r>
        <w:rPr>
          <w:sz w:val="28"/>
          <w:szCs w:val="28"/>
        </w:rPr>
        <w:t>кт</w:t>
      </w:r>
      <w:r>
        <w:rPr>
          <w:spacing w:val="-1"/>
          <w:sz w:val="28"/>
          <w:szCs w:val="28"/>
        </w:rPr>
        <w:t>но</w:t>
      </w:r>
      <w:r>
        <w:rPr>
          <w:sz w:val="28"/>
          <w:szCs w:val="28"/>
        </w:rPr>
        <w:t>й</w:t>
      </w:r>
      <w:r>
        <w:rPr>
          <w:spacing w:val="1"/>
          <w:sz w:val="28"/>
          <w:szCs w:val="28"/>
        </w:rPr>
        <w:t xml:space="preserve"> </w:t>
      </w:r>
      <w:r>
        <w:rPr>
          <w:sz w:val="28"/>
          <w:szCs w:val="28"/>
        </w:rPr>
        <w:t>с</w:t>
      </w:r>
      <w:r>
        <w:rPr>
          <w:spacing w:val="1"/>
          <w:sz w:val="28"/>
          <w:szCs w:val="28"/>
        </w:rPr>
        <w:t>и</w:t>
      </w:r>
      <w:r>
        <w:rPr>
          <w:spacing w:val="-2"/>
          <w:sz w:val="28"/>
          <w:szCs w:val="28"/>
        </w:rPr>
        <w:t>с</w:t>
      </w:r>
      <w:r>
        <w:rPr>
          <w:sz w:val="28"/>
          <w:szCs w:val="28"/>
        </w:rPr>
        <w:t>теме в сфере зак</w:t>
      </w:r>
      <w:r>
        <w:rPr>
          <w:spacing w:val="-4"/>
          <w:sz w:val="28"/>
          <w:szCs w:val="28"/>
        </w:rPr>
        <w:t>у</w:t>
      </w:r>
      <w:r>
        <w:rPr>
          <w:spacing w:val="1"/>
          <w:sz w:val="28"/>
          <w:szCs w:val="28"/>
        </w:rPr>
        <w:t>по</w:t>
      </w:r>
      <w:r>
        <w:rPr>
          <w:sz w:val="28"/>
          <w:szCs w:val="28"/>
        </w:rPr>
        <w:t>к</w:t>
      </w:r>
      <w:r>
        <w:rPr>
          <w:spacing w:val="1"/>
          <w:sz w:val="28"/>
          <w:szCs w:val="28"/>
        </w:rPr>
        <w:t xml:space="preserve"> </w:t>
      </w:r>
      <w:r>
        <w:rPr>
          <w:sz w:val="28"/>
          <w:szCs w:val="28"/>
        </w:rPr>
        <w:t>т</w:t>
      </w:r>
      <w:r>
        <w:rPr>
          <w:spacing w:val="1"/>
          <w:sz w:val="28"/>
          <w:szCs w:val="28"/>
        </w:rPr>
        <w:t>о</w:t>
      </w:r>
      <w:r>
        <w:rPr>
          <w:sz w:val="28"/>
          <w:szCs w:val="28"/>
        </w:rPr>
        <w:t>ва</w:t>
      </w:r>
      <w:r>
        <w:rPr>
          <w:spacing w:val="-2"/>
          <w:sz w:val="28"/>
          <w:szCs w:val="28"/>
        </w:rPr>
        <w:t>р</w:t>
      </w:r>
      <w:r>
        <w:rPr>
          <w:spacing w:val="1"/>
          <w:sz w:val="28"/>
          <w:szCs w:val="28"/>
        </w:rPr>
        <w:t>о</w:t>
      </w:r>
      <w:r>
        <w:rPr>
          <w:sz w:val="28"/>
          <w:szCs w:val="28"/>
        </w:rPr>
        <w:t xml:space="preserve">в, </w:t>
      </w:r>
      <w:r>
        <w:rPr>
          <w:spacing w:val="1"/>
          <w:sz w:val="28"/>
          <w:szCs w:val="28"/>
        </w:rPr>
        <w:t>р</w:t>
      </w:r>
      <w:r>
        <w:rPr>
          <w:spacing w:val="-2"/>
          <w:sz w:val="28"/>
          <w:szCs w:val="28"/>
        </w:rPr>
        <w:t>а</w:t>
      </w:r>
      <w:r>
        <w:rPr>
          <w:spacing w:val="-1"/>
          <w:sz w:val="28"/>
          <w:szCs w:val="28"/>
        </w:rPr>
        <w:t>б</w:t>
      </w:r>
      <w:r>
        <w:rPr>
          <w:spacing w:val="1"/>
          <w:sz w:val="28"/>
          <w:szCs w:val="28"/>
        </w:rPr>
        <w:t>о</w:t>
      </w:r>
      <w:r>
        <w:rPr>
          <w:sz w:val="28"/>
          <w:szCs w:val="28"/>
        </w:rPr>
        <w:t xml:space="preserve">т, </w:t>
      </w:r>
      <w:r>
        <w:rPr>
          <w:spacing w:val="-4"/>
          <w:sz w:val="28"/>
          <w:szCs w:val="28"/>
        </w:rPr>
        <w:t>у</w:t>
      </w:r>
      <w:r>
        <w:rPr>
          <w:spacing w:val="2"/>
          <w:sz w:val="28"/>
          <w:szCs w:val="28"/>
        </w:rPr>
        <w:t>с</w:t>
      </w:r>
      <w:r>
        <w:rPr>
          <w:spacing w:val="1"/>
          <w:sz w:val="28"/>
          <w:szCs w:val="28"/>
        </w:rPr>
        <w:t>л</w:t>
      </w:r>
      <w:r>
        <w:rPr>
          <w:spacing w:val="-4"/>
          <w:sz w:val="28"/>
          <w:szCs w:val="28"/>
        </w:rPr>
        <w:t>у</w:t>
      </w:r>
      <w:r>
        <w:rPr>
          <w:sz w:val="28"/>
          <w:szCs w:val="28"/>
        </w:rPr>
        <w:t xml:space="preserve">г </w:t>
      </w:r>
      <w:r>
        <w:rPr>
          <w:spacing w:val="1"/>
          <w:sz w:val="28"/>
          <w:szCs w:val="28"/>
        </w:rPr>
        <w:t>д</w:t>
      </w:r>
      <w:r>
        <w:rPr>
          <w:spacing w:val="-1"/>
          <w:sz w:val="28"/>
          <w:szCs w:val="28"/>
        </w:rPr>
        <w:t>л</w:t>
      </w:r>
      <w:r>
        <w:rPr>
          <w:sz w:val="28"/>
          <w:szCs w:val="28"/>
        </w:rPr>
        <w:t xml:space="preserve">я </w:t>
      </w:r>
      <w:r>
        <w:rPr>
          <w:spacing w:val="1"/>
          <w:sz w:val="28"/>
          <w:szCs w:val="28"/>
        </w:rPr>
        <w:t>о</w:t>
      </w:r>
      <w:r>
        <w:rPr>
          <w:spacing w:val="-1"/>
          <w:sz w:val="28"/>
          <w:szCs w:val="28"/>
        </w:rPr>
        <w:t>б</w:t>
      </w:r>
      <w:r>
        <w:rPr>
          <w:sz w:val="28"/>
          <w:szCs w:val="28"/>
        </w:rPr>
        <w:t>ес</w:t>
      </w:r>
      <w:r>
        <w:rPr>
          <w:spacing w:val="1"/>
          <w:sz w:val="28"/>
          <w:szCs w:val="28"/>
        </w:rPr>
        <w:t>п</w:t>
      </w:r>
      <w:r>
        <w:rPr>
          <w:spacing w:val="-2"/>
          <w:sz w:val="28"/>
          <w:szCs w:val="28"/>
        </w:rPr>
        <w:t>е</w:t>
      </w:r>
      <w:r>
        <w:rPr>
          <w:sz w:val="28"/>
          <w:szCs w:val="28"/>
        </w:rPr>
        <w:t>ч</w:t>
      </w:r>
      <w:r>
        <w:rPr>
          <w:spacing w:val="-2"/>
          <w:sz w:val="28"/>
          <w:szCs w:val="28"/>
        </w:rPr>
        <w:t>е</w:t>
      </w:r>
      <w:r>
        <w:rPr>
          <w:spacing w:val="1"/>
          <w:sz w:val="28"/>
          <w:szCs w:val="28"/>
        </w:rPr>
        <w:t>ни</w:t>
      </w:r>
      <w:r>
        <w:rPr>
          <w:sz w:val="28"/>
          <w:szCs w:val="28"/>
        </w:rPr>
        <w:t xml:space="preserve">я </w:t>
      </w:r>
      <w:r>
        <w:rPr>
          <w:spacing w:val="-2"/>
          <w:sz w:val="28"/>
          <w:szCs w:val="28"/>
        </w:rPr>
        <w:t>г</w:t>
      </w:r>
      <w:r>
        <w:rPr>
          <w:spacing w:val="-1"/>
          <w:sz w:val="28"/>
          <w:szCs w:val="28"/>
        </w:rPr>
        <w:t>о</w:t>
      </w:r>
      <w:r>
        <w:rPr>
          <w:sz w:val="28"/>
          <w:szCs w:val="28"/>
        </w:rPr>
        <w:t>с</w:t>
      </w:r>
      <w:r>
        <w:rPr>
          <w:spacing w:val="-3"/>
          <w:sz w:val="28"/>
          <w:szCs w:val="28"/>
        </w:rPr>
        <w:t>у</w:t>
      </w:r>
      <w:r>
        <w:rPr>
          <w:spacing w:val="1"/>
          <w:sz w:val="28"/>
          <w:szCs w:val="28"/>
        </w:rPr>
        <w:t>д</w:t>
      </w:r>
      <w:r>
        <w:rPr>
          <w:sz w:val="28"/>
          <w:szCs w:val="28"/>
        </w:rPr>
        <w:t>а</w:t>
      </w:r>
      <w:r>
        <w:rPr>
          <w:spacing w:val="1"/>
          <w:sz w:val="28"/>
          <w:szCs w:val="28"/>
        </w:rPr>
        <w:t>р</w:t>
      </w:r>
      <w:r>
        <w:rPr>
          <w:sz w:val="28"/>
          <w:szCs w:val="28"/>
        </w:rPr>
        <w:t>стве</w:t>
      </w:r>
      <w:r>
        <w:rPr>
          <w:spacing w:val="-2"/>
          <w:sz w:val="28"/>
          <w:szCs w:val="28"/>
        </w:rPr>
        <w:t>н</w:t>
      </w:r>
      <w:r>
        <w:rPr>
          <w:spacing w:val="1"/>
          <w:sz w:val="28"/>
          <w:szCs w:val="28"/>
        </w:rPr>
        <w:t>н</w:t>
      </w:r>
      <w:r>
        <w:rPr>
          <w:spacing w:val="-1"/>
          <w:sz w:val="28"/>
          <w:szCs w:val="28"/>
        </w:rPr>
        <w:t>ы</w:t>
      </w:r>
      <w:r>
        <w:rPr>
          <w:sz w:val="28"/>
          <w:szCs w:val="28"/>
        </w:rPr>
        <w:t>х и</w:t>
      </w:r>
      <w:r>
        <w:rPr>
          <w:spacing w:val="3"/>
          <w:sz w:val="28"/>
          <w:szCs w:val="28"/>
        </w:rPr>
        <w:t xml:space="preserve"> </w:t>
      </w:r>
      <w:r>
        <w:rPr>
          <w:sz w:val="28"/>
          <w:szCs w:val="28"/>
        </w:rPr>
        <w:t>м</w:t>
      </w:r>
      <w:r>
        <w:rPr>
          <w:spacing w:val="-4"/>
          <w:sz w:val="28"/>
          <w:szCs w:val="28"/>
        </w:rPr>
        <w:t>у</w:t>
      </w:r>
      <w:r>
        <w:rPr>
          <w:spacing w:val="1"/>
          <w:sz w:val="28"/>
          <w:szCs w:val="28"/>
        </w:rPr>
        <w:t>н</w:t>
      </w:r>
      <w:r>
        <w:rPr>
          <w:spacing w:val="-1"/>
          <w:sz w:val="28"/>
          <w:szCs w:val="28"/>
        </w:rPr>
        <w:t>и</w:t>
      </w:r>
      <w:r>
        <w:rPr>
          <w:spacing w:val="1"/>
          <w:sz w:val="28"/>
          <w:szCs w:val="28"/>
        </w:rPr>
        <w:t>ц</w:t>
      </w:r>
      <w:r>
        <w:rPr>
          <w:spacing w:val="-1"/>
          <w:sz w:val="28"/>
          <w:szCs w:val="28"/>
        </w:rPr>
        <w:t>и</w:t>
      </w:r>
      <w:r>
        <w:rPr>
          <w:spacing w:val="1"/>
          <w:sz w:val="28"/>
          <w:szCs w:val="28"/>
        </w:rPr>
        <w:t>п</w:t>
      </w:r>
      <w:r>
        <w:rPr>
          <w:sz w:val="28"/>
          <w:szCs w:val="28"/>
        </w:rPr>
        <w:t>ал</w:t>
      </w:r>
      <w:r>
        <w:rPr>
          <w:spacing w:val="-2"/>
          <w:sz w:val="28"/>
          <w:szCs w:val="28"/>
        </w:rPr>
        <w:t>ь</w:t>
      </w:r>
      <w:r>
        <w:rPr>
          <w:spacing w:val="-1"/>
          <w:sz w:val="28"/>
          <w:szCs w:val="28"/>
        </w:rPr>
        <w:t>н</w:t>
      </w:r>
      <w:r>
        <w:rPr>
          <w:spacing w:val="1"/>
          <w:sz w:val="28"/>
          <w:szCs w:val="28"/>
        </w:rPr>
        <w:t>ы</w:t>
      </w:r>
      <w:r>
        <w:rPr>
          <w:sz w:val="28"/>
          <w:szCs w:val="28"/>
        </w:rPr>
        <w:t>х</w:t>
      </w:r>
      <w:r>
        <w:rPr>
          <w:spacing w:val="1"/>
          <w:sz w:val="28"/>
          <w:szCs w:val="28"/>
        </w:rPr>
        <w:t xml:space="preserve"> н</w:t>
      </w:r>
      <w:r>
        <w:rPr>
          <w:spacing w:val="-4"/>
          <w:sz w:val="28"/>
          <w:szCs w:val="28"/>
        </w:rPr>
        <w:t>у</w:t>
      </w:r>
      <w:r>
        <w:rPr>
          <w:sz w:val="28"/>
          <w:szCs w:val="28"/>
        </w:rPr>
        <w:t>ж</w:t>
      </w:r>
      <w:r>
        <w:rPr>
          <w:spacing w:val="-1"/>
          <w:sz w:val="28"/>
          <w:szCs w:val="28"/>
        </w:rPr>
        <w:t>д</w:t>
      </w:r>
      <w:r>
        <w:rPr>
          <w:sz w:val="28"/>
          <w:szCs w:val="28"/>
        </w:rPr>
        <w:t>»</w:t>
      </w:r>
      <w:r>
        <w:rPr>
          <w:spacing w:val="8"/>
          <w:sz w:val="28"/>
          <w:szCs w:val="28"/>
        </w:rPr>
        <w:t xml:space="preserve"> </w:t>
      </w:r>
      <w:r>
        <w:rPr>
          <w:sz w:val="28"/>
          <w:szCs w:val="28"/>
        </w:rPr>
        <w:t>(</w:t>
      </w:r>
      <w:r>
        <w:rPr>
          <w:spacing w:val="1"/>
          <w:sz w:val="28"/>
          <w:szCs w:val="28"/>
        </w:rPr>
        <w:t>д</w:t>
      </w:r>
      <w:r>
        <w:rPr>
          <w:sz w:val="28"/>
          <w:szCs w:val="28"/>
        </w:rPr>
        <w:t>алее –</w:t>
      </w:r>
      <w:r>
        <w:rPr>
          <w:spacing w:val="3"/>
          <w:sz w:val="28"/>
          <w:szCs w:val="28"/>
        </w:rPr>
        <w:t xml:space="preserve"> </w:t>
      </w:r>
      <w:r>
        <w:rPr>
          <w:spacing w:val="-1"/>
          <w:sz w:val="28"/>
          <w:szCs w:val="28"/>
        </w:rPr>
        <w:t>Ф</w:t>
      </w:r>
      <w:r>
        <w:rPr>
          <w:spacing w:val="-2"/>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4"/>
          <w:sz w:val="28"/>
          <w:szCs w:val="28"/>
        </w:rPr>
        <w:t>ь</w:t>
      </w:r>
      <w:r>
        <w:rPr>
          <w:spacing w:val="1"/>
          <w:sz w:val="28"/>
          <w:szCs w:val="28"/>
        </w:rPr>
        <w:t>н</w:t>
      </w:r>
      <w:r>
        <w:rPr>
          <w:spacing w:val="-1"/>
          <w:sz w:val="28"/>
          <w:szCs w:val="28"/>
        </w:rPr>
        <w:t>ы</w:t>
      </w:r>
      <w:r>
        <w:rPr>
          <w:sz w:val="28"/>
          <w:szCs w:val="28"/>
        </w:rPr>
        <w:t>й зак</w:t>
      </w:r>
      <w:r>
        <w:rPr>
          <w:spacing w:val="-1"/>
          <w:sz w:val="28"/>
          <w:szCs w:val="28"/>
        </w:rPr>
        <w:t>о</w:t>
      </w:r>
      <w:r>
        <w:rPr>
          <w:sz w:val="28"/>
          <w:szCs w:val="28"/>
        </w:rPr>
        <w:t>н</w:t>
      </w:r>
      <w:r>
        <w:rPr>
          <w:spacing w:val="2"/>
          <w:sz w:val="28"/>
          <w:szCs w:val="28"/>
        </w:rPr>
        <w:t xml:space="preserve"> </w:t>
      </w:r>
      <w:r>
        <w:rPr>
          <w:sz w:val="28"/>
          <w:szCs w:val="28"/>
        </w:rPr>
        <w:t>№</w:t>
      </w:r>
      <w:r>
        <w:rPr>
          <w:spacing w:val="2"/>
          <w:sz w:val="28"/>
          <w:szCs w:val="28"/>
        </w:rPr>
        <w:t xml:space="preserve"> </w:t>
      </w:r>
      <w:r>
        <w:rPr>
          <w:spacing w:val="-1"/>
          <w:sz w:val="28"/>
          <w:szCs w:val="28"/>
        </w:rPr>
        <w:t>4</w:t>
      </w:r>
      <w:r>
        <w:rPr>
          <w:spacing w:val="3"/>
          <w:sz w:val="28"/>
          <w:szCs w:val="28"/>
        </w:rPr>
        <w:t>4</w:t>
      </w:r>
      <w:r>
        <w:rPr>
          <w:sz w:val="28"/>
          <w:szCs w:val="28"/>
        </w:rPr>
        <w:t>-</w:t>
      </w:r>
      <w:r>
        <w:rPr>
          <w:spacing w:val="-3"/>
          <w:sz w:val="28"/>
          <w:szCs w:val="28"/>
        </w:rPr>
        <w:t>Ф</w:t>
      </w:r>
      <w:r>
        <w:rPr>
          <w:spacing w:val="1"/>
          <w:sz w:val="28"/>
          <w:szCs w:val="28"/>
        </w:rPr>
        <w:t>З</w:t>
      </w:r>
      <w:r>
        <w:rPr>
          <w:sz w:val="28"/>
          <w:szCs w:val="28"/>
        </w:rPr>
        <w:t>)</w:t>
      </w:r>
      <w:r>
        <w:rPr>
          <w:spacing w:val="2"/>
          <w:sz w:val="28"/>
          <w:szCs w:val="28"/>
        </w:rPr>
        <w:t xml:space="preserve"> </w:t>
      </w:r>
      <w:r>
        <w:rPr>
          <w:sz w:val="28"/>
          <w:szCs w:val="28"/>
        </w:rPr>
        <w:t>в</w:t>
      </w:r>
      <w:r>
        <w:rPr>
          <w:spacing w:val="1"/>
          <w:sz w:val="28"/>
          <w:szCs w:val="28"/>
        </w:rPr>
        <w:t xml:space="preserve"> ц</w:t>
      </w:r>
      <w:r>
        <w:rPr>
          <w:sz w:val="28"/>
          <w:szCs w:val="28"/>
        </w:rPr>
        <w:t xml:space="preserve">елях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ни</w:t>
      </w:r>
      <w:r>
        <w:rPr>
          <w:sz w:val="28"/>
          <w:szCs w:val="28"/>
        </w:rPr>
        <w:t>я</w:t>
      </w:r>
      <w:r>
        <w:rPr>
          <w:spacing w:val="2"/>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6"/>
          <w:sz w:val="28"/>
          <w:szCs w:val="28"/>
        </w:rPr>
        <w:t xml:space="preserve"> </w:t>
      </w:r>
      <w:r>
        <w:rPr>
          <w:spacing w:val="-1"/>
          <w:sz w:val="28"/>
          <w:szCs w:val="28"/>
        </w:rPr>
        <w:t>п</w:t>
      </w:r>
      <w:r>
        <w:rPr>
          <w:spacing w:val="1"/>
          <w:sz w:val="28"/>
          <w:szCs w:val="28"/>
        </w:rPr>
        <w:t>р</w:t>
      </w:r>
      <w:r>
        <w:rPr>
          <w:spacing w:val="-2"/>
          <w:sz w:val="28"/>
          <w:szCs w:val="28"/>
        </w:rPr>
        <w:t>е</w:t>
      </w:r>
      <w:r>
        <w:rPr>
          <w:spacing w:val="-1"/>
          <w:sz w:val="28"/>
          <w:szCs w:val="28"/>
        </w:rPr>
        <w:t>д</w:t>
      </w:r>
      <w:r>
        <w:rPr>
          <w:spacing w:val="-4"/>
          <w:sz w:val="28"/>
          <w:szCs w:val="28"/>
        </w:rPr>
        <w:t>у</w:t>
      </w:r>
      <w:r>
        <w:rPr>
          <w:sz w:val="28"/>
          <w:szCs w:val="28"/>
        </w:rPr>
        <w:t>см</w:t>
      </w:r>
      <w:r>
        <w:rPr>
          <w:spacing w:val="1"/>
          <w:sz w:val="28"/>
          <w:szCs w:val="28"/>
        </w:rPr>
        <w:t>о</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о</w:t>
      </w:r>
      <w:r>
        <w:rPr>
          <w:sz w:val="28"/>
          <w:szCs w:val="28"/>
        </w:rPr>
        <w:t>го</w:t>
      </w:r>
      <w:r>
        <w:rPr>
          <w:spacing w:val="3"/>
          <w:sz w:val="28"/>
          <w:szCs w:val="28"/>
        </w:rPr>
        <w:t xml:space="preserve"> </w:t>
      </w:r>
      <w:r>
        <w:rPr>
          <w:sz w:val="28"/>
          <w:szCs w:val="28"/>
        </w:rPr>
        <w:t>ч</w:t>
      </w:r>
      <w:r>
        <w:rPr>
          <w:spacing w:val="-2"/>
          <w:sz w:val="28"/>
          <w:szCs w:val="28"/>
        </w:rPr>
        <w:t>а</w:t>
      </w:r>
      <w:r>
        <w:rPr>
          <w:sz w:val="28"/>
          <w:szCs w:val="28"/>
        </w:rPr>
        <w:t>ст</w:t>
      </w:r>
      <w:r>
        <w:rPr>
          <w:spacing w:val="-1"/>
          <w:sz w:val="28"/>
          <w:szCs w:val="28"/>
        </w:rPr>
        <w:t>ь</w:t>
      </w:r>
      <w:r>
        <w:rPr>
          <w:sz w:val="28"/>
          <w:szCs w:val="28"/>
        </w:rPr>
        <w:t>ю</w:t>
      </w:r>
      <w:r>
        <w:rPr>
          <w:spacing w:val="1"/>
          <w:sz w:val="28"/>
          <w:szCs w:val="28"/>
        </w:rPr>
        <w:t xml:space="preserve"> </w:t>
      </w:r>
      <w:r>
        <w:rPr>
          <w:sz w:val="28"/>
          <w:szCs w:val="28"/>
        </w:rPr>
        <w:t>5 стат</w:t>
      </w:r>
      <w:r>
        <w:rPr>
          <w:spacing w:val="-1"/>
          <w:sz w:val="28"/>
          <w:szCs w:val="28"/>
        </w:rPr>
        <w:t>ь</w:t>
      </w:r>
      <w:r>
        <w:rPr>
          <w:sz w:val="28"/>
          <w:szCs w:val="28"/>
        </w:rPr>
        <w:t xml:space="preserve">и </w:t>
      </w:r>
      <w:r>
        <w:rPr>
          <w:spacing w:val="16"/>
          <w:sz w:val="28"/>
          <w:szCs w:val="28"/>
        </w:rPr>
        <w:t xml:space="preserve"> </w:t>
      </w:r>
      <w:r>
        <w:rPr>
          <w:spacing w:val="-1"/>
          <w:sz w:val="28"/>
          <w:szCs w:val="28"/>
        </w:rPr>
        <w:t>9</w:t>
      </w:r>
      <w:r>
        <w:rPr>
          <w:sz w:val="28"/>
          <w:szCs w:val="28"/>
        </w:rPr>
        <w:t xml:space="preserve">9 </w:t>
      </w:r>
      <w:r>
        <w:rPr>
          <w:spacing w:val="17"/>
          <w:sz w:val="28"/>
          <w:szCs w:val="28"/>
        </w:rPr>
        <w:t xml:space="preserve"> </w:t>
      </w:r>
      <w:r>
        <w:rPr>
          <w:spacing w:val="-1"/>
          <w:sz w:val="28"/>
          <w:szCs w:val="28"/>
        </w:rPr>
        <w:t>Ф</w:t>
      </w:r>
      <w:r>
        <w:rPr>
          <w:sz w:val="28"/>
          <w:szCs w:val="28"/>
        </w:rPr>
        <w:t>е</w:t>
      </w:r>
      <w:r>
        <w:rPr>
          <w:spacing w:val="-1"/>
          <w:sz w:val="28"/>
          <w:szCs w:val="28"/>
        </w:rPr>
        <w:t>д</w:t>
      </w:r>
      <w:r>
        <w:rPr>
          <w:sz w:val="28"/>
          <w:szCs w:val="28"/>
        </w:rPr>
        <w:t>е</w:t>
      </w:r>
      <w:r>
        <w:rPr>
          <w:spacing w:val="-1"/>
          <w:sz w:val="28"/>
          <w:szCs w:val="28"/>
        </w:rPr>
        <w:t>р</w:t>
      </w:r>
      <w:r>
        <w:rPr>
          <w:sz w:val="28"/>
          <w:szCs w:val="28"/>
        </w:rPr>
        <w:t>ал</w:t>
      </w:r>
      <w:r>
        <w:rPr>
          <w:spacing w:val="-2"/>
          <w:sz w:val="28"/>
          <w:szCs w:val="28"/>
        </w:rPr>
        <w:t>ь</w:t>
      </w:r>
      <w:r>
        <w:rPr>
          <w:spacing w:val="1"/>
          <w:sz w:val="28"/>
          <w:szCs w:val="28"/>
        </w:rPr>
        <w:t>но</w:t>
      </w:r>
      <w:r>
        <w:rPr>
          <w:spacing w:val="-2"/>
          <w:sz w:val="28"/>
          <w:szCs w:val="28"/>
        </w:rPr>
        <w:t>г</w:t>
      </w:r>
      <w:r>
        <w:rPr>
          <w:sz w:val="28"/>
          <w:szCs w:val="28"/>
        </w:rPr>
        <w:t xml:space="preserve">о </w:t>
      </w:r>
      <w:r>
        <w:rPr>
          <w:spacing w:val="17"/>
          <w:sz w:val="28"/>
          <w:szCs w:val="28"/>
        </w:rPr>
        <w:t xml:space="preserve"> </w:t>
      </w:r>
      <w:r>
        <w:rPr>
          <w:sz w:val="28"/>
          <w:szCs w:val="28"/>
        </w:rPr>
        <w:t>за</w:t>
      </w:r>
      <w:r>
        <w:rPr>
          <w:spacing w:val="-3"/>
          <w:sz w:val="28"/>
          <w:szCs w:val="28"/>
        </w:rPr>
        <w:t>к</w:t>
      </w:r>
      <w:r>
        <w:rPr>
          <w:spacing w:val="1"/>
          <w:sz w:val="28"/>
          <w:szCs w:val="28"/>
        </w:rPr>
        <w:t>о</w:t>
      </w:r>
      <w:r>
        <w:rPr>
          <w:spacing w:val="-1"/>
          <w:sz w:val="28"/>
          <w:szCs w:val="28"/>
        </w:rPr>
        <w:t>н</w:t>
      </w:r>
      <w:r>
        <w:rPr>
          <w:sz w:val="28"/>
          <w:szCs w:val="28"/>
        </w:rPr>
        <w:t xml:space="preserve">а </w:t>
      </w:r>
      <w:r>
        <w:rPr>
          <w:spacing w:val="20"/>
          <w:sz w:val="28"/>
          <w:szCs w:val="28"/>
        </w:rPr>
        <w:t xml:space="preserve"> </w:t>
      </w:r>
      <w:r>
        <w:rPr>
          <w:sz w:val="28"/>
          <w:szCs w:val="28"/>
        </w:rPr>
        <w:t xml:space="preserve">№ </w:t>
      </w:r>
      <w:r>
        <w:rPr>
          <w:spacing w:val="16"/>
          <w:sz w:val="28"/>
          <w:szCs w:val="28"/>
        </w:rPr>
        <w:t xml:space="preserve"> </w:t>
      </w:r>
      <w:r>
        <w:rPr>
          <w:spacing w:val="-1"/>
          <w:sz w:val="28"/>
          <w:szCs w:val="28"/>
        </w:rPr>
        <w:t>4</w:t>
      </w:r>
      <w:r>
        <w:rPr>
          <w:spacing w:val="2"/>
          <w:sz w:val="28"/>
          <w:szCs w:val="28"/>
        </w:rPr>
        <w:t>4</w:t>
      </w:r>
      <w:r>
        <w:rPr>
          <w:sz w:val="28"/>
          <w:szCs w:val="28"/>
        </w:rPr>
        <w:t>-</w:t>
      </w:r>
      <w:r>
        <w:rPr>
          <w:spacing w:val="-1"/>
          <w:sz w:val="28"/>
          <w:szCs w:val="28"/>
        </w:rPr>
        <w:t>Ф</w:t>
      </w:r>
      <w:r>
        <w:rPr>
          <w:sz w:val="28"/>
          <w:szCs w:val="28"/>
        </w:rPr>
        <w:t xml:space="preserve">З </w:t>
      </w:r>
      <w:r>
        <w:rPr>
          <w:spacing w:val="17"/>
          <w:sz w:val="28"/>
          <w:szCs w:val="28"/>
        </w:rPr>
        <w:t xml:space="preserve"> </w:t>
      </w:r>
      <w:r>
        <w:rPr>
          <w:spacing w:val="-2"/>
          <w:sz w:val="28"/>
          <w:szCs w:val="28"/>
        </w:rPr>
        <w:t>(</w:t>
      </w:r>
      <w:r>
        <w:rPr>
          <w:spacing w:val="1"/>
          <w:sz w:val="28"/>
          <w:szCs w:val="28"/>
        </w:rPr>
        <w:t>д</w:t>
      </w:r>
      <w:r>
        <w:rPr>
          <w:sz w:val="28"/>
          <w:szCs w:val="28"/>
        </w:rPr>
        <w:t xml:space="preserve">алее,   </w:t>
      </w:r>
      <w:r>
        <w:rPr>
          <w:spacing w:val="31"/>
          <w:sz w:val="28"/>
          <w:szCs w:val="28"/>
        </w:rPr>
        <w:t xml:space="preserve"> </w:t>
      </w:r>
      <w:r>
        <w:rPr>
          <w:spacing w:val="-2"/>
          <w:sz w:val="28"/>
          <w:szCs w:val="28"/>
        </w:rPr>
        <w:t>с</w:t>
      </w:r>
      <w:r>
        <w:rPr>
          <w:spacing w:val="1"/>
          <w:sz w:val="28"/>
          <w:szCs w:val="28"/>
        </w:rPr>
        <w:t>оо</w:t>
      </w:r>
      <w:r>
        <w:rPr>
          <w:spacing w:val="-3"/>
          <w:sz w:val="28"/>
          <w:szCs w:val="28"/>
        </w:rPr>
        <w:t>т</w:t>
      </w:r>
      <w:r>
        <w:rPr>
          <w:sz w:val="28"/>
          <w:szCs w:val="28"/>
        </w:rPr>
        <w:t>ветс</w:t>
      </w:r>
      <w:r>
        <w:rPr>
          <w:spacing w:val="-1"/>
          <w:sz w:val="28"/>
          <w:szCs w:val="28"/>
        </w:rPr>
        <w:t>т</w:t>
      </w:r>
      <w:r>
        <w:rPr>
          <w:sz w:val="28"/>
          <w:szCs w:val="28"/>
        </w:rPr>
        <w:t>ве</w:t>
      </w:r>
      <w:r>
        <w:rPr>
          <w:spacing w:val="-2"/>
          <w:sz w:val="28"/>
          <w:szCs w:val="28"/>
        </w:rPr>
        <w:t>н</w:t>
      </w:r>
      <w:r>
        <w:rPr>
          <w:spacing w:val="2"/>
          <w:sz w:val="28"/>
          <w:szCs w:val="28"/>
        </w:rPr>
        <w:t>н</w:t>
      </w:r>
      <w:r>
        <w:rPr>
          <w:sz w:val="28"/>
          <w:szCs w:val="28"/>
        </w:rPr>
        <w:t xml:space="preserve">о </w:t>
      </w:r>
      <w:r>
        <w:rPr>
          <w:spacing w:val="15"/>
          <w:sz w:val="28"/>
          <w:szCs w:val="28"/>
        </w:rPr>
        <w:t xml:space="preserve"> </w:t>
      </w:r>
      <w:r>
        <w:rPr>
          <w:sz w:val="28"/>
          <w:szCs w:val="28"/>
        </w:rPr>
        <w:t xml:space="preserve">– </w:t>
      </w:r>
      <w:r>
        <w:rPr>
          <w:spacing w:val="17"/>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ро</w:t>
      </w:r>
      <w:r>
        <w:rPr>
          <w:spacing w:val="-1"/>
          <w:sz w:val="28"/>
          <w:szCs w:val="28"/>
        </w:rPr>
        <w:t>л</w:t>
      </w:r>
      <w:r>
        <w:rPr>
          <w:spacing w:val="-3"/>
          <w:sz w:val="28"/>
          <w:szCs w:val="28"/>
        </w:rPr>
        <w:t>ь</w:t>
      </w:r>
      <w:r>
        <w:rPr>
          <w:sz w:val="28"/>
          <w:szCs w:val="28"/>
        </w:rPr>
        <w:t xml:space="preserve">, </w:t>
      </w:r>
      <w:r>
        <w:rPr>
          <w:spacing w:val="1"/>
          <w:sz w:val="28"/>
          <w:szCs w:val="28"/>
        </w:rPr>
        <w:t>об</w:t>
      </w:r>
      <w:r>
        <w:rPr>
          <w:spacing w:val="-1"/>
          <w:sz w:val="28"/>
          <w:szCs w:val="28"/>
        </w:rPr>
        <w:t>ъ</w:t>
      </w:r>
      <w:r>
        <w:rPr>
          <w:sz w:val="28"/>
          <w:szCs w:val="28"/>
        </w:rPr>
        <w:t>е</w:t>
      </w:r>
      <w:r>
        <w:rPr>
          <w:spacing w:val="-2"/>
          <w:sz w:val="28"/>
          <w:szCs w:val="28"/>
        </w:rPr>
        <w:t>к</w:t>
      </w:r>
      <w:r>
        <w:rPr>
          <w:sz w:val="28"/>
          <w:szCs w:val="28"/>
        </w:rPr>
        <w:t>ты 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pacing w:val="-2"/>
          <w:sz w:val="28"/>
          <w:szCs w:val="28"/>
        </w:rPr>
        <w:t>я</w:t>
      </w:r>
      <w:r>
        <w:rPr>
          <w:sz w:val="28"/>
          <w:szCs w:val="28"/>
        </w:rPr>
        <w:t>),</w:t>
      </w:r>
      <w:r>
        <w:rPr>
          <w:spacing w:val="2"/>
          <w:sz w:val="28"/>
          <w:szCs w:val="28"/>
        </w:rPr>
        <w:t xml:space="preserve"> </w:t>
      </w:r>
      <w:r>
        <w:rPr>
          <w:sz w:val="28"/>
          <w:szCs w:val="28"/>
        </w:rPr>
        <w:t>а</w:t>
      </w:r>
      <w:r>
        <w:rPr>
          <w:spacing w:val="2"/>
          <w:sz w:val="28"/>
          <w:szCs w:val="28"/>
        </w:rPr>
        <w:t xml:space="preserve"> </w:t>
      </w:r>
      <w:r>
        <w:rPr>
          <w:sz w:val="28"/>
          <w:szCs w:val="28"/>
        </w:rPr>
        <w:t>так</w:t>
      </w:r>
      <w:r>
        <w:rPr>
          <w:spacing w:val="-2"/>
          <w:sz w:val="28"/>
          <w:szCs w:val="28"/>
        </w:rPr>
        <w:t>ж</w:t>
      </w:r>
      <w:r>
        <w:rPr>
          <w:sz w:val="28"/>
          <w:szCs w:val="28"/>
        </w:rPr>
        <w:t>е</w:t>
      </w:r>
      <w:r>
        <w:rPr>
          <w:spacing w:val="1"/>
          <w:sz w:val="28"/>
          <w:szCs w:val="28"/>
        </w:rPr>
        <w:t xml:space="preserve"> п</w:t>
      </w:r>
      <w:r>
        <w:rPr>
          <w:spacing w:val="-1"/>
          <w:sz w:val="28"/>
          <w:szCs w:val="28"/>
        </w:rPr>
        <w:t>о</w:t>
      </w:r>
      <w:r>
        <w:rPr>
          <w:spacing w:val="1"/>
          <w:sz w:val="28"/>
          <w:szCs w:val="28"/>
        </w:rPr>
        <w:t>р</w:t>
      </w:r>
      <w:r>
        <w:rPr>
          <w:spacing w:val="-2"/>
          <w:sz w:val="28"/>
          <w:szCs w:val="28"/>
        </w:rPr>
        <w:t>я</w:t>
      </w:r>
      <w:r>
        <w:rPr>
          <w:spacing w:val="1"/>
          <w:sz w:val="28"/>
          <w:szCs w:val="28"/>
        </w:rPr>
        <w:t>д</w:t>
      </w:r>
      <w:r>
        <w:rPr>
          <w:spacing w:val="-1"/>
          <w:sz w:val="28"/>
          <w:szCs w:val="28"/>
        </w:rPr>
        <w:t>о</w:t>
      </w:r>
      <w:r>
        <w:rPr>
          <w:sz w:val="28"/>
          <w:szCs w:val="28"/>
        </w:rPr>
        <w:t>к</w:t>
      </w:r>
      <w:r>
        <w:rPr>
          <w:spacing w:val="2"/>
          <w:sz w:val="28"/>
          <w:szCs w:val="28"/>
        </w:rPr>
        <w:t xml:space="preserve"> </w:t>
      </w:r>
      <w:r>
        <w:rPr>
          <w:spacing w:val="-2"/>
          <w:sz w:val="28"/>
          <w:szCs w:val="28"/>
        </w:rPr>
        <w:t>ф</w:t>
      </w:r>
      <w:r>
        <w:rPr>
          <w:spacing w:val="-1"/>
          <w:sz w:val="28"/>
          <w:szCs w:val="28"/>
        </w:rPr>
        <w:t>о</w:t>
      </w:r>
      <w:r>
        <w:rPr>
          <w:spacing w:val="1"/>
          <w:sz w:val="28"/>
          <w:szCs w:val="28"/>
        </w:rPr>
        <w:t>р</w:t>
      </w:r>
      <w:r>
        <w:rPr>
          <w:sz w:val="28"/>
          <w:szCs w:val="28"/>
        </w:rPr>
        <w:t>м</w:t>
      </w:r>
      <w:r>
        <w:rPr>
          <w:spacing w:val="-2"/>
          <w:sz w:val="28"/>
          <w:szCs w:val="28"/>
        </w:rPr>
        <w:t>и</w:t>
      </w:r>
      <w:r>
        <w:rPr>
          <w:spacing w:val="-1"/>
          <w:sz w:val="28"/>
          <w:szCs w:val="28"/>
        </w:rPr>
        <w:t>р</w:t>
      </w:r>
      <w:r>
        <w:rPr>
          <w:spacing w:val="1"/>
          <w:sz w:val="28"/>
          <w:szCs w:val="28"/>
        </w:rPr>
        <w:t>о</w:t>
      </w:r>
      <w:r>
        <w:rPr>
          <w:sz w:val="28"/>
          <w:szCs w:val="28"/>
        </w:rPr>
        <w:t>ва</w:t>
      </w:r>
      <w:r>
        <w:rPr>
          <w:spacing w:val="-2"/>
          <w:sz w:val="28"/>
          <w:szCs w:val="28"/>
        </w:rPr>
        <w:t>н</w:t>
      </w:r>
      <w:r>
        <w:rPr>
          <w:spacing w:val="1"/>
          <w:sz w:val="28"/>
          <w:szCs w:val="28"/>
        </w:rPr>
        <w:t>и</w:t>
      </w:r>
      <w:r>
        <w:rPr>
          <w:sz w:val="28"/>
          <w:szCs w:val="28"/>
        </w:rPr>
        <w:t>я с</w:t>
      </w:r>
      <w:r>
        <w:rPr>
          <w:spacing w:val="-3"/>
          <w:sz w:val="28"/>
          <w:szCs w:val="28"/>
        </w:rPr>
        <w:t>у</w:t>
      </w:r>
      <w:r>
        <w:rPr>
          <w:spacing w:val="1"/>
          <w:sz w:val="28"/>
          <w:szCs w:val="28"/>
        </w:rPr>
        <w:t>б</w:t>
      </w:r>
      <w:r>
        <w:rPr>
          <w:spacing w:val="-1"/>
          <w:sz w:val="28"/>
          <w:szCs w:val="28"/>
        </w:rPr>
        <w:t>ъ</w:t>
      </w:r>
      <w:r>
        <w:rPr>
          <w:sz w:val="28"/>
          <w:szCs w:val="28"/>
        </w:rPr>
        <w:t>ектами</w:t>
      </w:r>
      <w:r>
        <w:rPr>
          <w:spacing w:val="1"/>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1"/>
          <w:sz w:val="28"/>
          <w:szCs w:val="28"/>
        </w:rPr>
        <w:t>о</w:t>
      </w:r>
      <w:r>
        <w:rPr>
          <w:spacing w:val="1"/>
          <w:sz w:val="28"/>
          <w:szCs w:val="28"/>
        </w:rPr>
        <w:t>б</w:t>
      </w:r>
      <w:r>
        <w:rPr>
          <w:spacing w:val="-1"/>
          <w:sz w:val="28"/>
          <w:szCs w:val="28"/>
        </w:rPr>
        <w:t>ъ</w:t>
      </w:r>
      <w:r>
        <w:rPr>
          <w:sz w:val="28"/>
          <w:szCs w:val="28"/>
        </w:rPr>
        <w:t>е</w:t>
      </w:r>
      <w:r>
        <w:rPr>
          <w:spacing w:val="-2"/>
          <w:sz w:val="28"/>
          <w:szCs w:val="28"/>
        </w:rPr>
        <w:t>к</w:t>
      </w:r>
      <w:r>
        <w:rPr>
          <w:sz w:val="28"/>
          <w:szCs w:val="28"/>
        </w:rPr>
        <w:t>т</w:t>
      </w:r>
      <w:r>
        <w:rPr>
          <w:spacing w:val="1"/>
          <w:sz w:val="28"/>
          <w:szCs w:val="28"/>
        </w:rPr>
        <w:t>о</w:t>
      </w:r>
      <w:r>
        <w:rPr>
          <w:sz w:val="28"/>
          <w:szCs w:val="28"/>
        </w:rPr>
        <w:t>в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 в т</w:t>
      </w:r>
      <w:r>
        <w:rPr>
          <w:spacing w:val="1"/>
          <w:sz w:val="28"/>
          <w:szCs w:val="28"/>
        </w:rPr>
        <w:t>о</w:t>
      </w:r>
      <w:r>
        <w:rPr>
          <w:sz w:val="28"/>
          <w:szCs w:val="28"/>
        </w:rPr>
        <w:t xml:space="preserve">м </w:t>
      </w:r>
      <w:r>
        <w:rPr>
          <w:spacing w:val="-2"/>
          <w:sz w:val="28"/>
          <w:szCs w:val="28"/>
        </w:rPr>
        <w:t>ч</w:t>
      </w:r>
      <w:r>
        <w:rPr>
          <w:spacing w:val="1"/>
          <w:sz w:val="28"/>
          <w:szCs w:val="28"/>
        </w:rPr>
        <w:t>и</w:t>
      </w:r>
      <w:r>
        <w:rPr>
          <w:spacing w:val="-2"/>
          <w:sz w:val="28"/>
          <w:szCs w:val="28"/>
        </w:rPr>
        <w:t>с</w:t>
      </w:r>
      <w:r>
        <w:rPr>
          <w:spacing w:val="-1"/>
          <w:sz w:val="28"/>
          <w:szCs w:val="28"/>
        </w:rPr>
        <w:t>л</w:t>
      </w:r>
      <w:r>
        <w:rPr>
          <w:sz w:val="28"/>
          <w:szCs w:val="28"/>
        </w:rPr>
        <w:t>е</w:t>
      </w:r>
      <w:r>
        <w:rPr>
          <w:spacing w:val="3"/>
          <w:sz w:val="28"/>
          <w:szCs w:val="28"/>
        </w:rPr>
        <w:t xml:space="preserve"> </w:t>
      </w:r>
      <w:r>
        <w:rPr>
          <w:sz w:val="28"/>
          <w:szCs w:val="28"/>
        </w:rPr>
        <w:t>ф</w:t>
      </w:r>
      <w:r>
        <w:rPr>
          <w:spacing w:val="1"/>
          <w:sz w:val="28"/>
          <w:szCs w:val="28"/>
        </w:rPr>
        <w:t>о</w:t>
      </w:r>
      <w:r>
        <w:rPr>
          <w:spacing w:val="-1"/>
          <w:sz w:val="28"/>
          <w:szCs w:val="28"/>
        </w:rPr>
        <w:t>р</w:t>
      </w:r>
      <w:r>
        <w:rPr>
          <w:sz w:val="28"/>
          <w:szCs w:val="28"/>
        </w:rPr>
        <w:t xml:space="preserve">м </w:t>
      </w:r>
      <w:r>
        <w:rPr>
          <w:spacing w:val="1"/>
          <w:sz w:val="28"/>
          <w:szCs w:val="28"/>
        </w:rPr>
        <w:t>н</w:t>
      </w:r>
      <w:r>
        <w:rPr>
          <w:spacing w:val="-2"/>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е</w:t>
      </w:r>
      <w:r>
        <w:rPr>
          <w:spacing w:val="-1"/>
          <w:sz w:val="28"/>
          <w:szCs w:val="28"/>
        </w:rPr>
        <w:t>ни</w:t>
      </w:r>
      <w:r>
        <w:rPr>
          <w:sz w:val="28"/>
          <w:szCs w:val="28"/>
        </w:rPr>
        <w:t>я</w:t>
      </w:r>
      <w:r>
        <w:rPr>
          <w:spacing w:val="1"/>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w:t>
      </w:r>
      <w:r>
        <w:rPr>
          <w:spacing w:val="3"/>
          <w:sz w:val="28"/>
          <w:szCs w:val="28"/>
        </w:rPr>
        <w:t>м</w:t>
      </w:r>
      <w:r>
        <w:rPr>
          <w:sz w:val="28"/>
          <w:szCs w:val="28"/>
        </w:rPr>
        <w:t>и</w:t>
      </w:r>
      <w:r>
        <w:rPr>
          <w:spacing w:val="2"/>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1"/>
          <w:sz w:val="28"/>
          <w:szCs w:val="28"/>
        </w:rPr>
        <w:t xml:space="preserve"> </w:t>
      </w:r>
      <w:r>
        <w:rPr>
          <w:sz w:val="28"/>
          <w:szCs w:val="28"/>
        </w:rPr>
        <w:t>све</w:t>
      </w:r>
      <w:r>
        <w:rPr>
          <w:spacing w:val="-2"/>
          <w:sz w:val="28"/>
          <w:szCs w:val="28"/>
        </w:rPr>
        <w:t>д</w:t>
      </w:r>
      <w:r>
        <w:rPr>
          <w:sz w:val="28"/>
          <w:szCs w:val="28"/>
        </w:rPr>
        <w:t>е</w:t>
      </w:r>
      <w:r>
        <w:rPr>
          <w:spacing w:val="-1"/>
          <w:sz w:val="28"/>
          <w:szCs w:val="28"/>
        </w:rPr>
        <w:t>н</w:t>
      </w:r>
      <w:r>
        <w:rPr>
          <w:spacing w:val="1"/>
          <w:sz w:val="28"/>
          <w:szCs w:val="28"/>
        </w:rPr>
        <w:t>и</w:t>
      </w:r>
      <w:r>
        <w:rPr>
          <w:sz w:val="28"/>
          <w:szCs w:val="28"/>
        </w:rPr>
        <w:t>й</w:t>
      </w:r>
      <w:r>
        <w:rPr>
          <w:spacing w:val="1"/>
          <w:sz w:val="28"/>
          <w:szCs w:val="28"/>
        </w:rPr>
        <w:t xml:space="preserve"> </w:t>
      </w:r>
      <w:r>
        <w:rPr>
          <w:sz w:val="28"/>
          <w:szCs w:val="28"/>
        </w:rPr>
        <w:t>в сл</w:t>
      </w:r>
      <w:r>
        <w:rPr>
          <w:spacing w:val="-4"/>
          <w:sz w:val="28"/>
          <w:szCs w:val="28"/>
        </w:rPr>
        <w:t>у</w:t>
      </w:r>
      <w:r>
        <w:rPr>
          <w:sz w:val="28"/>
          <w:szCs w:val="28"/>
        </w:rPr>
        <w:t>ча</w:t>
      </w:r>
      <w:r>
        <w:rPr>
          <w:spacing w:val="1"/>
          <w:sz w:val="28"/>
          <w:szCs w:val="28"/>
        </w:rPr>
        <w:t>ях</w:t>
      </w:r>
      <w:r>
        <w:rPr>
          <w:sz w:val="28"/>
          <w:szCs w:val="28"/>
        </w:rPr>
        <w:t xml:space="preserve">, </w:t>
      </w:r>
      <w:r>
        <w:rPr>
          <w:spacing w:val="1"/>
          <w:sz w:val="28"/>
          <w:szCs w:val="28"/>
        </w:rPr>
        <w:t>пр</w:t>
      </w:r>
      <w:r>
        <w:rPr>
          <w:spacing w:val="-2"/>
          <w:sz w:val="28"/>
          <w:szCs w:val="28"/>
        </w:rPr>
        <w:t>е</w:t>
      </w:r>
      <w:r>
        <w:rPr>
          <w:spacing w:val="1"/>
          <w:sz w:val="28"/>
          <w:szCs w:val="28"/>
        </w:rPr>
        <w:t>д</w:t>
      </w:r>
      <w:r>
        <w:rPr>
          <w:spacing w:val="-4"/>
          <w:sz w:val="28"/>
          <w:szCs w:val="28"/>
        </w:rPr>
        <w:t>у</w:t>
      </w:r>
      <w:r>
        <w:rPr>
          <w:sz w:val="28"/>
          <w:szCs w:val="28"/>
        </w:rPr>
        <w:t>см</w:t>
      </w:r>
      <w:r>
        <w:rPr>
          <w:spacing w:val="1"/>
          <w:sz w:val="28"/>
          <w:szCs w:val="28"/>
        </w:rPr>
        <w:t>о</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х </w:t>
      </w:r>
      <w:r>
        <w:rPr>
          <w:spacing w:val="-1"/>
          <w:sz w:val="28"/>
          <w:szCs w:val="28"/>
        </w:rPr>
        <w:t>п</w:t>
      </w:r>
      <w:r>
        <w:rPr>
          <w:spacing w:val="1"/>
          <w:sz w:val="28"/>
          <w:szCs w:val="28"/>
        </w:rPr>
        <w:t>о</w:t>
      </w:r>
      <w:r>
        <w:rPr>
          <w:spacing w:val="-1"/>
          <w:sz w:val="28"/>
          <w:szCs w:val="28"/>
        </w:rPr>
        <w:t>д</w:t>
      </w:r>
      <w:r>
        <w:rPr>
          <w:spacing w:val="1"/>
          <w:sz w:val="28"/>
          <w:szCs w:val="28"/>
        </w:rPr>
        <w:t>п</w:t>
      </w:r>
      <w:r>
        <w:rPr>
          <w:spacing w:val="-4"/>
          <w:sz w:val="28"/>
          <w:szCs w:val="28"/>
        </w:rPr>
        <w:t>у</w:t>
      </w:r>
      <w:r>
        <w:rPr>
          <w:spacing w:val="1"/>
          <w:sz w:val="28"/>
          <w:szCs w:val="28"/>
        </w:rPr>
        <w:t>н</w:t>
      </w:r>
      <w:r>
        <w:rPr>
          <w:sz w:val="28"/>
          <w:szCs w:val="28"/>
        </w:rPr>
        <w:t>к</w:t>
      </w:r>
      <w:r>
        <w:rPr>
          <w:spacing w:val="5"/>
          <w:sz w:val="28"/>
          <w:szCs w:val="28"/>
        </w:rPr>
        <w:t>т</w:t>
      </w:r>
      <w:r>
        <w:rPr>
          <w:sz w:val="28"/>
          <w:szCs w:val="28"/>
        </w:rPr>
        <w:t>ами</w:t>
      </w:r>
      <w:r>
        <w:rPr>
          <w:spacing w:val="3"/>
          <w:sz w:val="28"/>
          <w:szCs w:val="28"/>
        </w:rPr>
        <w:t xml:space="preserve"> </w:t>
      </w:r>
      <w:r>
        <w:rPr>
          <w:spacing w:val="-4"/>
          <w:sz w:val="28"/>
          <w:szCs w:val="28"/>
        </w:rPr>
        <w:t>«</w:t>
      </w:r>
      <w:r>
        <w:rPr>
          <w:spacing w:val="1"/>
          <w:sz w:val="28"/>
          <w:szCs w:val="28"/>
        </w:rPr>
        <w:t>б</w:t>
      </w:r>
      <w:r>
        <w:rPr>
          <w:spacing w:val="-1"/>
          <w:sz w:val="28"/>
          <w:szCs w:val="28"/>
        </w:rPr>
        <w:t>»</w:t>
      </w:r>
      <w:r>
        <w:rPr>
          <w:sz w:val="28"/>
          <w:szCs w:val="28"/>
        </w:rPr>
        <w:t>,</w:t>
      </w:r>
      <w:r>
        <w:rPr>
          <w:spacing w:val="1"/>
          <w:sz w:val="28"/>
          <w:szCs w:val="28"/>
        </w:rPr>
        <w:t xml:space="preserve"> </w:t>
      </w:r>
      <w:r>
        <w:rPr>
          <w:spacing w:val="-1"/>
          <w:sz w:val="28"/>
          <w:szCs w:val="28"/>
        </w:rPr>
        <w:t>«</w:t>
      </w:r>
      <w:r>
        <w:rPr>
          <w:sz w:val="28"/>
          <w:szCs w:val="28"/>
        </w:rPr>
        <w:t xml:space="preserve">в» </w:t>
      </w:r>
      <w:r>
        <w:rPr>
          <w:spacing w:val="24"/>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кта</w:t>
      </w:r>
      <w:r>
        <w:rPr>
          <w:spacing w:val="2"/>
          <w:sz w:val="28"/>
          <w:szCs w:val="28"/>
        </w:rPr>
        <w:t xml:space="preserve"> </w:t>
      </w:r>
      <w:r>
        <w:rPr>
          <w:sz w:val="28"/>
          <w:szCs w:val="28"/>
        </w:rPr>
        <w:t>8</w:t>
      </w:r>
      <w:r>
        <w:rPr>
          <w:spacing w:val="2"/>
          <w:sz w:val="28"/>
          <w:szCs w:val="28"/>
        </w:rPr>
        <w:t xml:space="preserve"> </w:t>
      </w:r>
      <w:r>
        <w:rPr>
          <w:sz w:val="28"/>
          <w:szCs w:val="28"/>
        </w:rPr>
        <w:t>и</w:t>
      </w:r>
      <w:r>
        <w:rPr>
          <w:spacing w:val="2"/>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к</w:t>
      </w:r>
      <w:r>
        <w:rPr>
          <w:spacing w:val="-2"/>
          <w:sz w:val="28"/>
          <w:szCs w:val="28"/>
        </w:rPr>
        <w:t>т</w:t>
      </w:r>
      <w:r>
        <w:rPr>
          <w:spacing w:val="1"/>
          <w:sz w:val="28"/>
          <w:szCs w:val="28"/>
        </w:rPr>
        <w:t>о</w:t>
      </w:r>
      <w:r>
        <w:rPr>
          <w:sz w:val="28"/>
          <w:szCs w:val="28"/>
        </w:rPr>
        <w:t>м</w:t>
      </w:r>
      <w:r>
        <w:rPr>
          <w:spacing w:val="1"/>
          <w:sz w:val="28"/>
          <w:szCs w:val="28"/>
        </w:rPr>
        <w:t xml:space="preserve"> </w:t>
      </w:r>
      <w:r>
        <w:rPr>
          <w:spacing w:val="-1"/>
          <w:sz w:val="28"/>
          <w:szCs w:val="28"/>
        </w:rPr>
        <w:t>1</w:t>
      </w:r>
      <w:r>
        <w:rPr>
          <w:sz w:val="28"/>
          <w:szCs w:val="28"/>
        </w:rPr>
        <w:t>0</w:t>
      </w:r>
      <w:r>
        <w:rPr>
          <w:spacing w:val="8"/>
          <w:sz w:val="28"/>
          <w:szCs w:val="28"/>
        </w:rPr>
        <w:t xml:space="preserve"> </w:t>
      </w:r>
      <w:r>
        <w:rPr>
          <w:spacing w:val="-1"/>
          <w:sz w:val="28"/>
          <w:szCs w:val="28"/>
        </w:rPr>
        <w:t>Пр</w:t>
      </w:r>
      <w:r>
        <w:rPr>
          <w:sz w:val="28"/>
          <w:szCs w:val="28"/>
        </w:rPr>
        <w:t>авил</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 (</w:t>
      </w:r>
      <w:r>
        <w:rPr>
          <w:spacing w:val="1"/>
          <w:sz w:val="28"/>
          <w:szCs w:val="28"/>
        </w:rPr>
        <w:t>д</w:t>
      </w:r>
      <w:r>
        <w:rPr>
          <w:sz w:val="28"/>
          <w:szCs w:val="28"/>
        </w:rPr>
        <w:t>алее</w:t>
      </w:r>
      <w:r>
        <w:rPr>
          <w:spacing w:val="31"/>
          <w:sz w:val="28"/>
          <w:szCs w:val="28"/>
        </w:rPr>
        <w:t xml:space="preserve"> </w:t>
      </w:r>
      <w:r>
        <w:rPr>
          <w:sz w:val="28"/>
          <w:szCs w:val="28"/>
        </w:rPr>
        <w:t>–</w:t>
      </w:r>
      <w:r>
        <w:rPr>
          <w:spacing w:val="34"/>
          <w:sz w:val="28"/>
          <w:szCs w:val="28"/>
        </w:rPr>
        <w:t xml:space="preserve"> </w:t>
      </w:r>
      <w:r>
        <w:rPr>
          <w:sz w:val="28"/>
          <w:szCs w:val="28"/>
        </w:rPr>
        <w:t>з</w:t>
      </w:r>
      <w:r>
        <w:rPr>
          <w:spacing w:val="-3"/>
          <w:sz w:val="28"/>
          <w:szCs w:val="28"/>
        </w:rPr>
        <w:t>а</w:t>
      </w:r>
      <w:r>
        <w:rPr>
          <w:sz w:val="28"/>
          <w:szCs w:val="28"/>
        </w:rPr>
        <w:t>к</w:t>
      </w:r>
      <w:r>
        <w:rPr>
          <w:spacing w:val="-1"/>
          <w:sz w:val="28"/>
          <w:szCs w:val="28"/>
        </w:rPr>
        <w:t>р</w:t>
      </w:r>
      <w:r>
        <w:rPr>
          <w:spacing w:val="1"/>
          <w:sz w:val="28"/>
          <w:szCs w:val="28"/>
        </w:rPr>
        <w:t>ы</w:t>
      </w:r>
      <w:r>
        <w:rPr>
          <w:spacing w:val="-3"/>
          <w:sz w:val="28"/>
          <w:szCs w:val="28"/>
        </w:rPr>
        <w:t>т</w:t>
      </w:r>
      <w:r>
        <w:rPr>
          <w:spacing w:val="1"/>
          <w:sz w:val="28"/>
          <w:szCs w:val="28"/>
        </w:rPr>
        <w:t>ы</w:t>
      </w:r>
      <w:r>
        <w:rPr>
          <w:sz w:val="28"/>
          <w:szCs w:val="28"/>
        </w:rPr>
        <w:t>е</w:t>
      </w:r>
      <w:r>
        <w:rPr>
          <w:spacing w:val="31"/>
          <w:sz w:val="28"/>
          <w:szCs w:val="28"/>
        </w:rPr>
        <w:t xml:space="preserve"> </w:t>
      </w:r>
      <w:r>
        <w:rPr>
          <w:spacing w:val="1"/>
          <w:sz w:val="28"/>
          <w:szCs w:val="28"/>
        </w:rPr>
        <w:t>об</w:t>
      </w:r>
      <w:r>
        <w:rPr>
          <w:spacing w:val="-1"/>
          <w:sz w:val="28"/>
          <w:szCs w:val="28"/>
        </w:rPr>
        <w:t>ъ</w:t>
      </w:r>
      <w:r>
        <w:rPr>
          <w:sz w:val="28"/>
          <w:szCs w:val="28"/>
        </w:rPr>
        <w:t>е</w:t>
      </w:r>
      <w:r>
        <w:rPr>
          <w:spacing w:val="-2"/>
          <w:sz w:val="28"/>
          <w:szCs w:val="28"/>
        </w:rPr>
        <w:t>к</w:t>
      </w:r>
      <w:r>
        <w:rPr>
          <w:sz w:val="28"/>
          <w:szCs w:val="28"/>
        </w:rPr>
        <w:t>ты</w:t>
      </w:r>
      <w:r>
        <w:rPr>
          <w:spacing w:val="31"/>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я,</w:t>
      </w:r>
      <w:r>
        <w:rPr>
          <w:spacing w:val="30"/>
          <w:sz w:val="28"/>
          <w:szCs w:val="28"/>
        </w:rPr>
        <w:t xml:space="preserve"> </w:t>
      </w:r>
      <w:r>
        <w:rPr>
          <w:sz w:val="28"/>
          <w:szCs w:val="28"/>
        </w:rPr>
        <w:t>свед</w:t>
      </w:r>
      <w:r>
        <w:rPr>
          <w:spacing w:val="-1"/>
          <w:sz w:val="28"/>
          <w:szCs w:val="28"/>
        </w:rPr>
        <w:t>е</w:t>
      </w:r>
      <w:r>
        <w:rPr>
          <w:spacing w:val="1"/>
          <w:sz w:val="28"/>
          <w:szCs w:val="28"/>
        </w:rPr>
        <w:t>н</w:t>
      </w:r>
      <w:r>
        <w:rPr>
          <w:spacing w:val="-1"/>
          <w:sz w:val="28"/>
          <w:szCs w:val="28"/>
        </w:rPr>
        <w:t>и</w:t>
      </w:r>
      <w:r>
        <w:rPr>
          <w:sz w:val="28"/>
          <w:szCs w:val="28"/>
        </w:rPr>
        <w:t>я</w:t>
      </w:r>
      <w:r>
        <w:rPr>
          <w:spacing w:val="31"/>
          <w:sz w:val="28"/>
          <w:szCs w:val="28"/>
        </w:rPr>
        <w:t xml:space="preserve"> </w:t>
      </w:r>
      <w:r>
        <w:rPr>
          <w:sz w:val="28"/>
          <w:szCs w:val="28"/>
        </w:rPr>
        <w:t>о</w:t>
      </w:r>
      <w:r>
        <w:rPr>
          <w:spacing w:val="34"/>
          <w:sz w:val="28"/>
          <w:szCs w:val="28"/>
        </w:rPr>
        <w:t xml:space="preserve"> </w:t>
      </w:r>
      <w:r>
        <w:rPr>
          <w:sz w:val="28"/>
          <w:szCs w:val="28"/>
        </w:rPr>
        <w:t>за</w:t>
      </w:r>
      <w:r>
        <w:rPr>
          <w:spacing w:val="-3"/>
          <w:sz w:val="28"/>
          <w:szCs w:val="28"/>
        </w:rPr>
        <w:t>к</w:t>
      </w:r>
      <w:r>
        <w:rPr>
          <w:spacing w:val="1"/>
          <w:sz w:val="28"/>
          <w:szCs w:val="28"/>
        </w:rPr>
        <w:t>ры</w:t>
      </w:r>
      <w:r>
        <w:rPr>
          <w:spacing w:val="-3"/>
          <w:sz w:val="28"/>
          <w:szCs w:val="28"/>
        </w:rPr>
        <w:t>т</w:t>
      </w:r>
      <w:r>
        <w:rPr>
          <w:spacing w:val="-1"/>
          <w:sz w:val="28"/>
          <w:szCs w:val="28"/>
        </w:rPr>
        <w:t>ы</w:t>
      </w:r>
      <w:r>
        <w:rPr>
          <w:sz w:val="28"/>
          <w:szCs w:val="28"/>
        </w:rPr>
        <w:t>х</w:t>
      </w:r>
      <w:r>
        <w:rPr>
          <w:spacing w:val="31"/>
          <w:sz w:val="28"/>
          <w:szCs w:val="28"/>
        </w:rPr>
        <w:t xml:space="preserve"> </w:t>
      </w:r>
      <w:r>
        <w:rPr>
          <w:spacing w:val="1"/>
          <w:sz w:val="28"/>
          <w:szCs w:val="28"/>
        </w:rPr>
        <w:t>об</w:t>
      </w:r>
      <w:r>
        <w:rPr>
          <w:spacing w:val="-1"/>
          <w:sz w:val="28"/>
          <w:szCs w:val="28"/>
        </w:rPr>
        <w:t>ъ</w:t>
      </w:r>
      <w:r>
        <w:rPr>
          <w:sz w:val="28"/>
          <w:szCs w:val="28"/>
        </w:rPr>
        <w:t>ек</w:t>
      </w:r>
      <w:r>
        <w:rPr>
          <w:spacing w:val="-2"/>
          <w:sz w:val="28"/>
          <w:szCs w:val="28"/>
        </w:rPr>
        <w:t>т</w:t>
      </w:r>
      <w:r>
        <w:rPr>
          <w:sz w:val="28"/>
          <w:szCs w:val="28"/>
        </w:rPr>
        <w:t>ах</w:t>
      </w:r>
      <w:r>
        <w:rPr>
          <w:spacing w:val="32"/>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3"/>
          <w:sz w:val="28"/>
          <w:szCs w:val="28"/>
        </w:rPr>
        <w:t>л</w:t>
      </w:r>
      <w:r>
        <w:rPr>
          <w:sz w:val="28"/>
          <w:szCs w:val="28"/>
        </w:rPr>
        <w:t>я),</w:t>
      </w:r>
      <w:r>
        <w:rPr>
          <w:spacing w:val="31"/>
          <w:sz w:val="28"/>
          <w:szCs w:val="28"/>
        </w:rPr>
        <w:t xml:space="preserve"> </w:t>
      </w:r>
      <w:r>
        <w:rPr>
          <w:sz w:val="28"/>
          <w:szCs w:val="28"/>
        </w:rPr>
        <w:t>и формы</w:t>
      </w:r>
      <w:r>
        <w:rPr>
          <w:spacing w:val="-2"/>
          <w:sz w:val="28"/>
          <w:szCs w:val="28"/>
        </w:rPr>
        <w:t xml:space="preserve"> </w:t>
      </w:r>
      <w:r>
        <w:rPr>
          <w:spacing w:val="-1"/>
          <w:sz w:val="28"/>
          <w:szCs w:val="28"/>
        </w:rPr>
        <w:t>п</w:t>
      </w:r>
      <w:r>
        <w:rPr>
          <w:spacing w:val="1"/>
          <w:sz w:val="28"/>
          <w:szCs w:val="28"/>
        </w:rPr>
        <w:t>ро</w:t>
      </w:r>
      <w:r>
        <w:rPr>
          <w:spacing w:val="-3"/>
          <w:sz w:val="28"/>
          <w:szCs w:val="28"/>
        </w:rPr>
        <w:t>т</w:t>
      </w:r>
      <w:r>
        <w:rPr>
          <w:spacing w:val="1"/>
          <w:sz w:val="28"/>
          <w:szCs w:val="28"/>
        </w:rPr>
        <w:t>о</w:t>
      </w:r>
      <w:r>
        <w:rPr>
          <w:spacing w:val="-2"/>
          <w:sz w:val="28"/>
          <w:szCs w:val="28"/>
        </w:rPr>
        <w:t>к</w:t>
      </w:r>
      <w:r>
        <w:rPr>
          <w:spacing w:val="1"/>
          <w:sz w:val="28"/>
          <w:szCs w:val="28"/>
        </w:rPr>
        <w:t>о</w:t>
      </w:r>
      <w:r>
        <w:rPr>
          <w:spacing w:val="-1"/>
          <w:sz w:val="28"/>
          <w:szCs w:val="28"/>
        </w:rPr>
        <w:t>л</w:t>
      </w:r>
      <w:r>
        <w:rPr>
          <w:spacing w:val="1"/>
          <w:sz w:val="28"/>
          <w:szCs w:val="28"/>
        </w:rPr>
        <w:t>о</w:t>
      </w:r>
      <w:r>
        <w:rPr>
          <w:sz w:val="28"/>
          <w:szCs w:val="28"/>
        </w:rPr>
        <w:t>в,</w:t>
      </w:r>
      <w:r>
        <w:rPr>
          <w:spacing w:val="66"/>
          <w:sz w:val="28"/>
          <w:szCs w:val="28"/>
        </w:rPr>
        <w:t xml:space="preserve"> </w:t>
      </w:r>
      <w:r>
        <w:rPr>
          <w:sz w:val="28"/>
          <w:szCs w:val="28"/>
        </w:rPr>
        <w:t>на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яе</w:t>
      </w:r>
      <w:r>
        <w:rPr>
          <w:spacing w:val="-2"/>
          <w:sz w:val="28"/>
          <w:szCs w:val="28"/>
        </w:rPr>
        <w:t>м</w:t>
      </w:r>
      <w:r>
        <w:rPr>
          <w:spacing w:val="-1"/>
          <w:sz w:val="28"/>
          <w:szCs w:val="28"/>
        </w:rPr>
        <w:t>ы</w:t>
      </w:r>
      <w:r>
        <w:rPr>
          <w:sz w:val="28"/>
          <w:szCs w:val="28"/>
        </w:rPr>
        <w:t xml:space="preserve">х в </w:t>
      </w:r>
      <w:r>
        <w:rPr>
          <w:spacing w:val="1"/>
          <w:sz w:val="28"/>
          <w:szCs w:val="28"/>
        </w:rPr>
        <w:t xml:space="preserve"> </w:t>
      </w:r>
      <w:r>
        <w:rPr>
          <w:sz w:val="28"/>
          <w:szCs w:val="28"/>
        </w:rPr>
        <w:t>Администрацию с</w:t>
      </w:r>
      <w:r>
        <w:rPr>
          <w:spacing w:val="-3"/>
          <w:sz w:val="28"/>
          <w:szCs w:val="28"/>
        </w:rPr>
        <w:t>у</w:t>
      </w:r>
      <w:r>
        <w:rPr>
          <w:spacing w:val="1"/>
          <w:sz w:val="28"/>
          <w:szCs w:val="28"/>
        </w:rPr>
        <w:t>б</w:t>
      </w:r>
      <w:r>
        <w:rPr>
          <w:spacing w:val="-1"/>
          <w:sz w:val="28"/>
          <w:szCs w:val="28"/>
        </w:rPr>
        <w:t>ъ</w:t>
      </w:r>
      <w:r>
        <w:rPr>
          <w:sz w:val="28"/>
          <w:szCs w:val="28"/>
        </w:rPr>
        <w:t xml:space="preserve">ектам </w:t>
      </w:r>
      <w:r>
        <w:rPr>
          <w:spacing w:val="-3"/>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w:t>
      </w:r>
    </w:p>
    <w:p w:rsidR="004D584B" w:rsidRDefault="004D584B" w:rsidP="004D584B">
      <w:pPr>
        <w:widowControl w:val="0"/>
        <w:autoSpaceDE w:val="0"/>
        <w:autoSpaceDN w:val="0"/>
        <w:adjustRightInd w:val="0"/>
        <w:spacing w:line="322" w:lineRule="exact"/>
        <w:ind w:right="-20" w:firstLine="966"/>
        <w:jc w:val="both"/>
        <w:rPr>
          <w:sz w:val="28"/>
          <w:szCs w:val="28"/>
        </w:rPr>
      </w:pPr>
      <w:r>
        <w:rPr>
          <w:spacing w:val="-1"/>
          <w:sz w:val="28"/>
          <w:szCs w:val="28"/>
        </w:rPr>
        <w:t>Н</w:t>
      </w:r>
      <w:r>
        <w:rPr>
          <w:sz w:val="28"/>
          <w:szCs w:val="28"/>
        </w:rPr>
        <w:t>аст</w:t>
      </w:r>
      <w:r>
        <w:rPr>
          <w:spacing w:val="1"/>
          <w:sz w:val="28"/>
          <w:szCs w:val="28"/>
        </w:rPr>
        <w:t>о</w:t>
      </w:r>
      <w:r>
        <w:rPr>
          <w:sz w:val="28"/>
          <w:szCs w:val="28"/>
        </w:rPr>
        <w:t>я</w:t>
      </w:r>
      <w:r>
        <w:rPr>
          <w:spacing w:val="-2"/>
          <w:sz w:val="28"/>
          <w:szCs w:val="28"/>
        </w:rPr>
        <w:t>щ</w:t>
      </w:r>
      <w:r>
        <w:rPr>
          <w:spacing w:val="1"/>
          <w:sz w:val="28"/>
          <w:szCs w:val="28"/>
        </w:rPr>
        <w:t>и</w:t>
      </w:r>
      <w:r>
        <w:rPr>
          <w:sz w:val="28"/>
          <w:szCs w:val="28"/>
        </w:rPr>
        <w:t>й</w:t>
      </w:r>
      <w:r>
        <w:rPr>
          <w:spacing w:val="36"/>
          <w:sz w:val="28"/>
          <w:szCs w:val="28"/>
        </w:rPr>
        <w:t xml:space="preserve"> </w:t>
      </w:r>
      <w:r>
        <w:rPr>
          <w:spacing w:val="-4"/>
          <w:sz w:val="28"/>
          <w:szCs w:val="28"/>
        </w:rPr>
        <w:t>П</w:t>
      </w:r>
      <w:r>
        <w:rPr>
          <w:spacing w:val="-1"/>
          <w:sz w:val="28"/>
          <w:szCs w:val="28"/>
        </w:rPr>
        <w:t>о</w:t>
      </w:r>
      <w:r>
        <w:rPr>
          <w:spacing w:val="1"/>
          <w:sz w:val="28"/>
          <w:szCs w:val="28"/>
        </w:rPr>
        <w:t>р</w:t>
      </w:r>
      <w:r>
        <w:rPr>
          <w:sz w:val="28"/>
          <w:szCs w:val="28"/>
        </w:rPr>
        <w:t>я</w:t>
      </w:r>
      <w:r>
        <w:rPr>
          <w:spacing w:val="-1"/>
          <w:sz w:val="28"/>
          <w:szCs w:val="28"/>
        </w:rPr>
        <w:t>до</w:t>
      </w:r>
      <w:r>
        <w:rPr>
          <w:sz w:val="28"/>
          <w:szCs w:val="28"/>
        </w:rPr>
        <w:t>к</w:t>
      </w:r>
      <w:r>
        <w:rPr>
          <w:spacing w:val="36"/>
          <w:sz w:val="28"/>
          <w:szCs w:val="28"/>
        </w:rPr>
        <w:t xml:space="preserve"> </w:t>
      </w:r>
      <w:r>
        <w:rPr>
          <w:spacing w:val="1"/>
          <w:sz w:val="28"/>
          <w:szCs w:val="28"/>
        </w:rPr>
        <w:t>р</w:t>
      </w:r>
      <w:r>
        <w:rPr>
          <w:sz w:val="28"/>
          <w:szCs w:val="28"/>
        </w:rPr>
        <w:t>а</w:t>
      </w:r>
      <w:r>
        <w:rPr>
          <w:spacing w:val="-3"/>
          <w:sz w:val="28"/>
          <w:szCs w:val="28"/>
        </w:rPr>
        <w:t>з</w:t>
      </w:r>
      <w:r>
        <w:rPr>
          <w:spacing w:val="1"/>
          <w:sz w:val="28"/>
          <w:szCs w:val="28"/>
        </w:rPr>
        <w:t>р</w:t>
      </w:r>
      <w:r>
        <w:rPr>
          <w:spacing w:val="-2"/>
          <w:sz w:val="28"/>
          <w:szCs w:val="28"/>
        </w:rPr>
        <w:t>а</w:t>
      </w:r>
      <w:r>
        <w:rPr>
          <w:spacing w:val="1"/>
          <w:sz w:val="28"/>
          <w:szCs w:val="28"/>
        </w:rPr>
        <w:t>бо</w:t>
      </w:r>
      <w:r>
        <w:rPr>
          <w:spacing w:val="-3"/>
          <w:sz w:val="28"/>
          <w:szCs w:val="28"/>
        </w:rPr>
        <w:t>т</w:t>
      </w:r>
      <w:r>
        <w:rPr>
          <w:sz w:val="28"/>
          <w:szCs w:val="28"/>
        </w:rPr>
        <w:t>ан</w:t>
      </w:r>
      <w:r>
        <w:rPr>
          <w:spacing w:val="36"/>
          <w:sz w:val="28"/>
          <w:szCs w:val="28"/>
        </w:rPr>
        <w:t xml:space="preserve"> </w:t>
      </w:r>
      <w:r>
        <w:rPr>
          <w:sz w:val="28"/>
          <w:szCs w:val="28"/>
        </w:rPr>
        <w:t>с</w:t>
      </w:r>
      <w:r>
        <w:rPr>
          <w:spacing w:val="36"/>
          <w:sz w:val="28"/>
          <w:szCs w:val="28"/>
        </w:rPr>
        <w:t xml:space="preserve"> </w:t>
      </w:r>
      <w:r>
        <w:rPr>
          <w:spacing w:val="-4"/>
          <w:sz w:val="28"/>
          <w:szCs w:val="28"/>
        </w:rPr>
        <w:t>у</w:t>
      </w:r>
      <w:r>
        <w:rPr>
          <w:spacing w:val="5"/>
          <w:sz w:val="28"/>
          <w:szCs w:val="28"/>
        </w:rPr>
        <w:t>ч</w:t>
      </w:r>
      <w:r>
        <w:rPr>
          <w:sz w:val="28"/>
          <w:szCs w:val="28"/>
        </w:rPr>
        <w:t>ет</w:t>
      </w:r>
      <w:r>
        <w:rPr>
          <w:spacing w:val="1"/>
          <w:sz w:val="28"/>
          <w:szCs w:val="28"/>
        </w:rPr>
        <w:t>о</w:t>
      </w:r>
      <w:r>
        <w:rPr>
          <w:sz w:val="28"/>
          <w:szCs w:val="28"/>
        </w:rPr>
        <w:t>м</w:t>
      </w:r>
      <w:r>
        <w:rPr>
          <w:spacing w:val="35"/>
          <w:sz w:val="28"/>
          <w:szCs w:val="28"/>
        </w:rPr>
        <w:t xml:space="preserve"> </w:t>
      </w:r>
      <w:r>
        <w:rPr>
          <w:spacing w:val="-1"/>
          <w:sz w:val="28"/>
          <w:szCs w:val="28"/>
        </w:rPr>
        <w:t>пр</w:t>
      </w:r>
      <w:r>
        <w:rPr>
          <w:spacing w:val="1"/>
          <w:sz w:val="28"/>
          <w:szCs w:val="28"/>
        </w:rPr>
        <w:t>и</w:t>
      </w:r>
      <w:r>
        <w:rPr>
          <w:sz w:val="28"/>
          <w:szCs w:val="28"/>
        </w:rPr>
        <w:t>каза</w:t>
      </w:r>
      <w:r>
        <w:rPr>
          <w:spacing w:val="34"/>
          <w:sz w:val="28"/>
          <w:szCs w:val="28"/>
        </w:rPr>
        <w:t xml:space="preserve"> </w:t>
      </w:r>
      <w:r>
        <w:rPr>
          <w:sz w:val="28"/>
          <w:szCs w:val="28"/>
        </w:rPr>
        <w:t>М</w:t>
      </w:r>
      <w:r>
        <w:rPr>
          <w:spacing w:val="-1"/>
          <w:sz w:val="28"/>
          <w:szCs w:val="28"/>
        </w:rPr>
        <w:t>и</w:t>
      </w:r>
      <w:r>
        <w:rPr>
          <w:spacing w:val="1"/>
          <w:sz w:val="28"/>
          <w:szCs w:val="28"/>
        </w:rPr>
        <w:t>ни</w:t>
      </w:r>
      <w:r>
        <w:rPr>
          <w:sz w:val="28"/>
          <w:szCs w:val="28"/>
        </w:rPr>
        <w:t>с</w:t>
      </w:r>
      <w:r>
        <w:rPr>
          <w:spacing w:val="-3"/>
          <w:sz w:val="28"/>
          <w:szCs w:val="28"/>
        </w:rPr>
        <w:t>т</w:t>
      </w:r>
      <w:r>
        <w:rPr>
          <w:sz w:val="28"/>
          <w:szCs w:val="28"/>
        </w:rPr>
        <w:t>е</w:t>
      </w:r>
      <w:r>
        <w:rPr>
          <w:spacing w:val="1"/>
          <w:sz w:val="28"/>
          <w:szCs w:val="28"/>
        </w:rPr>
        <w:t>р</w:t>
      </w:r>
      <w:r>
        <w:rPr>
          <w:sz w:val="28"/>
          <w:szCs w:val="28"/>
        </w:rPr>
        <w:t>ства</w:t>
      </w:r>
      <w:r>
        <w:rPr>
          <w:spacing w:val="32"/>
          <w:sz w:val="28"/>
          <w:szCs w:val="28"/>
        </w:rPr>
        <w:t xml:space="preserve"> </w:t>
      </w:r>
      <w:r>
        <w:rPr>
          <w:sz w:val="28"/>
          <w:szCs w:val="28"/>
        </w:rPr>
        <w:t>ф</w:t>
      </w:r>
      <w:r>
        <w:rPr>
          <w:spacing w:val="-1"/>
          <w:sz w:val="28"/>
          <w:szCs w:val="28"/>
        </w:rPr>
        <w:t>и</w:t>
      </w:r>
      <w:r>
        <w:rPr>
          <w:spacing w:val="1"/>
          <w:sz w:val="28"/>
          <w:szCs w:val="28"/>
        </w:rPr>
        <w:t>н</w:t>
      </w:r>
      <w:r>
        <w:rPr>
          <w:spacing w:val="-2"/>
          <w:sz w:val="28"/>
          <w:szCs w:val="28"/>
        </w:rPr>
        <w:t>а</w:t>
      </w:r>
      <w:r>
        <w:rPr>
          <w:spacing w:val="1"/>
          <w:sz w:val="28"/>
          <w:szCs w:val="28"/>
        </w:rPr>
        <w:t>н</w:t>
      </w:r>
      <w:r>
        <w:rPr>
          <w:spacing w:val="-2"/>
          <w:sz w:val="28"/>
          <w:szCs w:val="28"/>
        </w:rPr>
        <w:t>с</w:t>
      </w:r>
      <w:r>
        <w:rPr>
          <w:spacing w:val="-1"/>
          <w:sz w:val="28"/>
          <w:szCs w:val="28"/>
        </w:rPr>
        <w:t>о</w:t>
      </w:r>
      <w:r>
        <w:rPr>
          <w:sz w:val="28"/>
          <w:szCs w:val="28"/>
        </w:rPr>
        <w:t>в 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й</w:t>
      </w:r>
      <w:r>
        <w:rPr>
          <w:spacing w:val="3"/>
          <w:sz w:val="28"/>
          <w:szCs w:val="28"/>
        </w:rPr>
        <w:t xml:space="preserve"> </w:t>
      </w:r>
      <w:r>
        <w:rPr>
          <w:spacing w:val="-1"/>
          <w:sz w:val="28"/>
          <w:szCs w:val="28"/>
        </w:rPr>
        <w:t>Ф</w:t>
      </w:r>
      <w:r>
        <w:rPr>
          <w:sz w:val="28"/>
          <w:szCs w:val="28"/>
        </w:rPr>
        <w:t>е</w:t>
      </w:r>
      <w:r>
        <w:rPr>
          <w:spacing w:val="-1"/>
          <w:sz w:val="28"/>
          <w:szCs w:val="28"/>
        </w:rPr>
        <w:t>д</w:t>
      </w:r>
      <w:r>
        <w:rPr>
          <w:sz w:val="28"/>
          <w:szCs w:val="28"/>
        </w:rPr>
        <w:t>е</w:t>
      </w:r>
      <w:r>
        <w:rPr>
          <w:spacing w:val="-1"/>
          <w:sz w:val="28"/>
          <w:szCs w:val="28"/>
        </w:rPr>
        <w:t>р</w:t>
      </w:r>
      <w:r>
        <w:rPr>
          <w:spacing w:val="-2"/>
          <w:sz w:val="28"/>
          <w:szCs w:val="28"/>
        </w:rPr>
        <w:t>а</w:t>
      </w:r>
      <w:r>
        <w:rPr>
          <w:spacing w:val="1"/>
          <w:sz w:val="28"/>
          <w:szCs w:val="28"/>
        </w:rPr>
        <w:t>ц</w:t>
      </w:r>
      <w:r>
        <w:rPr>
          <w:spacing w:val="-1"/>
          <w:sz w:val="28"/>
          <w:szCs w:val="28"/>
        </w:rPr>
        <w:t>и</w:t>
      </w:r>
      <w:r>
        <w:rPr>
          <w:sz w:val="28"/>
          <w:szCs w:val="28"/>
        </w:rPr>
        <w:t>и</w:t>
      </w:r>
      <w:r>
        <w:rPr>
          <w:spacing w:val="3"/>
          <w:sz w:val="28"/>
          <w:szCs w:val="28"/>
        </w:rPr>
        <w:t xml:space="preserve"> </w:t>
      </w:r>
      <w:r>
        <w:rPr>
          <w:spacing w:val="1"/>
          <w:sz w:val="28"/>
          <w:szCs w:val="28"/>
        </w:rPr>
        <w:t>о</w:t>
      </w:r>
      <w:r>
        <w:rPr>
          <w:sz w:val="28"/>
          <w:szCs w:val="28"/>
        </w:rPr>
        <w:t>т</w:t>
      </w:r>
      <w:r>
        <w:rPr>
          <w:spacing w:val="2"/>
          <w:sz w:val="28"/>
          <w:szCs w:val="28"/>
        </w:rPr>
        <w:t xml:space="preserve"> </w:t>
      </w:r>
      <w:r>
        <w:rPr>
          <w:spacing w:val="-1"/>
          <w:sz w:val="28"/>
          <w:szCs w:val="28"/>
        </w:rPr>
        <w:t>2</w:t>
      </w:r>
      <w:r>
        <w:rPr>
          <w:sz w:val="28"/>
          <w:szCs w:val="28"/>
        </w:rPr>
        <w:t>2</w:t>
      </w:r>
      <w:r>
        <w:rPr>
          <w:spacing w:val="3"/>
          <w:sz w:val="28"/>
          <w:szCs w:val="28"/>
        </w:rPr>
        <w:t xml:space="preserve"> </w:t>
      </w:r>
      <w:r>
        <w:rPr>
          <w:spacing w:val="1"/>
          <w:sz w:val="28"/>
          <w:szCs w:val="28"/>
        </w:rPr>
        <w:t>и</w:t>
      </w:r>
      <w:r>
        <w:rPr>
          <w:spacing w:val="-1"/>
          <w:sz w:val="28"/>
          <w:szCs w:val="28"/>
        </w:rPr>
        <w:t>юл</w:t>
      </w:r>
      <w:r>
        <w:rPr>
          <w:sz w:val="28"/>
          <w:szCs w:val="28"/>
        </w:rPr>
        <w:t xml:space="preserve">я </w:t>
      </w:r>
      <w:smartTag w:uri="urn:schemas-microsoft-com:office:smarttags" w:element="metricconverter">
        <w:smartTagPr>
          <w:attr w:name="ProductID" w:val="2016 Г"/>
        </w:smartTagPr>
        <w:r>
          <w:rPr>
            <w:spacing w:val="-1"/>
            <w:sz w:val="28"/>
            <w:szCs w:val="28"/>
          </w:rPr>
          <w:t>2</w:t>
        </w:r>
        <w:r>
          <w:rPr>
            <w:spacing w:val="1"/>
            <w:sz w:val="28"/>
            <w:szCs w:val="28"/>
          </w:rPr>
          <w:t>0</w:t>
        </w:r>
        <w:r>
          <w:rPr>
            <w:spacing w:val="-1"/>
            <w:sz w:val="28"/>
            <w:szCs w:val="28"/>
          </w:rPr>
          <w:t>1</w:t>
        </w:r>
        <w:r>
          <w:rPr>
            <w:sz w:val="28"/>
            <w:szCs w:val="28"/>
          </w:rPr>
          <w:t>6</w:t>
        </w:r>
        <w:r>
          <w:rPr>
            <w:spacing w:val="3"/>
            <w:sz w:val="28"/>
            <w:szCs w:val="28"/>
          </w:rPr>
          <w:t xml:space="preserve"> </w:t>
        </w:r>
        <w:r>
          <w:rPr>
            <w:sz w:val="28"/>
            <w:szCs w:val="28"/>
          </w:rPr>
          <w:t>г</w:t>
        </w:r>
      </w:smartTag>
      <w:r>
        <w:rPr>
          <w:sz w:val="28"/>
          <w:szCs w:val="28"/>
        </w:rPr>
        <w:t>.</w:t>
      </w:r>
      <w:r>
        <w:rPr>
          <w:spacing w:val="2"/>
          <w:sz w:val="28"/>
          <w:szCs w:val="28"/>
        </w:rPr>
        <w:t xml:space="preserve"> </w:t>
      </w:r>
      <w:r>
        <w:rPr>
          <w:sz w:val="28"/>
          <w:szCs w:val="28"/>
        </w:rPr>
        <w:t>№</w:t>
      </w:r>
      <w:r>
        <w:rPr>
          <w:spacing w:val="3"/>
          <w:sz w:val="28"/>
          <w:szCs w:val="28"/>
        </w:rPr>
        <w:t xml:space="preserve"> </w:t>
      </w:r>
      <w:r>
        <w:rPr>
          <w:spacing w:val="-1"/>
          <w:sz w:val="28"/>
          <w:szCs w:val="28"/>
        </w:rPr>
        <w:t>12</w:t>
      </w:r>
      <w:r>
        <w:rPr>
          <w:spacing w:val="1"/>
          <w:sz w:val="28"/>
          <w:szCs w:val="28"/>
        </w:rPr>
        <w:t>0</w:t>
      </w:r>
      <w:r>
        <w:rPr>
          <w:sz w:val="28"/>
          <w:szCs w:val="28"/>
        </w:rPr>
        <w:t>н</w:t>
      </w:r>
      <w:r>
        <w:rPr>
          <w:spacing w:val="3"/>
          <w:sz w:val="28"/>
          <w:szCs w:val="28"/>
        </w:rPr>
        <w:t xml:space="preserve"> </w:t>
      </w:r>
      <w:r>
        <w:rPr>
          <w:spacing w:val="-1"/>
          <w:sz w:val="28"/>
          <w:szCs w:val="28"/>
        </w:rPr>
        <w:t>«О</w:t>
      </w:r>
      <w:r>
        <w:rPr>
          <w:sz w:val="28"/>
          <w:szCs w:val="28"/>
        </w:rPr>
        <w:t>б</w:t>
      </w:r>
      <w:r>
        <w:rPr>
          <w:spacing w:val="3"/>
          <w:sz w:val="28"/>
          <w:szCs w:val="28"/>
        </w:rPr>
        <w:t xml:space="preserve"> </w:t>
      </w:r>
      <w:r>
        <w:rPr>
          <w:spacing w:val="-4"/>
          <w:sz w:val="28"/>
          <w:szCs w:val="28"/>
        </w:rPr>
        <w:t>у</w:t>
      </w:r>
      <w:r>
        <w:rPr>
          <w:sz w:val="28"/>
          <w:szCs w:val="28"/>
        </w:rPr>
        <w:t>т</w:t>
      </w:r>
      <w:r>
        <w:rPr>
          <w:spacing w:val="-1"/>
          <w:sz w:val="28"/>
          <w:szCs w:val="28"/>
        </w:rPr>
        <w:t>в</w:t>
      </w:r>
      <w:r>
        <w:rPr>
          <w:sz w:val="28"/>
          <w:szCs w:val="28"/>
        </w:rPr>
        <w:t>е</w:t>
      </w:r>
      <w:r>
        <w:rPr>
          <w:spacing w:val="1"/>
          <w:sz w:val="28"/>
          <w:szCs w:val="28"/>
        </w:rPr>
        <w:t>р</w:t>
      </w:r>
      <w:r>
        <w:rPr>
          <w:sz w:val="28"/>
          <w:szCs w:val="28"/>
        </w:rPr>
        <w:t>ж</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и</w:t>
      </w:r>
      <w:r>
        <w:rPr>
          <w:spacing w:val="3"/>
          <w:sz w:val="28"/>
          <w:szCs w:val="28"/>
        </w:rPr>
        <w:t xml:space="preserve"> </w:t>
      </w:r>
      <w:r>
        <w:rPr>
          <w:spacing w:val="-1"/>
          <w:sz w:val="28"/>
          <w:szCs w:val="28"/>
        </w:rPr>
        <w:t>об</w:t>
      </w:r>
      <w:r>
        <w:rPr>
          <w:sz w:val="28"/>
          <w:szCs w:val="28"/>
        </w:rPr>
        <w:t>щих т</w:t>
      </w:r>
      <w:r>
        <w:rPr>
          <w:spacing w:val="1"/>
          <w:sz w:val="28"/>
          <w:szCs w:val="28"/>
        </w:rPr>
        <w:t>р</w:t>
      </w:r>
      <w:r>
        <w:rPr>
          <w:spacing w:val="-2"/>
          <w:sz w:val="28"/>
          <w:szCs w:val="28"/>
        </w:rPr>
        <w:t>е</w:t>
      </w:r>
      <w:r>
        <w:rPr>
          <w:spacing w:val="1"/>
          <w:sz w:val="28"/>
          <w:szCs w:val="28"/>
        </w:rPr>
        <w:t>бо</w:t>
      </w:r>
      <w:r>
        <w:rPr>
          <w:sz w:val="28"/>
          <w:szCs w:val="28"/>
        </w:rPr>
        <w:t>в</w:t>
      </w:r>
      <w:r>
        <w:rPr>
          <w:spacing w:val="-3"/>
          <w:sz w:val="28"/>
          <w:szCs w:val="28"/>
        </w:rPr>
        <w:t>а</w:t>
      </w:r>
      <w:r>
        <w:rPr>
          <w:spacing w:val="1"/>
          <w:sz w:val="28"/>
          <w:szCs w:val="28"/>
        </w:rPr>
        <w:t>н</w:t>
      </w:r>
      <w:r>
        <w:rPr>
          <w:spacing w:val="-1"/>
          <w:sz w:val="28"/>
          <w:szCs w:val="28"/>
        </w:rPr>
        <w:t>и</w:t>
      </w:r>
      <w:r>
        <w:rPr>
          <w:sz w:val="28"/>
          <w:szCs w:val="28"/>
        </w:rPr>
        <w:t>й</w:t>
      </w:r>
      <w:r>
        <w:rPr>
          <w:spacing w:val="2"/>
          <w:sz w:val="28"/>
          <w:szCs w:val="28"/>
        </w:rPr>
        <w:t xml:space="preserve"> </w:t>
      </w:r>
      <w:r>
        <w:rPr>
          <w:sz w:val="28"/>
          <w:szCs w:val="28"/>
        </w:rPr>
        <w:t>к</w:t>
      </w:r>
      <w:r>
        <w:rPr>
          <w:spacing w:val="2"/>
          <w:sz w:val="28"/>
          <w:szCs w:val="28"/>
        </w:rPr>
        <w:t xml:space="preserve"> </w:t>
      </w:r>
      <w:r>
        <w:rPr>
          <w:spacing w:val="-1"/>
          <w:sz w:val="28"/>
          <w:szCs w:val="28"/>
        </w:rPr>
        <w:t>п</w:t>
      </w:r>
      <w:r>
        <w:rPr>
          <w:spacing w:val="1"/>
          <w:sz w:val="28"/>
          <w:szCs w:val="28"/>
        </w:rPr>
        <w:t>о</w:t>
      </w:r>
      <w:r>
        <w:rPr>
          <w:spacing w:val="-1"/>
          <w:sz w:val="28"/>
          <w:szCs w:val="28"/>
        </w:rPr>
        <w:t>р</w:t>
      </w:r>
      <w:r>
        <w:rPr>
          <w:sz w:val="28"/>
          <w:szCs w:val="28"/>
        </w:rPr>
        <w:t>я</w:t>
      </w:r>
      <w:r>
        <w:rPr>
          <w:spacing w:val="-1"/>
          <w:sz w:val="28"/>
          <w:szCs w:val="28"/>
        </w:rPr>
        <w:t>д</w:t>
      </w:r>
      <w:r>
        <w:rPr>
          <w:sz w:val="28"/>
          <w:szCs w:val="28"/>
        </w:rPr>
        <w:t>ку</w:t>
      </w:r>
      <w:r>
        <w:rPr>
          <w:spacing w:val="1"/>
          <w:sz w:val="28"/>
          <w:szCs w:val="28"/>
        </w:rPr>
        <w:t xml:space="preserve"> </w:t>
      </w:r>
      <w:r>
        <w:rPr>
          <w:sz w:val="28"/>
          <w:szCs w:val="28"/>
        </w:rPr>
        <w:t>в</w:t>
      </w:r>
      <w:r>
        <w:rPr>
          <w:spacing w:val="-1"/>
          <w:sz w:val="28"/>
          <w:szCs w:val="28"/>
        </w:rPr>
        <w:t>з</w:t>
      </w:r>
      <w:r>
        <w:rPr>
          <w:sz w:val="28"/>
          <w:szCs w:val="28"/>
        </w:rPr>
        <w:t>а</w:t>
      </w:r>
      <w:r>
        <w:rPr>
          <w:spacing w:val="1"/>
          <w:sz w:val="28"/>
          <w:szCs w:val="28"/>
        </w:rPr>
        <w:t>и</w:t>
      </w:r>
      <w:r>
        <w:rPr>
          <w:sz w:val="28"/>
          <w:szCs w:val="28"/>
        </w:rPr>
        <w:t>м</w:t>
      </w:r>
      <w:r>
        <w:rPr>
          <w:spacing w:val="-1"/>
          <w:sz w:val="28"/>
          <w:szCs w:val="28"/>
        </w:rPr>
        <w:t>о</w:t>
      </w:r>
      <w:r>
        <w:rPr>
          <w:spacing w:val="1"/>
          <w:sz w:val="28"/>
          <w:szCs w:val="28"/>
        </w:rPr>
        <w:t>д</w:t>
      </w:r>
      <w:r>
        <w:rPr>
          <w:sz w:val="28"/>
          <w:szCs w:val="28"/>
        </w:rPr>
        <w:t>е</w:t>
      </w:r>
      <w:r>
        <w:rPr>
          <w:spacing w:val="-1"/>
          <w:sz w:val="28"/>
          <w:szCs w:val="28"/>
        </w:rPr>
        <w:t>й</w:t>
      </w:r>
      <w:r>
        <w:rPr>
          <w:sz w:val="28"/>
          <w:szCs w:val="28"/>
        </w:rPr>
        <w:t xml:space="preserve">ствия </w:t>
      </w:r>
      <w:r>
        <w:rPr>
          <w:spacing w:val="1"/>
          <w:sz w:val="28"/>
          <w:szCs w:val="28"/>
        </w:rPr>
        <w:t>п</w:t>
      </w:r>
      <w:r>
        <w:rPr>
          <w:spacing w:val="-1"/>
          <w:sz w:val="28"/>
          <w:szCs w:val="28"/>
        </w:rPr>
        <w:t>р</w:t>
      </w:r>
      <w:r>
        <w:rPr>
          <w:sz w:val="28"/>
          <w:szCs w:val="28"/>
        </w:rPr>
        <w:t>и</w:t>
      </w:r>
      <w:r>
        <w:rPr>
          <w:spacing w:val="2"/>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и к</w:t>
      </w:r>
      <w:r>
        <w:rPr>
          <w:spacing w:val="1"/>
          <w:sz w:val="28"/>
          <w:szCs w:val="28"/>
        </w:rPr>
        <w:t>он</w:t>
      </w:r>
      <w:r>
        <w:rPr>
          <w:spacing w:val="-3"/>
          <w:sz w:val="28"/>
          <w:szCs w:val="28"/>
        </w:rPr>
        <w:t>т</w:t>
      </w:r>
      <w:r>
        <w:rPr>
          <w:spacing w:val="1"/>
          <w:sz w:val="28"/>
          <w:szCs w:val="28"/>
        </w:rPr>
        <w:t>ро</w:t>
      </w:r>
      <w:r>
        <w:rPr>
          <w:spacing w:val="-3"/>
          <w:sz w:val="28"/>
          <w:szCs w:val="28"/>
        </w:rPr>
        <w:t>л</w:t>
      </w:r>
      <w:r>
        <w:rPr>
          <w:sz w:val="28"/>
          <w:szCs w:val="28"/>
        </w:rPr>
        <w:t>я</w:t>
      </w:r>
      <w:r>
        <w:rPr>
          <w:spacing w:val="2"/>
          <w:sz w:val="28"/>
          <w:szCs w:val="28"/>
        </w:rPr>
        <w:t xml:space="preserve"> </w:t>
      </w:r>
      <w:r>
        <w:rPr>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о</w:t>
      </w:r>
      <w:r>
        <w:rPr>
          <w:sz w:val="28"/>
          <w:szCs w:val="28"/>
        </w:rPr>
        <w:t>в</w:t>
      </w:r>
      <w:r>
        <w:rPr>
          <w:spacing w:val="-2"/>
          <w:sz w:val="28"/>
          <w:szCs w:val="28"/>
        </w:rPr>
        <w:t>ы</w:t>
      </w:r>
      <w:r>
        <w:rPr>
          <w:sz w:val="28"/>
          <w:szCs w:val="28"/>
        </w:rPr>
        <w:t xml:space="preserve">х </w:t>
      </w:r>
      <w:r>
        <w:rPr>
          <w:spacing w:val="1"/>
          <w:sz w:val="28"/>
          <w:szCs w:val="28"/>
        </w:rPr>
        <w:t>ор</w:t>
      </w:r>
      <w:r>
        <w:rPr>
          <w:spacing w:val="-2"/>
          <w:sz w:val="28"/>
          <w:szCs w:val="28"/>
        </w:rPr>
        <w:t>г</w:t>
      </w:r>
      <w:r>
        <w:rPr>
          <w:sz w:val="28"/>
          <w:szCs w:val="28"/>
        </w:rPr>
        <w:t>а</w:t>
      </w:r>
      <w:r>
        <w:rPr>
          <w:spacing w:val="-1"/>
          <w:sz w:val="28"/>
          <w:szCs w:val="28"/>
        </w:rPr>
        <w:t>н</w:t>
      </w:r>
      <w:r>
        <w:rPr>
          <w:spacing w:val="1"/>
          <w:sz w:val="28"/>
          <w:szCs w:val="28"/>
        </w:rPr>
        <w:t>о</w:t>
      </w:r>
      <w:r>
        <w:rPr>
          <w:sz w:val="28"/>
          <w:szCs w:val="28"/>
        </w:rPr>
        <w:t>в</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w:t>
      </w:r>
      <w:r>
        <w:rPr>
          <w:spacing w:val="1"/>
          <w:sz w:val="28"/>
          <w:szCs w:val="28"/>
        </w:rPr>
        <w:t>о</w:t>
      </w:r>
      <w:r>
        <w:rPr>
          <w:sz w:val="28"/>
          <w:szCs w:val="28"/>
        </w:rPr>
        <w:t>в</w:t>
      </w:r>
      <w:r>
        <w:rPr>
          <w:spacing w:val="2"/>
          <w:sz w:val="28"/>
          <w:szCs w:val="28"/>
        </w:rPr>
        <w:t xml:space="preserve"> </w:t>
      </w:r>
      <w:r>
        <w:rPr>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й</w:t>
      </w:r>
      <w:r>
        <w:rPr>
          <w:spacing w:val="3"/>
          <w:sz w:val="28"/>
          <w:szCs w:val="28"/>
        </w:rPr>
        <w:t xml:space="preserve"> </w:t>
      </w:r>
      <w:r>
        <w:rPr>
          <w:spacing w:val="-1"/>
          <w:sz w:val="28"/>
          <w:szCs w:val="28"/>
        </w:rPr>
        <w:t>Ф</w:t>
      </w:r>
      <w:r>
        <w:rPr>
          <w:sz w:val="28"/>
          <w:szCs w:val="28"/>
        </w:rPr>
        <w:t>е</w:t>
      </w:r>
      <w:r>
        <w:rPr>
          <w:spacing w:val="-1"/>
          <w:sz w:val="28"/>
          <w:szCs w:val="28"/>
        </w:rPr>
        <w:t>д</w:t>
      </w:r>
      <w:r>
        <w:rPr>
          <w:sz w:val="28"/>
          <w:szCs w:val="28"/>
        </w:rPr>
        <w:t>е</w:t>
      </w:r>
      <w:r>
        <w:rPr>
          <w:spacing w:val="1"/>
          <w:sz w:val="28"/>
          <w:szCs w:val="28"/>
        </w:rPr>
        <w:t>р</w:t>
      </w:r>
      <w:r>
        <w:rPr>
          <w:spacing w:val="-2"/>
          <w:sz w:val="28"/>
          <w:szCs w:val="28"/>
        </w:rPr>
        <w:t>а</w:t>
      </w:r>
      <w:r>
        <w:rPr>
          <w:spacing w:val="1"/>
          <w:sz w:val="28"/>
          <w:szCs w:val="28"/>
        </w:rPr>
        <w:t>ц</w:t>
      </w:r>
      <w:r>
        <w:rPr>
          <w:spacing w:val="-1"/>
          <w:sz w:val="28"/>
          <w:szCs w:val="28"/>
        </w:rPr>
        <w:t>и</w:t>
      </w:r>
      <w:r>
        <w:rPr>
          <w:sz w:val="28"/>
          <w:szCs w:val="28"/>
        </w:rPr>
        <w:t>и</w:t>
      </w:r>
      <w:r>
        <w:rPr>
          <w:spacing w:val="3"/>
          <w:sz w:val="28"/>
          <w:szCs w:val="28"/>
        </w:rPr>
        <w:t xml:space="preserve"> </w:t>
      </w:r>
      <w:r>
        <w:rPr>
          <w:sz w:val="28"/>
          <w:szCs w:val="28"/>
        </w:rPr>
        <w:t>и</w:t>
      </w:r>
      <w:r>
        <w:rPr>
          <w:spacing w:val="3"/>
          <w:sz w:val="28"/>
          <w:szCs w:val="28"/>
        </w:rPr>
        <w:t xml:space="preserve"> </w:t>
      </w:r>
      <w:r>
        <w:rPr>
          <w:sz w:val="28"/>
          <w:szCs w:val="28"/>
        </w:rPr>
        <w:t>м</w:t>
      </w:r>
      <w:r>
        <w:rPr>
          <w:spacing w:val="-4"/>
          <w:sz w:val="28"/>
          <w:szCs w:val="28"/>
        </w:rPr>
        <w:t>у</w:t>
      </w:r>
      <w:r>
        <w:rPr>
          <w:spacing w:val="1"/>
          <w:sz w:val="28"/>
          <w:szCs w:val="28"/>
        </w:rPr>
        <w:t>ниц</w:t>
      </w:r>
      <w:r>
        <w:rPr>
          <w:spacing w:val="-1"/>
          <w:sz w:val="28"/>
          <w:szCs w:val="28"/>
        </w:rPr>
        <w:t>и</w:t>
      </w:r>
      <w:r>
        <w:rPr>
          <w:spacing w:val="1"/>
          <w:sz w:val="28"/>
          <w:szCs w:val="28"/>
        </w:rPr>
        <w:t>п</w:t>
      </w:r>
      <w:r>
        <w:rPr>
          <w:sz w:val="28"/>
          <w:szCs w:val="28"/>
        </w:rPr>
        <w:t>ал</w:t>
      </w:r>
      <w:r>
        <w:rPr>
          <w:spacing w:val="-2"/>
          <w:sz w:val="28"/>
          <w:szCs w:val="28"/>
        </w:rPr>
        <w:t>ь</w:t>
      </w:r>
      <w:r>
        <w:rPr>
          <w:spacing w:val="-1"/>
          <w:sz w:val="28"/>
          <w:szCs w:val="28"/>
        </w:rPr>
        <w:t>н</w:t>
      </w:r>
      <w:r>
        <w:rPr>
          <w:spacing w:val="1"/>
          <w:sz w:val="28"/>
          <w:szCs w:val="28"/>
        </w:rPr>
        <w:t>ы</w:t>
      </w:r>
      <w:r>
        <w:rPr>
          <w:sz w:val="28"/>
          <w:szCs w:val="28"/>
        </w:rPr>
        <w:t>х</w:t>
      </w:r>
      <w:r>
        <w:rPr>
          <w:spacing w:val="1"/>
          <w:sz w:val="28"/>
          <w:szCs w:val="28"/>
        </w:rPr>
        <w:t xml:space="preserve"> о</w:t>
      </w:r>
      <w:r>
        <w:rPr>
          <w:spacing w:val="-1"/>
          <w:sz w:val="28"/>
          <w:szCs w:val="28"/>
        </w:rPr>
        <w:t>б</w:t>
      </w:r>
      <w:r>
        <w:rPr>
          <w:spacing w:val="1"/>
          <w:sz w:val="28"/>
          <w:szCs w:val="28"/>
        </w:rPr>
        <w:t>р</w:t>
      </w:r>
      <w:r>
        <w:rPr>
          <w:sz w:val="28"/>
          <w:szCs w:val="28"/>
        </w:rPr>
        <w:t>а</w:t>
      </w:r>
      <w:r>
        <w:rPr>
          <w:spacing w:val="-3"/>
          <w:sz w:val="28"/>
          <w:szCs w:val="28"/>
        </w:rPr>
        <w:t>з</w:t>
      </w:r>
      <w:r>
        <w:rPr>
          <w:spacing w:val="1"/>
          <w:sz w:val="28"/>
          <w:szCs w:val="28"/>
        </w:rPr>
        <w:t>о</w:t>
      </w:r>
      <w:r>
        <w:rPr>
          <w:sz w:val="28"/>
          <w:szCs w:val="28"/>
        </w:rPr>
        <w:t>ва</w:t>
      </w:r>
      <w:r>
        <w:rPr>
          <w:spacing w:val="-2"/>
          <w:sz w:val="28"/>
          <w:szCs w:val="28"/>
        </w:rPr>
        <w:t>н</w:t>
      </w:r>
      <w:r>
        <w:rPr>
          <w:spacing w:val="1"/>
          <w:sz w:val="28"/>
          <w:szCs w:val="28"/>
        </w:rPr>
        <w:t>ий</w:t>
      </w:r>
      <w:r>
        <w:rPr>
          <w:sz w:val="28"/>
          <w:szCs w:val="28"/>
        </w:rPr>
        <w:t xml:space="preserve">, </w:t>
      </w:r>
      <w:r>
        <w:rPr>
          <w:spacing w:val="1"/>
          <w:sz w:val="28"/>
          <w:szCs w:val="28"/>
        </w:rPr>
        <w:t>о</w:t>
      </w:r>
      <w:r>
        <w:rPr>
          <w:spacing w:val="-1"/>
          <w:sz w:val="28"/>
          <w:szCs w:val="28"/>
        </w:rPr>
        <w:t>р</w:t>
      </w:r>
      <w:r>
        <w:rPr>
          <w:sz w:val="28"/>
          <w:szCs w:val="28"/>
        </w:rPr>
        <w:t>га</w:t>
      </w:r>
      <w:r>
        <w:rPr>
          <w:spacing w:val="-1"/>
          <w:sz w:val="28"/>
          <w:szCs w:val="28"/>
        </w:rPr>
        <w:t>но</w:t>
      </w:r>
      <w:r>
        <w:rPr>
          <w:sz w:val="28"/>
          <w:szCs w:val="28"/>
        </w:rPr>
        <w:t xml:space="preserve">в </w:t>
      </w:r>
      <w:r>
        <w:rPr>
          <w:spacing w:val="-4"/>
          <w:sz w:val="28"/>
          <w:szCs w:val="28"/>
        </w:rPr>
        <w:t>у</w:t>
      </w:r>
      <w:r>
        <w:rPr>
          <w:spacing w:val="1"/>
          <w:sz w:val="28"/>
          <w:szCs w:val="28"/>
        </w:rPr>
        <w:t>пр</w:t>
      </w:r>
      <w:r>
        <w:rPr>
          <w:sz w:val="28"/>
          <w:szCs w:val="28"/>
        </w:rPr>
        <w:t>ав</w:t>
      </w:r>
      <w:r>
        <w:rPr>
          <w:spacing w:val="-1"/>
          <w:sz w:val="28"/>
          <w:szCs w:val="28"/>
        </w:rPr>
        <w:t>л</w:t>
      </w:r>
      <w:r>
        <w:rPr>
          <w:sz w:val="28"/>
          <w:szCs w:val="28"/>
        </w:rPr>
        <w:t>е</w:t>
      </w:r>
      <w:r>
        <w:rPr>
          <w:spacing w:val="1"/>
          <w:sz w:val="28"/>
          <w:szCs w:val="28"/>
        </w:rPr>
        <w:t>ни</w:t>
      </w:r>
      <w:r>
        <w:rPr>
          <w:sz w:val="28"/>
          <w:szCs w:val="28"/>
        </w:rPr>
        <w:t xml:space="preserve">я </w:t>
      </w:r>
      <w:r>
        <w:rPr>
          <w:spacing w:val="-2"/>
          <w:sz w:val="28"/>
          <w:szCs w:val="28"/>
        </w:rPr>
        <w:t>г</w:t>
      </w:r>
      <w:r>
        <w:rPr>
          <w:spacing w:val="1"/>
          <w:sz w:val="28"/>
          <w:szCs w:val="28"/>
        </w:rPr>
        <w:t>о</w:t>
      </w:r>
      <w:r>
        <w:rPr>
          <w:sz w:val="28"/>
          <w:szCs w:val="28"/>
        </w:rPr>
        <w:t>с</w:t>
      </w:r>
      <w:r>
        <w:rPr>
          <w:spacing w:val="-3"/>
          <w:sz w:val="28"/>
          <w:szCs w:val="28"/>
        </w:rPr>
        <w:t>у</w:t>
      </w:r>
      <w:r>
        <w:rPr>
          <w:spacing w:val="1"/>
          <w:sz w:val="28"/>
          <w:szCs w:val="28"/>
        </w:rPr>
        <w:t>д</w:t>
      </w:r>
      <w:r>
        <w:rPr>
          <w:spacing w:val="-2"/>
          <w:sz w:val="28"/>
          <w:szCs w:val="28"/>
        </w:rPr>
        <w:t>а</w:t>
      </w:r>
      <w:r>
        <w:rPr>
          <w:spacing w:val="-1"/>
          <w:sz w:val="28"/>
          <w:szCs w:val="28"/>
        </w:rPr>
        <w:t>р</w:t>
      </w:r>
      <w:r>
        <w:rPr>
          <w:sz w:val="28"/>
          <w:szCs w:val="28"/>
        </w:rPr>
        <w:t>ствен</w:t>
      </w:r>
      <w:r>
        <w:rPr>
          <w:spacing w:val="-1"/>
          <w:sz w:val="28"/>
          <w:szCs w:val="28"/>
        </w:rPr>
        <w:t>н</w:t>
      </w:r>
      <w:r>
        <w:rPr>
          <w:spacing w:val="1"/>
          <w:sz w:val="28"/>
          <w:szCs w:val="28"/>
        </w:rPr>
        <w:t>ы</w:t>
      </w:r>
      <w:r>
        <w:rPr>
          <w:spacing w:val="-3"/>
          <w:sz w:val="28"/>
          <w:szCs w:val="28"/>
        </w:rPr>
        <w:t>м</w:t>
      </w:r>
      <w:r>
        <w:rPr>
          <w:sz w:val="28"/>
          <w:szCs w:val="28"/>
        </w:rPr>
        <w:t>и вн</w:t>
      </w:r>
      <w:r>
        <w:rPr>
          <w:spacing w:val="-2"/>
          <w:sz w:val="28"/>
          <w:szCs w:val="28"/>
        </w:rPr>
        <w:t>е</w:t>
      </w:r>
      <w:r>
        <w:rPr>
          <w:spacing w:val="1"/>
          <w:sz w:val="28"/>
          <w:szCs w:val="28"/>
        </w:rPr>
        <w:t>б</w:t>
      </w:r>
      <w:r>
        <w:rPr>
          <w:spacing w:val="-1"/>
          <w:sz w:val="28"/>
          <w:szCs w:val="28"/>
        </w:rPr>
        <w:t>юд</w:t>
      </w:r>
      <w:r>
        <w:rPr>
          <w:sz w:val="28"/>
          <w:szCs w:val="28"/>
        </w:rPr>
        <w:t>жет</w:t>
      </w:r>
      <w:r>
        <w:rPr>
          <w:spacing w:val="-1"/>
          <w:sz w:val="28"/>
          <w:szCs w:val="28"/>
        </w:rPr>
        <w:t>н</w:t>
      </w:r>
      <w:r>
        <w:rPr>
          <w:spacing w:val="1"/>
          <w:sz w:val="28"/>
          <w:szCs w:val="28"/>
        </w:rPr>
        <w:t>ы</w:t>
      </w:r>
      <w:r>
        <w:rPr>
          <w:spacing w:val="-3"/>
          <w:sz w:val="28"/>
          <w:szCs w:val="28"/>
        </w:rPr>
        <w:t>м</w:t>
      </w:r>
      <w:r>
        <w:rPr>
          <w:sz w:val="28"/>
          <w:szCs w:val="28"/>
        </w:rPr>
        <w:t>и фо</w:t>
      </w:r>
      <w:r>
        <w:rPr>
          <w:spacing w:val="-2"/>
          <w:sz w:val="28"/>
          <w:szCs w:val="28"/>
        </w:rPr>
        <w:t>н</w:t>
      </w:r>
      <w:r>
        <w:rPr>
          <w:spacing w:val="1"/>
          <w:sz w:val="28"/>
          <w:szCs w:val="28"/>
        </w:rPr>
        <w:t>д</w:t>
      </w:r>
      <w:r>
        <w:rPr>
          <w:sz w:val="28"/>
          <w:szCs w:val="28"/>
        </w:rPr>
        <w:t>а</w:t>
      </w:r>
      <w:r>
        <w:rPr>
          <w:spacing w:val="-3"/>
          <w:sz w:val="28"/>
          <w:szCs w:val="28"/>
        </w:rPr>
        <w:t>м</w:t>
      </w:r>
      <w:r>
        <w:rPr>
          <w:sz w:val="28"/>
          <w:szCs w:val="28"/>
        </w:rPr>
        <w:t>и с с</w:t>
      </w:r>
      <w:r>
        <w:rPr>
          <w:spacing w:val="-3"/>
          <w:sz w:val="28"/>
          <w:szCs w:val="28"/>
        </w:rPr>
        <w:t>у</w:t>
      </w:r>
      <w:r>
        <w:rPr>
          <w:spacing w:val="1"/>
          <w:sz w:val="28"/>
          <w:szCs w:val="28"/>
        </w:rPr>
        <w:t>б</w:t>
      </w:r>
      <w:r>
        <w:rPr>
          <w:spacing w:val="-1"/>
          <w:sz w:val="28"/>
          <w:szCs w:val="28"/>
        </w:rPr>
        <w:t>ъ</w:t>
      </w:r>
      <w:r>
        <w:rPr>
          <w:sz w:val="28"/>
          <w:szCs w:val="28"/>
        </w:rPr>
        <w:t>ектами</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4"/>
          <w:sz w:val="28"/>
          <w:szCs w:val="28"/>
        </w:rPr>
        <w:t>у</w:t>
      </w:r>
      <w:r>
        <w:rPr>
          <w:sz w:val="28"/>
          <w:szCs w:val="28"/>
        </w:rPr>
        <w:t>каза</w:t>
      </w:r>
      <w:r>
        <w:rPr>
          <w:spacing w:val="1"/>
          <w:sz w:val="28"/>
          <w:szCs w:val="28"/>
        </w:rPr>
        <w:t>нны</w:t>
      </w:r>
      <w:r>
        <w:rPr>
          <w:spacing w:val="-3"/>
          <w:sz w:val="28"/>
          <w:szCs w:val="28"/>
        </w:rPr>
        <w:t>м</w:t>
      </w:r>
      <w:r>
        <w:rPr>
          <w:sz w:val="28"/>
          <w:szCs w:val="28"/>
        </w:rPr>
        <w:t>и</w:t>
      </w:r>
      <w:r>
        <w:rPr>
          <w:spacing w:val="3"/>
          <w:sz w:val="28"/>
          <w:szCs w:val="28"/>
        </w:rPr>
        <w:t xml:space="preserve"> </w:t>
      </w:r>
      <w:r>
        <w:rPr>
          <w:sz w:val="28"/>
          <w:szCs w:val="28"/>
        </w:rPr>
        <w:t>в</w:t>
      </w:r>
      <w:r>
        <w:rPr>
          <w:spacing w:val="2"/>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ктах</w:t>
      </w:r>
      <w:r>
        <w:rPr>
          <w:spacing w:val="3"/>
          <w:sz w:val="28"/>
          <w:szCs w:val="28"/>
        </w:rPr>
        <w:t xml:space="preserve"> </w:t>
      </w:r>
      <w:r>
        <w:rPr>
          <w:sz w:val="28"/>
          <w:szCs w:val="28"/>
        </w:rPr>
        <w:t>4</w:t>
      </w:r>
      <w:r>
        <w:rPr>
          <w:spacing w:val="1"/>
          <w:sz w:val="28"/>
          <w:szCs w:val="28"/>
        </w:rPr>
        <w:t xml:space="preserve"> </w:t>
      </w:r>
      <w:r>
        <w:rPr>
          <w:sz w:val="28"/>
          <w:szCs w:val="28"/>
        </w:rPr>
        <w:t>и</w:t>
      </w:r>
      <w:r>
        <w:rPr>
          <w:spacing w:val="3"/>
          <w:sz w:val="28"/>
          <w:szCs w:val="28"/>
        </w:rPr>
        <w:t xml:space="preserve"> </w:t>
      </w:r>
      <w:r>
        <w:rPr>
          <w:sz w:val="28"/>
          <w:szCs w:val="28"/>
        </w:rPr>
        <w:t>5</w:t>
      </w:r>
      <w:r>
        <w:rPr>
          <w:spacing w:val="3"/>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и</w:t>
      </w:r>
      <w:r>
        <w:rPr>
          <w:sz w:val="28"/>
          <w:szCs w:val="28"/>
        </w:rPr>
        <w:t>л</w:t>
      </w:r>
      <w:r>
        <w:rPr>
          <w:spacing w:val="1"/>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ни</w:t>
      </w:r>
      <w:r>
        <w:rPr>
          <w:sz w:val="28"/>
          <w:szCs w:val="28"/>
        </w:rPr>
        <w:t>я</w:t>
      </w:r>
      <w:r>
        <w:rPr>
          <w:spacing w:val="3"/>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ро</w:t>
      </w:r>
      <w:r>
        <w:rPr>
          <w:spacing w:val="-1"/>
          <w:sz w:val="28"/>
          <w:szCs w:val="28"/>
        </w:rPr>
        <w:t>л</w:t>
      </w:r>
      <w:r>
        <w:rPr>
          <w:sz w:val="28"/>
          <w:szCs w:val="28"/>
        </w:rPr>
        <w:t xml:space="preserve">я, </w:t>
      </w:r>
      <w:r>
        <w:rPr>
          <w:spacing w:val="1"/>
          <w:sz w:val="28"/>
          <w:szCs w:val="28"/>
        </w:rPr>
        <w:t>пр</w:t>
      </w:r>
      <w:r>
        <w:rPr>
          <w:spacing w:val="-2"/>
          <w:sz w:val="28"/>
          <w:szCs w:val="28"/>
        </w:rPr>
        <w:t>е</w:t>
      </w:r>
      <w:r>
        <w:rPr>
          <w:spacing w:val="1"/>
          <w:sz w:val="28"/>
          <w:szCs w:val="28"/>
        </w:rPr>
        <w:t>д</w:t>
      </w:r>
      <w:r>
        <w:rPr>
          <w:spacing w:val="-4"/>
          <w:sz w:val="28"/>
          <w:szCs w:val="28"/>
        </w:rPr>
        <w:t>у</w:t>
      </w:r>
      <w:r>
        <w:rPr>
          <w:sz w:val="28"/>
          <w:szCs w:val="28"/>
        </w:rPr>
        <w:t>см</w:t>
      </w:r>
      <w:r>
        <w:rPr>
          <w:spacing w:val="1"/>
          <w:sz w:val="28"/>
          <w:szCs w:val="28"/>
        </w:rPr>
        <w:t>о</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о</w:t>
      </w:r>
      <w:r>
        <w:rPr>
          <w:spacing w:val="-2"/>
          <w:sz w:val="28"/>
          <w:szCs w:val="28"/>
        </w:rPr>
        <w:t>г</w:t>
      </w:r>
      <w:r>
        <w:rPr>
          <w:sz w:val="28"/>
          <w:szCs w:val="28"/>
        </w:rPr>
        <w:t>о частью 5</w:t>
      </w:r>
      <w:r>
        <w:rPr>
          <w:spacing w:val="2"/>
          <w:sz w:val="28"/>
          <w:szCs w:val="28"/>
        </w:rPr>
        <w:t xml:space="preserve"> </w:t>
      </w:r>
      <w:r>
        <w:rPr>
          <w:sz w:val="28"/>
          <w:szCs w:val="28"/>
        </w:rPr>
        <w:t>стат</w:t>
      </w:r>
      <w:r>
        <w:rPr>
          <w:spacing w:val="-1"/>
          <w:sz w:val="28"/>
          <w:szCs w:val="28"/>
        </w:rPr>
        <w:t>ь</w:t>
      </w:r>
      <w:r>
        <w:rPr>
          <w:sz w:val="28"/>
          <w:szCs w:val="28"/>
        </w:rPr>
        <w:t>и</w:t>
      </w:r>
      <w:r>
        <w:rPr>
          <w:spacing w:val="2"/>
          <w:sz w:val="28"/>
          <w:szCs w:val="28"/>
        </w:rPr>
        <w:t xml:space="preserve"> </w:t>
      </w:r>
      <w:r>
        <w:rPr>
          <w:spacing w:val="-1"/>
          <w:sz w:val="28"/>
          <w:szCs w:val="28"/>
        </w:rPr>
        <w:t>9</w:t>
      </w:r>
      <w:r>
        <w:rPr>
          <w:sz w:val="28"/>
          <w:szCs w:val="28"/>
        </w:rPr>
        <w:t xml:space="preserve">9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го</w:t>
      </w:r>
      <w:r>
        <w:rPr>
          <w:spacing w:val="3"/>
          <w:sz w:val="28"/>
          <w:szCs w:val="28"/>
        </w:rPr>
        <w:t xml:space="preserve"> </w:t>
      </w:r>
      <w:r>
        <w:rPr>
          <w:sz w:val="28"/>
          <w:szCs w:val="28"/>
        </w:rPr>
        <w:t>за</w:t>
      </w:r>
      <w:r>
        <w:rPr>
          <w:spacing w:val="-3"/>
          <w:sz w:val="28"/>
          <w:szCs w:val="28"/>
        </w:rPr>
        <w:t>к</w:t>
      </w:r>
      <w:r>
        <w:rPr>
          <w:spacing w:val="-1"/>
          <w:sz w:val="28"/>
          <w:szCs w:val="28"/>
        </w:rPr>
        <w:t>он</w:t>
      </w:r>
      <w:r>
        <w:rPr>
          <w:sz w:val="28"/>
          <w:szCs w:val="28"/>
        </w:rPr>
        <w:t>а</w:t>
      </w:r>
      <w:r>
        <w:rPr>
          <w:spacing w:val="2"/>
          <w:sz w:val="28"/>
          <w:szCs w:val="28"/>
        </w:rPr>
        <w:t xml:space="preserve"> № 44-ФЗ</w:t>
      </w:r>
      <w:r>
        <w:rPr>
          <w:sz w:val="28"/>
          <w:szCs w:val="28"/>
        </w:rPr>
        <w:t xml:space="preserve">, </w:t>
      </w:r>
      <w:r>
        <w:rPr>
          <w:spacing w:val="-4"/>
          <w:sz w:val="28"/>
          <w:szCs w:val="28"/>
        </w:rPr>
        <w:t>у</w:t>
      </w:r>
      <w:r>
        <w:rPr>
          <w:sz w:val="28"/>
          <w:szCs w:val="28"/>
        </w:rPr>
        <w:t>т</w:t>
      </w:r>
      <w:r>
        <w:rPr>
          <w:spacing w:val="-1"/>
          <w:sz w:val="28"/>
          <w:szCs w:val="28"/>
        </w:rPr>
        <w:t>в</w:t>
      </w:r>
      <w:r>
        <w:rPr>
          <w:sz w:val="28"/>
          <w:szCs w:val="28"/>
        </w:rPr>
        <w:t>е</w:t>
      </w:r>
      <w:r>
        <w:rPr>
          <w:spacing w:val="1"/>
          <w:sz w:val="28"/>
          <w:szCs w:val="28"/>
        </w:rPr>
        <w:t>р</w:t>
      </w:r>
      <w:r>
        <w:rPr>
          <w:sz w:val="28"/>
          <w:szCs w:val="28"/>
        </w:rPr>
        <w:t>ж</w:t>
      </w:r>
      <w:r>
        <w:rPr>
          <w:spacing w:val="1"/>
          <w:sz w:val="28"/>
          <w:szCs w:val="28"/>
        </w:rPr>
        <w:t>д</w:t>
      </w:r>
      <w:r>
        <w:rPr>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х   </w:t>
      </w:r>
      <w:r>
        <w:rPr>
          <w:spacing w:val="1"/>
          <w:sz w:val="28"/>
          <w:szCs w:val="28"/>
        </w:rPr>
        <w:t>по</w:t>
      </w:r>
      <w:r>
        <w:rPr>
          <w:spacing w:val="-2"/>
          <w:sz w:val="28"/>
          <w:szCs w:val="28"/>
        </w:rPr>
        <w:t>с</w:t>
      </w:r>
      <w:r>
        <w:rPr>
          <w:sz w:val="28"/>
          <w:szCs w:val="28"/>
        </w:rPr>
        <w:t>тан</w:t>
      </w:r>
      <w:r>
        <w:rPr>
          <w:spacing w:val="2"/>
          <w:sz w:val="28"/>
          <w:szCs w:val="28"/>
        </w:rPr>
        <w:t>о</w:t>
      </w:r>
      <w:r>
        <w:rPr>
          <w:sz w:val="28"/>
          <w:szCs w:val="28"/>
        </w:rPr>
        <w:t>в</w:t>
      </w:r>
      <w:r>
        <w:rPr>
          <w:spacing w:val="-1"/>
          <w:sz w:val="28"/>
          <w:szCs w:val="28"/>
        </w:rPr>
        <w:t>л</w:t>
      </w:r>
      <w:r>
        <w:rPr>
          <w:spacing w:val="-2"/>
          <w:sz w:val="28"/>
          <w:szCs w:val="28"/>
        </w:rPr>
        <w:t>е</w:t>
      </w:r>
      <w:r>
        <w:rPr>
          <w:spacing w:val="1"/>
          <w:sz w:val="28"/>
          <w:szCs w:val="28"/>
        </w:rPr>
        <w:t>н</w:t>
      </w:r>
      <w:r>
        <w:rPr>
          <w:spacing w:val="-1"/>
          <w:sz w:val="28"/>
          <w:szCs w:val="28"/>
        </w:rPr>
        <w:t>и</w:t>
      </w:r>
      <w:r>
        <w:rPr>
          <w:sz w:val="28"/>
          <w:szCs w:val="28"/>
        </w:rPr>
        <w:t xml:space="preserve">ем  </w:t>
      </w:r>
      <w:r>
        <w:rPr>
          <w:spacing w:val="2"/>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и</w:t>
      </w:r>
      <w:r>
        <w:rPr>
          <w:sz w:val="28"/>
          <w:szCs w:val="28"/>
        </w:rPr>
        <w:t>те</w:t>
      </w:r>
      <w:r>
        <w:rPr>
          <w:spacing w:val="-1"/>
          <w:sz w:val="28"/>
          <w:szCs w:val="28"/>
        </w:rPr>
        <w:t>ль</w:t>
      </w:r>
      <w:r>
        <w:rPr>
          <w:sz w:val="28"/>
          <w:szCs w:val="28"/>
        </w:rPr>
        <w:t xml:space="preserve">ства  </w:t>
      </w:r>
      <w:r>
        <w:rPr>
          <w:spacing w:val="1"/>
          <w:sz w:val="28"/>
          <w:szCs w:val="28"/>
        </w:rPr>
        <w:t xml:space="preserve"> </w:t>
      </w:r>
      <w:r>
        <w:rPr>
          <w:sz w:val="28"/>
          <w:szCs w:val="28"/>
        </w:rPr>
        <w:t>Р</w:t>
      </w:r>
      <w:r>
        <w:rPr>
          <w:spacing w:val="-1"/>
          <w:sz w:val="28"/>
          <w:szCs w:val="28"/>
        </w:rPr>
        <w:t>о</w:t>
      </w:r>
      <w:r>
        <w:rPr>
          <w:sz w:val="28"/>
          <w:szCs w:val="28"/>
        </w:rPr>
        <w:t>сс</w:t>
      </w:r>
      <w:r>
        <w:rPr>
          <w:spacing w:val="-1"/>
          <w:sz w:val="28"/>
          <w:szCs w:val="28"/>
        </w:rPr>
        <w:t>и</w:t>
      </w:r>
      <w:r>
        <w:rPr>
          <w:spacing w:val="1"/>
          <w:sz w:val="28"/>
          <w:szCs w:val="28"/>
        </w:rPr>
        <w:t>й</w:t>
      </w:r>
      <w:r>
        <w:rPr>
          <w:spacing w:val="-2"/>
          <w:sz w:val="28"/>
          <w:szCs w:val="28"/>
        </w:rPr>
        <w:t>с</w:t>
      </w:r>
      <w:r>
        <w:rPr>
          <w:sz w:val="28"/>
          <w:szCs w:val="28"/>
        </w:rPr>
        <w:t>к</w:t>
      </w:r>
      <w:r>
        <w:rPr>
          <w:spacing w:val="-1"/>
          <w:sz w:val="28"/>
          <w:szCs w:val="28"/>
        </w:rPr>
        <w:t>о</w:t>
      </w:r>
      <w:r>
        <w:rPr>
          <w:sz w:val="28"/>
          <w:szCs w:val="28"/>
        </w:rPr>
        <w:t xml:space="preserve">й  </w:t>
      </w:r>
      <w:r>
        <w:rPr>
          <w:spacing w:val="9"/>
          <w:sz w:val="28"/>
          <w:szCs w:val="28"/>
        </w:rPr>
        <w:t xml:space="preserve">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pacing w:val="-2"/>
          <w:sz w:val="28"/>
          <w:szCs w:val="28"/>
        </w:rPr>
        <w:t>а</w:t>
      </w:r>
      <w:r>
        <w:rPr>
          <w:spacing w:val="1"/>
          <w:sz w:val="28"/>
          <w:szCs w:val="28"/>
        </w:rPr>
        <w:t>ц</w:t>
      </w:r>
      <w:r>
        <w:rPr>
          <w:spacing w:val="-1"/>
          <w:sz w:val="28"/>
          <w:szCs w:val="28"/>
        </w:rPr>
        <w:t>и</w:t>
      </w:r>
      <w:r>
        <w:rPr>
          <w:sz w:val="28"/>
          <w:szCs w:val="28"/>
        </w:rPr>
        <w:t xml:space="preserve">и  </w:t>
      </w:r>
      <w:r>
        <w:rPr>
          <w:spacing w:val="3"/>
          <w:sz w:val="28"/>
          <w:szCs w:val="28"/>
        </w:rPr>
        <w:t xml:space="preserve"> </w:t>
      </w:r>
      <w:r>
        <w:rPr>
          <w:spacing w:val="-1"/>
          <w:sz w:val="28"/>
          <w:szCs w:val="28"/>
        </w:rPr>
        <w:t>о</w:t>
      </w:r>
      <w:r>
        <w:rPr>
          <w:sz w:val="28"/>
          <w:szCs w:val="28"/>
        </w:rPr>
        <w:t xml:space="preserve">т  </w:t>
      </w:r>
      <w:r>
        <w:rPr>
          <w:spacing w:val="2"/>
          <w:sz w:val="28"/>
          <w:szCs w:val="28"/>
        </w:rPr>
        <w:t xml:space="preserve"> </w:t>
      </w:r>
      <w:r>
        <w:rPr>
          <w:spacing w:val="-1"/>
          <w:sz w:val="28"/>
          <w:szCs w:val="28"/>
        </w:rPr>
        <w:t xml:space="preserve">06 февраля </w:t>
      </w:r>
      <w:r>
        <w:rPr>
          <w:spacing w:val="1"/>
          <w:sz w:val="28"/>
          <w:szCs w:val="28"/>
        </w:rPr>
        <w:t>2</w:t>
      </w:r>
      <w:r>
        <w:rPr>
          <w:spacing w:val="-1"/>
          <w:sz w:val="28"/>
          <w:szCs w:val="28"/>
        </w:rPr>
        <w:t>020</w:t>
      </w:r>
      <w:r>
        <w:rPr>
          <w:sz w:val="28"/>
          <w:szCs w:val="28"/>
        </w:rPr>
        <w:t>г. №</w:t>
      </w:r>
      <w:r>
        <w:rPr>
          <w:spacing w:val="1"/>
          <w:sz w:val="28"/>
          <w:szCs w:val="28"/>
        </w:rPr>
        <w:t xml:space="preserve"> </w:t>
      </w:r>
      <w:r>
        <w:rPr>
          <w:spacing w:val="-2"/>
          <w:sz w:val="28"/>
          <w:szCs w:val="28"/>
        </w:rPr>
        <w:t>1193</w:t>
      </w:r>
      <w:r>
        <w:rPr>
          <w:spacing w:val="-1"/>
          <w:sz w:val="28"/>
          <w:szCs w:val="28"/>
        </w:rPr>
        <w:t>»</w:t>
      </w:r>
      <w:r>
        <w:rPr>
          <w:sz w:val="28"/>
          <w:szCs w:val="28"/>
        </w:rPr>
        <w:t>.</w:t>
      </w:r>
    </w:p>
    <w:p w:rsidR="004D584B" w:rsidRDefault="004D584B" w:rsidP="004D584B">
      <w:pPr>
        <w:widowControl w:val="0"/>
        <w:tabs>
          <w:tab w:val="left" w:pos="1480"/>
        </w:tabs>
        <w:autoSpaceDE w:val="0"/>
        <w:autoSpaceDN w:val="0"/>
        <w:adjustRightInd w:val="0"/>
        <w:spacing w:line="322" w:lineRule="exact"/>
        <w:ind w:right="-48" w:firstLine="851"/>
        <w:jc w:val="both"/>
        <w:rPr>
          <w:sz w:val="28"/>
          <w:szCs w:val="28"/>
        </w:rPr>
      </w:pPr>
      <w:r>
        <w:rPr>
          <w:spacing w:val="1"/>
          <w:sz w:val="28"/>
          <w:szCs w:val="28"/>
        </w:rPr>
        <w:t>2</w:t>
      </w:r>
      <w:r>
        <w:rPr>
          <w:sz w:val="28"/>
          <w:szCs w:val="28"/>
        </w:rPr>
        <w:t>.</w:t>
      </w:r>
      <w:r>
        <w:rPr>
          <w:sz w:val="28"/>
          <w:szCs w:val="28"/>
        </w:rPr>
        <w:tab/>
        <w:t>К с</w:t>
      </w:r>
      <w:r>
        <w:rPr>
          <w:spacing w:val="-4"/>
          <w:sz w:val="28"/>
          <w:szCs w:val="28"/>
        </w:rPr>
        <w:t>у</w:t>
      </w:r>
      <w:r>
        <w:rPr>
          <w:spacing w:val="1"/>
          <w:sz w:val="28"/>
          <w:szCs w:val="28"/>
        </w:rPr>
        <w:t>б</w:t>
      </w:r>
      <w:r>
        <w:rPr>
          <w:spacing w:val="-1"/>
          <w:sz w:val="28"/>
          <w:szCs w:val="28"/>
        </w:rPr>
        <w:t>ъ</w:t>
      </w:r>
      <w:r>
        <w:rPr>
          <w:sz w:val="28"/>
          <w:szCs w:val="28"/>
        </w:rPr>
        <w:t>ектам к</w:t>
      </w:r>
      <w:r>
        <w:rPr>
          <w:spacing w:val="1"/>
          <w:sz w:val="28"/>
          <w:szCs w:val="28"/>
        </w:rPr>
        <w:t>он</w:t>
      </w:r>
      <w:r>
        <w:rPr>
          <w:spacing w:val="-3"/>
          <w:sz w:val="28"/>
          <w:szCs w:val="28"/>
        </w:rPr>
        <w:t>т</w:t>
      </w:r>
      <w:r>
        <w:rPr>
          <w:spacing w:val="-1"/>
          <w:sz w:val="28"/>
          <w:szCs w:val="28"/>
        </w:rPr>
        <w:t>рол</w:t>
      </w:r>
      <w:r>
        <w:rPr>
          <w:sz w:val="28"/>
          <w:szCs w:val="28"/>
        </w:rPr>
        <w:t>я в</w:t>
      </w:r>
      <w:r>
        <w:rPr>
          <w:spacing w:val="-1"/>
          <w:sz w:val="28"/>
          <w:szCs w:val="28"/>
        </w:rPr>
        <w:t xml:space="preserve"> </w:t>
      </w:r>
      <w:r>
        <w:rPr>
          <w:spacing w:val="1"/>
          <w:sz w:val="28"/>
          <w:szCs w:val="28"/>
        </w:rPr>
        <w:t>р</w:t>
      </w:r>
      <w:r>
        <w:rPr>
          <w:sz w:val="28"/>
          <w:szCs w:val="28"/>
        </w:rPr>
        <w:t>амк</w:t>
      </w:r>
      <w:r>
        <w:rPr>
          <w:spacing w:val="-2"/>
          <w:sz w:val="28"/>
          <w:szCs w:val="28"/>
        </w:rPr>
        <w:t>а</w:t>
      </w:r>
      <w:r>
        <w:rPr>
          <w:sz w:val="28"/>
          <w:szCs w:val="28"/>
        </w:rPr>
        <w:t>х</w:t>
      </w:r>
      <w:r>
        <w:rPr>
          <w:spacing w:val="1"/>
          <w:sz w:val="28"/>
          <w:szCs w:val="28"/>
        </w:rPr>
        <w:t xml:space="preserve"> </w:t>
      </w:r>
      <w:r>
        <w:rPr>
          <w:spacing w:val="-2"/>
          <w:sz w:val="28"/>
          <w:szCs w:val="28"/>
        </w:rPr>
        <w:t>н</w:t>
      </w:r>
      <w:r>
        <w:rPr>
          <w:sz w:val="28"/>
          <w:szCs w:val="28"/>
        </w:rPr>
        <w:t>аст</w:t>
      </w:r>
      <w:r>
        <w:rPr>
          <w:spacing w:val="-1"/>
          <w:sz w:val="28"/>
          <w:szCs w:val="28"/>
        </w:rPr>
        <w:t>о</w:t>
      </w:r>
      <w:r>
        <w:rPr>
          <w:spacing w:val="-2"/>
          <w:sz w:val="28"/>
          <w:szCs w:val="28"/>
        </w:rPr>
        <w:t>я</w:t>
      </w:r>
      <w:r>
        <w:rPr>
          <w:sz w:val="28"/>
          <w:szCs w:val="28"/>
        </w:rPr>
        <w:t>щего</w:t>
      </w:r>
      <w:r>
        <w:rPr>
          <w:spacing w:val="1"/>
          <w:sz w:val="28"/>
          <w:szCs w:val="28"/>
        </w:rPr>
        <w:t xml:space="preserve"> </w:t>
      </w:r>
      <w:r>
        <w:rPr>
          <w:spacing w:val="-2"/>
          <w:sz w:val="28"/>
          <w:szCs w:val="28"/>
        </w:rPr>
        <w:t>П</w:t>
      </w:r>
      <w:r>
        <w:rPr>
          <w:spacing w:val="-1"/>
          <w:sz w:val="28"/>
          <w:szCs w:val="28"/>
        </w:rPr>
        <w:t>о</w:t>
      </w:r>
      <w:r>
        <w:rPr>
          <w:spacing w:val="1"/>
          <w:sz w:val="28"/>
          <w:szCs w:val="28"/>
        </w:rPr>
        <w:t>р</w:t>
      </w:r>
      <w:r>
        <w:rPr>
          <w:spacing w:val="-2"/>
          <w:sz w:val="28"/>
          <w:szCs w:val="28"/>
        </w:rPr>
        <w:t>я</w:t>
      </w:r>
      <w:r>
        <w:rPr>
          <w:spacing w:val="1"/>
          <w:sz w:val="28"/>
          <w:szCs w:val="28"/>
        </w:rPr>
        <w:t>д</w:t>
      </w:r>
      <w:r>
        <w:rPr>
          <w:spacing w:val="-2"/>
          <w:sz w:val="28"/>
          <w:szCs w:val="28"/>
        </w:rPr>
        <w:t>к</w:t>
      </w:r>
      <w:r>
        <w:rPr>
          <w:sz w:val="28"/>
          <w:szCs w:val="28"/>
        </w:rPr>
        <w:t>а о</w:t>
      </w:r>
      <w:r>
        <w:rPr>
          <w:spacing w:val="-2"/>
          <w:sz w:val="28"/>
          <w:szCs w:val="28"/>
        </w:rPr>
        <w:t>т</w:t>
      </w:r>
      <w:r>
        <w:rPr>
          <w:spacing w:val="1"/>
          <w:sz w:val="28"/>
          <w:szCs w:val="28"/>
        </w:rPr>
        <w:t>н</w:t>
      </w:r>
      <w:r>
        <w:rPr>
          <w:spacing w:val="-1"/>
          <w:sz w:val="28"/>
          <w:szCs w:val="28"/>
        </w:rPr>
        <w:t>о</w:t>
      </w:r>
      <w:r>
        <w:rPr>
          <w:spacing w:val="-2"/>
          <w:sz w:val="28"/>
          <w:szCs w:val="28"/>
        </w:rPr>
        <w:t>с</w:t>
      </w:r>
      <w:r>
        <w:rPr>
          <w:sz w:val="28"/>
          <w:szCs w:val="28"/>
        </w:rPr>
        <w:t>ятся:</w:t>
      </w:r>
    </w:p>
    <w:p w:rsidR="004D584B" w:rsidRDefault="004D584B" w:rsidP="004D584B">
      <w:pPr>
        <w:widowControl w:val="0"/>
        <w:tabs>
          <w:tab w:val="left" w:pos="1480"/>
        </w:tabs>
        <w:autoSpaceDE w:val="0"/>
        <w:autoSpaceDN w:val="0"/>
        <w:adjustRightInd w:val="0"/>
        <w:spacing w:line="322" w:lineRule="exact"/>
        <w:ind w:right="-48" w:firstLine="851"/>
        <w:jc w:val="both"/>
        <w:rPr>
          <w:sz w:val="28"/>
          <w:szCs w:val="28"/>
        </w:rPr>
      </w:pPr>
      <w:r>
        <w:rPr>
          <w:sz w:val="28"/>
          <w:szCs w:val="28"/>
        </w:rPr>
        <w:t xml:space="preserve"> а) муниципальные</w:t>
      </w:r>
      <w:r>
        <w:rPr>
          <w:spacing w:val="1"/>
          <w:sz w:val="28"/>
          <w:szCs w:val="28"/>
        </w:rPr>
        <w:t xml:space="preserve"> </w:t>
      </w:r>
      <w:r>
        <w:rPr>
          <w:spacing w:val="-3"/>
          <w:sz w:val="28"/>
          <w:szCs w:val="28"/>
        </w:rPr>
        <w:t>з</w:t>
      </w:r>
      <w:r>
        <w:rPr>
          <w:sz w:val="28"/>
          <w:szCs w:val="28"/>
        </w:rPr>
        <w:t>аказ</w:t>
      </w:r>
      <w:r>
        <w:rPr>
          <w:spacing w:val="-2"/>
          <w:sz w:val="28"/>
          <w:szCs w:val="28"/>
        </w:rPr>
        <w:t>ч</w:t>
      </w:r>
      <w:r>
        <w:rPr>
          <w:spacing w:val="1"/>
          <w:sz w:val="28"/>
          <w:szCs w:val="28"/>
        </w:rPr>
        <w:t>и</w:t>
      </w:r>
      <w:r>
        <w:rPr>
          <w:sz w:val="28"/>
          <w:szCs w:val="28"/>
        </w:rPr>
        <w:t>к</w:t>
      </w:r>
      <w:r>
        <w:rPr>
          <w:spacing w:val="1"/>
          <w:sz w:val="28"/>
          <w:szCs w:val="28"/>
        </w:rPr>
        <w:t>и</w:t>
      </w:r>
      <w:r>
        <w:rPr>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яющие</w:t>
      </w:r>
      <w:r>
        <w:rPr>
          <w:spacing w:val="1"/>
          <w:sz w:val="28"/>
          <w:szCs w:val="28"/>
        </w:rPr>
        <w:t xml:space="preserve"> </w:t>
      </w:r>
      <w:r>
        <w:rPr>
          <w:sz w:val="28"/>
          <w:szCs w:val="28"/>
        </w:rPr>
        <w:t>зак</w:t>
      </w:r>
      <w:r>
        <w:rPr>
          <w:spacing w:val="-4"/>
          <w:sz w:val="28"/>
          <w:szCs w:val="28"/>
        </w:rPr>
        <w:t>у</w:t>
      </w:r>
      <w:r>
        <w:rPr>
          <w:spacing w:val="1"/>
          <w:sz w:val="28"/>
          <w:szCs w:val="28"/>
        </w:rPr>
        <w:t>п</w:t>
      </w:r>
      <w:r>
        <w:rPr>
          <w:sz w:val="28"/>
          <w:szCs w:val="28"/>
        </w:rPr>
        <w:t xml:space="preserve">ки </w:t>
      </w:r>
      <w:r>
        <w:rPr>
          <w:spacing w:val="1"/>
          <w:sz w:val="28"/>
          <w:szCs w:val="28"/>
        </w:rPr>
        <w:t>о</w:t>
      </w:r>
      <w:r>
        <w:rPr>
          <w:sz w:val="28"/>
          <w:szCs w:val="28"/>
        </w:rPr>
        <w:t>т</w:t>
      </w:r>
      <w:r>
        <w:rPr>
          <w:spacing w:val="6"/>
          <w:sz w:val="28"/>
          <w:szCs w:val="28"/>
        </w:rPr>
        <w:t xml:space="preserve"> </w:t>
      </w:r>
      <w:r>
        <w:rPr>
          <w:spacing w:val="1"/>
          <w:sz w:val="28"/>
          <w:szCs w:val="28"/>
        </w:rPr>
        <w:t>и</w:t>
      </w:r>
      <w:r>
        <w:rPr>
          <w:sz w:val="28"/>
          <w:szCs w:val="28"/>
        </w:rPr>
        <w:t>ме</w:t>
      </w:r>
      <w:r>
        <w:rPr>
          <w:spacing w:val="-1"/>
          <w:sz w:val="28"/>
          <w:szCs w:val="28"/>
        </w:rPr>
        <w:t>н</w:t>
      </w:r>
      <w:r>
        <w:rPr>
          <w:sz w:val="28"/>
          <w:szCs w:val="28"/>
        </w:rPr>
        <w:t xml:space="preserve">и Пискловского сельского поселения  </w:t>
      </w:r>
      <w:r>
        <w:rPr>
          <w:spacing w:val="4"/>
          <w:sz w:val="28"/>
          <w:szCs w:val="28"/>
        </w:rPr>
        <w:t xml:space="preserve"> </w:t>
      </w:r>
      <w:r>
        <w:rPr>
          <w:sz w:val="28"/>
          <w:szCs w:val="28"/>
        </w:rPr>
        <w:t xml:space="preserve">за </w:t>
      </w:r>
      <w:r>
        <w:rPr>
          <w:spacing w:val="3"/>
          <w:sz w:val="28"/>
          <w:szCs w:val="28"/>
        </w:rPr>
        <w:t>счет</w:t>
      </w:r>
      <w:r>
        <w:rPr>
          <w:sz w:val="28"/>
          <w:szCs w:val="28"/>
        </w:rPr>
        <w:t xml:space="preserve"> </w:t>
      </w:r>
      <w:r>
        <w:rPr>
          <w:spacing w:val="4"/>
          <w:sz w:val="28"/>
          <w:szCs w:val="28"/>
        </w:rPr>
        <w:t>средств</w:t>
      </w:r>
      <w:r>
        <w:rPr>
          <w:sz w:val="28"/>
          <w:szCs w:val="28"/>
        </w:rPr>
        <w:t xml:space="preserve">   </w:t>
      </w:r>
      <w:r>
        <w:rPr>
          <w:spacing w:val="4"/>
          <w:sz w:val="28"/>
          <w:szCs w:val="28"/>
        </w:rPr>
        <w:t xml:space="preserve"> </w:t>
      </w:r>
      <w:r>
        <w:rPr>
          <w:spacing w:val="1"/>
          <w:sz w:val="28"/>
          <w:szCs w:val="28"/>
        </w:rPr>
        <w:t>б</w:t>
      </w:r>
      <w:r>
        <w:rPr>
          <w:spacing w:val="-3"/>
          <w:sz w:val="28"/>
          <w:szCs w:val="28"/>
        </w:rPr>
        <w:t>ю</w:t>
      </w:r>
      <w:r>
        <w:rPr>
          <w:spacing w:val="1"/>
          <w:sz w:val="28"/>
          <w:szCs w:val="28"/>
        </w:rPr>
        <w:t>д</w:t>
      </w:r>
      <w:r>
        <w:rPr>
          <w:spacing w:val="-2"/>
          <w:sz w:val="28"/>
          <w:szCs w:val="28"/>
        </w:rPr>
        <w:t>ж</w:t>
      </w:r>
      <w:r>
        <w:rPr>
          <w:sz w:val="28"/>
          <w:szCs w:val="28"/>
        </w:rPr>
        <w:t>ет</w:t>
      </w:r>
      <w:r>
        <w:rPr>
          <w:spacing w:val="7"/>
          <w:sz w:val="28"/>
          <w:szCs w:val="28"/>
        </w:rPr>
        <w:t>а поселения</w:t>
      </w:r>
      <w:r>
        <w:rPr>
          <w:sz w:val="28"/>
          <w:szCs w:val="28"/>
        </w:rPr>
        <w:t xml:space="preserve">, </w:t>
      </w:r>
      <w:r>
        <w:rPr>
          <w:spacing w:val="3"/>
          <w:sz w:val="28"/>
          <w:szCs w:val="28"/>
        </w:rPr>
        <w:t>в</w:t>
      </w:r>
      <w:r>
        <w:rPr>
          <w:sz w:val="28"/>
          <w:szCs w:val="28"/>
        </w:rPr>
        <w:t xml:space="preserve"> </w:t>
      </w:r>
      <w:r>
        <w:rPr>
          <w:spacing w:val="3"/>
          <w:sz w:val="28"/>
          <w:szCs w:val="28"/>
        </w:rPr>
        <w:t>том</w:t>
      </w:r>
      <w:r>
        <w:rPr>
          <w:sz w:val="28"/>
          <w:szCs w:val="28"/>
        </w:rPr>
        <w:t xml:space="preserve"> </w:t>
      </w:r>
      <w:r>
        <w:rPr>
          <w:spacing w:val="3"/>
          <w:sz w:val="28"/>
          <w:szCs w:val="28"/>
        </w:rPr>
        <w:t>числе</w:t>
      </w:r>
      <w:r>
        <w:rPr>
          <w:sz w:val="28"/>
          <w:szCs w:val="28"/>
        </w:rPr>
        <w:t xml:space="preserve"> </w:t>
      </w:r>
      <w:r>
        <w:rPr>
          <w:spacing w:val="3"/>
          <w:sz w:val="28"/>
          <w:szCs w:val="28"/>
        </w:rPr>
        <w:t>при</w:t>
      </w:r>
      <w:r>
        <w:rPr>
          <w:sz w:val="28"/>
          <w:szCs w:val="28"/>
        </w:rPr>
        <w:t xml:space="preserve"> </w:t>
      </w:r>
      <w:r>
        <w:rPr>
          <w:spacing w:val="1"/>
          <w:sz w:val="28"/>
          <w:szCs w:val="28"/>
        </w:rPr>
        <w:t>п</w:t>
      </w:r>
      <w:r>
        <w:rPr>
          <w:sz w:val="28"/>
          <w:szCs w:val="28"/>
        </w:rPr>
        <w:t>е</w:t>
      </w:r>
      <w:r>
        <w:rPr>
          <w:spacing w:val="-1"/>
          <w:sz w:val="28"/>
          <w:szCs w:val="28"/>
        </w:rPr>
        <w:t>р</w:t>
      </w:r>
      <w:r>
        <w:rPr>
          <w:sz w:val="28"/>
          <w:szCs w:val="28"/>
        </w:rPr>
        <w:t>е</w:t>
      </w:r>
      <w:r>
        <w:rPr>
          <w:spacing w:val="-1"/>
          <w:sz w:val="28"/>
          <w:szCs w:val="28"/>
        </w:rPr>
        <w:t>д</w:t>
      </w:r>
      <w:r>
        <w:rPr>
          <w:sz w:val="28"/>
          <w:szCs w:val="28"/>
        </w:rPr>
        <w:t>а</w:t>
      </w:r>
      <w:r>
        <w:rPr>
          <w:spacing w:val="1"/>
          <w:sz w:val="28"/>
          <w:szCs w:val="28"/>
        </w:rPr>
        <w:t>ч</w:t>
      </w:r>
      <w:r>
        <w:rPr>
          <w:sz w:val="28"/>
          <w:szCs w:val="28"/>
        </w:rPr>
        <w:t xml:space="preserve">е </w:t>
      </w:r>
      <w:r>
        <w:rPr>
          <w:spacing w:val="-1"/>
          <w:sz w:val="28"/>
          <w:szCs w:val="28"/>
        </w:rPr>
        <w:t>и</w:t>
      </w:r>
      <w:r>
        <w:rPr>
          <w:sz w:val="28"/>
          <w:szCs w:val="28"/>
        </w:rPr>
        <w:t xml:space="preserve">м </w:t>
      </w:r>
      <w:r>
        <w:rPr>
          <w:spacing w:val="1"/>
          <w:sz w:val="28"/>
          <w:szCs w:val="28"/>
        </w:rPr>
        <w:t>п</w:t>
      </w:r>
      <w:r>
        <w:rPr>
          <w:spacing w:val="-1"/>
          <w:sz w:val="28"/>
          <w:szCs w:val="28"/>
        </w:rPr>
        <w:t>ол</w:t>
      </w:r>
      <w:r>
        <w:rPr>
          <w:spacing w:val="1"/>
          <w:sz w:val="28"/>
          <w:szCs w:val="28"/>
        </w:rPr>
        <w:t>но</w:t>
      </w:r>
      <w:r>
        <w:rPr>
          <w:spacing w:val="-3"/>
          <w:sz w:val="28"/>
          <w:szCs w:val="28"/>
        </w:rPr>
        <w:t>м</w:t>
      </w:r>
      <w:r>
        <w:rPr>
          <w:spacing w:val="1"/>
          <w:sz w:val="28"/>
          <w:szCs w:val="28"/>
        </w:rPr>
        <w:t>о</w:t>
      </w:r>
      <w:r>
        <w:rPr>
          <w:spacing w:val="-2"/>
          <w:sz w:val="28"/>
          <w:szCs w:val="28"/>
        </w:rPr>
        <w:t>ч</w:t>
      </w:r>
      <w:r>
        <w:rPr>
          <w:spacing w:val="1"/>
          <w:sz w:val="28"/>
          <w:szCs w:val="28"/>
        </w:rPr>
        <w:t>и</w:t>
      </w:r>
      <w:r>
        <w:rPr>
          <w:sz w:val="28"/>
          <w:szCs w:val="28"/>
        </w:rPr>
        <w:t xml:space="preserve">й </w:t>
      </w:r>
      <w:r>
        <w:rPr>
          <w:spacing w:val="-2"/>
          <w:sz w:val="28"/>
          <w:szCs w:val="28"/>
        </w:rPr>
        <w:t>муниципального</w:t>
      </w:r>
      <w:r>
        <w:rPr>
          <w:sz w:val="28"/>
          <w:szCs w:val="28"/>
        </w:rPr>
        <w:t xml:space="preserve"> заказ</w:t>
      </w:r>
      <w:r>
        <w:rPr>
          <w:spacing w:val="-3"/>
          <w:sz w:val="28"/>
          <w:szCs w:val="28"/>
        </w:rPr>
        <w:t>ч</w:t>
      </w:r>
      <w:r>
        <w:rPr>
          <w:spacing w:val="1"/>
          <w:sz w:val="28"/>
          <w:szCs w:val="28"/>
        </w:rPr>
        <w:t>и</w:t>
      </w:r>
      <w:r>
        <w:rPr>
          <w:sz w:val="28"/>
          <w:szCs w:val="28"/>
        </w:rPr>
        <w:t xml:space="preserve">ка </w:t>
      </w:r>
      <w:r>
        <w:rPr>
          <w:spacing w:val="15"/>
          <w:sz w:val="28"/>
          <w:szCs w:val="28"/>
        </w:rPr>
        <w:t>в</w:t>
      </w:r>
      <w:r>
        <w:rPr>
          <w:sz w:val="28"/>
          <w:szCs w:val="28"/>
        </w:rPr>
        <w:t xml:space="preserve">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w:t>
      </w:r>
      <w:r>
        <w:rPr>
          <w:spacing w:val="-3"/>
          <w:sz w:val="28"/>
          <w:szCs w:val="28"/>
        </w:rPr>
        <w:t>т</w:t>
      </w:r>
      <w:r>
        <w:rPr>
          <w:sz w:val="28"/>
          <w:szCs w:val="28"/>
        </w:rPr>
        <w:t>в</w:t>
      </w:r>
      <w:r>
        <w:rPr>
          <w:spacing w:val="-2"/>
          <w:sz w:val="28"/>
          <w:szCs w:val="28"/>
        </w:rPr>
        <w:t>и</w:t>
      </w:r>
      <w:r>
        <w:rPr>
          <w:sz w:val="28"/>
          <w:szCs w:val="28"/>
        </w:rPr>
        <w:t>и с бю</w:t>
      </w:r>
      <w:r>
        <w:rPr>
          <w:spacing w:val="-2"/>
          <w:sz w:val="28"/>
          <w:szCs w:val="28"/>
        </w:rPr>
        <w:t>д</w:t>
      </w:r>
      <w:r>
        <w:rPr>
          <w:sz w:val="28"/>
          <w:szCs w:val="28"/>
        </w:rPr>
        <w:t>жет</w:t>
      </w:r>
      <w:r>
        <w:rPr>
          <w:spacing w:val="-1"/>
          <w:sz w:val="28"/>
          <w:szCs w:val="28"/>
        </w:rPr>
        <w:t>н</w:t>
      </w:r>
      <w:r>
        <w:rPr>
          <w:spacing w:val="1"/>
          <w:sz w:val="28"/>
          <w:szCs w:val="28"/>
        </w:rPr>
        <w:t>ы</w:t>
      </w:r>
      <w:r>
        <w:rPr>
          <w:sz w:val="28"/>
          <w:szCs w:val="28"/>
        </w:rPr>
        <w:t xml:space="preserve">м </w:t>
      </w:r>
      <w:r>
        <w:rPr>
          <w:spacing w:val="-1"/>
          <w:sz w:val="28"/>
          <w:szCs w:val="28"/>
        </w:rPr>
        <w:t>з</w:t>
      </w:r>
      <w:r>
        <w:rPr>
          <w:sz w:val="28"/>
          <w:szCs w:val="28"/>
        </w:rPr>
        <w:t>а</w:t>
      </w:r>
      <w:r>
        <w:rPr>
          <w:spacing w:val="-2"/>
          <w:sz w:val="28"/>
          <w:szCs w:val="28"/>
        </w:rPr>
        <w:t>к</w:t>
      </w:r>
      <w:r>
        <w:rPr>
          <w:spacing w:val="-1"/>
          <w:sz w:val="28"/>
          <w:szCs w:val="28"/>
        </w:rPr>
        <w:t>он</w:t>
      </w:r>
      <w:r>
        <w:rPr>
          <w:spacing w:val="1"/>
          <w:sz w:val="28"/>
          <w:szCs w:val="28"/>
        </w:rPr>
        <w:t>о</w:t>
      </w:r>
      <w:r>
        <w:rPr>
          <w:spacing w:val="-1"/>
          <w:sz w:val="28"/>
          <w:szCs w:val="28"/>
        </w:rPr>
        <w:t>д</w:t>
      </w:r>
      <w:r>
        <w:rPr>
          <w:sz w:val="28"/>
          <w:szCs w:val="28"/>
        </w:rPr>
        <w:t>ате</w:t>
      </w:r>
      <w:r>
        <w:rPr>
          <w:spacing w:val="-1"/>
          <w:sz w:val="28"/>
          <w:szCs w:val="28"/>
        </w:rPr>
        <w:t>ль</w:t>
      </w:r>
      <w:r>
        <w:rPr>
          <w:sz w:val="28"/>
          <w:szCs w:val="28"/>
        </w:rPr>
        <w:t xml:space="preserve">ством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й</w:t>
      </w:r>
      <w:r>
        <w:rPr>
          <w:spacing w:val="1"/>
          <w:sz w:val="28"/>
          <w:szCs w:val="28"/>
        </w:rPr>
        <w:t xml:space="preserve"> </w:t>
      </w:r>
      <w:r>
        <w:rPr>
          <w:spacing w:val="-2"/>
          <w:sz w:val="28"/>
          <w:szCs w:val="28"/>
        </w:rPr>
        <w:t>Фе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ци</w:t>
      </w:r>
      <w:r>
        <w:rPr>
          <w:spacing w:val="4"/>
          <w:sz w:val="28"/>
          <w:szCs w:val="28"/>
        </w:rPr>
        <w:t>и</w:t>
      </w:r>
      <w:r>
        <w:rPr>
          <w:sz w:val="28"/>
          <w:szCs w:val="28"/>
        </w:rPr>
        <w:t>;</w:t>
      </w:r>
    </w:p>
    <w:p w:rsidR="004D584B" w:rsidRDefault="004D584B" w:rsidP="004D584B">
      <w:pPr>
        <w:widowControl w:val="0"/>
        <w:autoSpaceDE w:val="0"/>
        <w:autoSpaceDN w:val="0"/>
        <w:adjustRightInd w:val="0"/>
        <w:spacing w:line="322" w:lineRule="exact"/>
        <w:ind w:left="114" w:right="44" w:firstLine="852"/>
        <w:jc w:val="both"/>
        <w:rPr>
          <w:sz w:val="28"/>
          <w:szCs w:val="28"/>
        </w:rPr>
      </w:pPr>
      <w:r>
        <w:rPr>
          <w:spacing w:val="1"/>
          <w:sz w:val="28"/>
          <w:szCs w:val="28"/>
        </w:rPr>
        <w:t>б</w:t>
      </w:r>
      <w:r>
        <w:rPr>
          <w:sz w:val="28"/>
          <w:szCs w:val="28"/>
        </w:rPr>
        <w:t xml:space="preserve">) муниципальные     </w:t>
      </w:r>
      <w:r>
        <w:rPr>
          <w:spacing w:val="-1"/>
          <w:sz w:val="28"/>
          <w:szCs w:val="28"/>
        </w:rPr>
        <w:t>бю</w:t>
      </w:r>
      <w:r>
        <w:rPr>
          <w:spacing w:val="1"/>
          <w:sz w:val="28"/>
          <w:szCs w:val="28"/>
        </w:rPr>
        <w:t>д</w:t>
      </w:r>
      <w:r>
        <w:rPr>
          <w:sz w:val="28"/>
          <w:szCs w:val="28"/>
        </w:rPr>
        <w:t>же</w:t>
      </w:r>
      <w:r>
        <w:rPr>
          <w:spacing w:val="-2"/>
          <w:sz w:val="28"/>
          <w:szCs w:val="28"/>
        </w:rPr>
        <w:t>т</w:t>
      </w:r>
      <w:r>
        <w:rPr>
          <w:spacing w:val="1"/>
          <w:sz w:val="28"/>
          <w:szCs w:val="28"/>
        </w:rPr>
        <w:t>ны</w:t>
      </w:r>
      <w:r>
        <w:rPr>
          <w:sz w:val="28"/>
          <w:szCs w:val="28"/>
        </w:rPr>
        <w:t xml:space="preserve">е     </w:t>
      </w:r>
      <w:r>
        <w:rPr>
          <w:spacing w:val="-4"/>
          <w:sz w:val="28"/>
          <w:szCs w:val="28"/>
        </w:rPr>
        <w:t>у</w:t>
      </w:r>
      <w:r>
        <w:rPr>
          <w:sz w:val="28"/>
          <w:szCs w:val="28"/>
        </w:rPr>
        <w:t>ч</w:t>
      </w:r>
      <w:r>
        <w:rPr>
          <w:spacing w:val="1"/>
          <w:sz w:val="28"/>
          <w:szCs w:val="28"/>
        </w:rPr>
        <w:t>р</w:t>
      </w:r>
      <w:r>
        <w:rPr>
          <w:sz w:val="28"/>
          <w:szCs w:val="28"/>
        </w:rPr>
        <w:t>е</w:t>
      </w:r>
      <w:r>
        <w:rPr>
          <w:spacing w:val="-2"/>
          <w:sz w:val="28"/>
          <w:szCs w:val="28"/>
        </w:rPr>
        <w:t>ж</w:t>
      </w:r>
      <w:r>
        <w:rPr>
          <w:spacing w:val="1"/>
          <w:sz w:val="28"/>
          <w:szCs w:val="28"/>
        </w:rPr>
        <w:t>д</w:t>
      </w:r>
      <w:r>
        <w:rPr>
          <w:sz w:val="28"/>
          <w:szCs w:val="28"/>
        </w:rPr>
        <w:t>е</w:t>
      </w:r>
      <w:r>
        <w:rPr>
          <w:spacing w:val="-1"/>
          <w:sz w:val="28"/>
          <w:szCs w:val="28"/>
        </w:rPr>
        <w:t>н</w:t>
      </w:r>
      <w:r>
        <w:rPr>
          <w:spacing w:val="1"/>
          <w:sz w:val="28"/>
          <w:szCs w:val="28"/>
        </w:rPr>
        <w:t>и</w:t>
      </w:r>
      <w:r>
        <w:rPr>
          <w:sz w:val="28"/>
          <w:szCs w:val="28"/>
        </w:rPr>
        <w:t xml:space="preserve">я, осуществляющие </w:t>
      </w:r>
      <w:r>
        <w:rPr>
          <w:spacing w:val="-3"/>
          <w:sz w:val="28"/>
          <w:szCs w:val="28"/>
        </w:rPr>
        <w:t>з</w:t>
      </w:r>
      <w:r>
        <w:rPr>
          <w:sz w:val="28"/>
          <w:szCs w:val="28"/>
        </w:rPr>
        <w:t>ак</w:t>
      </w:r>
      <w:r>
        <w:rPr>
          <w:spacing w:val="-3"/>
          <w:sz w:val="28"/>
          <w:szCs w:val="28"/>
        </w:rPr>
        <w:t>у</w:t>
      </w:r>
      <w:r>
        <w:rPr>
          <w:spacing w:val="1"/>
          <w:sz w:val="28"/>
          <w:szCs w:val="28"/>
        </w:rPr>
        <w:t>п</w:t>
      </w:r>
      <w:r>
        <w:rPr>
          <w:spacing w:val="-2"/>
          <w:sz w:val="28"/>
          <w:szCs w:val="28"/>
        </w:rPr>
        <w:t>к</w:t>
      </w:r>
      <w:r>
        <w:rPr>
          <w:sz w:val="28"/>
          <w:szCs w:val="28"/>
        </w:rPr>
        <w:t xml:space="preserve">и </w:t>
      </w:r>
      <w:r>
        <w:rPr>
          <w:sz w:val="28"/>
          <w:szCs w:val="28"/>
        </w:rPr>
        <w:lastRenderedPageBreak/>
        <w:t>в</w:t>
      </w:r>
      <w:r>
        <w:rPr>
          <w:spacing w:val="-1"/>
          <w:sz w:val="28"/>
          <w:szCs w:val="28"/>
        </w:rPr>
        <w:t xml:space="preserve"> </w:t>
      </w:r>
      <w:r>
        <w:rPr>
          <w:sz w:val="28"/>
          <w:szCs w:val="28"/>
        </w:rPr>
        <w:t>с</w:t>
      </w:r>
      <w:r>
        <w:rPr>
          <w:spacing w:val="1"/>
          <w:sz w:val="28"/>
          <w:szCs w:val="28"/>
        </w:rPr>
        <w:t>оо</w:t>
      </w:r>
      <w:r>
        <w:rPr>
          <w:sz w:val="28"/>
          <w:szCs w:val="28"/>
        </w:rPr>
        <w:t>т</w:t>
      </w:r>
      <w:r>
        <w:rPr>
          <w:spacing w:val="-1"/>
          <w:sz w:val="28"/>
          <w:szCs w:val="28"/>
        </w:rPr>
        <w:t>в</w:t>
      </w:r>
      <w:r>
        <w:rPr>
          <w:sz w:val="28"/>
          <w:szCs w:val="28"/>
        </w:rPr>
        <w:t>е</w:t>
      </w:r>
      <w:r>
        <w:rPr>
          <w:spacing w:val="-3"/>
          <w:sz w:val="28"/>
          <w:szCs w:val="28"/>
        </w:rPr>
        <w:t>т</w:t>
      </w:r>
      <w:r>
        <w:rPr>
          <w:sz w:val="28"/>
          <w:szCs w:val="28"/>
        </w:rPr>
        <w:t>ств</w:t>
      </w:r>
      <w:r>
        <w:rPr>
          <w:spacing w:val="-2"/>
          <w:sz w:val="28"/>
          <w:szCs w:val="28"/>
        </w:rPr>
        <w:t>и</w:t>
      </w:r>
      <w:r>
        <w:rPr>
          <w:sz w:val="28"/>
          <w:szCs w:val="28"/>
        </w:rPr>
        <w:t>и</w:t>
      </w:r>
      <w:r>
        <w:rPr>
          <w:spacing w:val="1"/>
          <w:sz w:val="28"/>
          <w:szCs w:val="28"/>
        </w:rPr>
        <w:t xml:space="preserve"> </w:t>
      </w:r>
      <w:r>
        <w:rPr>
          <w:sz w:val="28"/>
          <w:szCs w:val="28"/>
        </w:rPr>
        <w:t>с</w:t>
      </w:r>
      <w:r>
        <w:rPr>
          <w:spacing w:val="-1"/>
          <w:sz w:val="28"/>
          <w:szCs w:val="28"/>
        </w:rPr>
        <w:t xml:space="preserve"> </w:t>
      </w:r>
      <w:r>
        <w:rPr>
          <w:sz w:val="28"/>
          <w:szCs w:val="28"/>
        </w:rPr>
        <w:t>ча</w:t>
      </w:r>
      <w:r>
        <w:rPr>
          <w:spacing w:val="-2"/>
          <w:sz w:val="28"/>
          <w:szCs w:val="28"/>
        </w:rPr>
        <w:t>с</w:t>
      </w:r>
      <w:r>
        <w:rPr>
          <w:sz w:val="28"/>
          <w:szCs w:val="28"/>
        </w:rPr>
        <w:t>т</w:t>
      </w:r>
      <w:r>
        <w:rPr>
          <w:spacing w:val="-1"/>
          <w:sz w:val="28"/>
          <w:szCs w:val="28"/>
        </w:rPr>
        <w:t>ь</w:t>
      </w:r>
      <w:r>
        <w:rPr>
          <w:sz w:val="28"/>
          <w:szCs w:val="28"/>
        </w:rPr>
        <w:t>ю 1 стат</w:t>
      </w:r>
      <w:r>
        <w:rPr>
          <w:spacing w:val="-1"/>
          <w:sz w:val="28"/>
          <w:szCs w:val="28"/>
        </w:rPr>
        <w:t>ь</w:t>
      </w:r>
      <w:r>
        <w:rPr>
          <w:sz w:val="28"/>
          <w:szCs w:val="28"/>
        </w:rPr>
        <w:t>и</w:t>
      </w:r>
      <w:r>
        <w:rPr>
          <w:spacing w:val="1"/>
          <w:sz w:val="28"/>
          <w:szCs w:val="28"/>
        </w:rPr>
        <w:t xml:space="preserve"> </w:t>
      </w:r>
      <w:r>
        <w:rPr>
          <w:spacing w:val="-2"/>
          <w:sz w:val="28"/>
          <w:szCs w:val="28"/>
        </w:rPr>
        <w:t>1</w:t>
      </w:r>
      <w:r>
        <w:rPr>
          <w:sz w:val="28"/>
          <w:szCs w:val="28"/>
        </w:rPr>
        <w:t>5</w:t>
      </w:r>
      <w:r>
        <w:rPr>
          <w:spacing w:val="1"/>
          <w:sz w:val="28"/>
          <w:szCs w:val="28"/>
        </w:rPr>
        <w:t xml:space="preserve"> </w:t>
      </w:r>
      <w:r>
        <w:rPr>
          <w:spacing w:val="-2"/>
          <w:sz w:val="28"/>
          <w:szCs w:val="28"/>
        </w:rPr>
        <w:t>Ф</w:t>
      </w:r>
      <w:r>
        <w:rPr>
          <w:sz w:val="28"/>
          <w:szCs w:val="28"/>
        </w:rPr>
        <w:t>е</w:t>
      </w:r>
      <w:r>
        <w:rPr>
          <w:spacing w:val="-1"/>
          <w:sz w:val="28"/>
          <w:szCs w:val="28"/>
        </w:rPr>
        <w:t>д</w:t>
      </w:r>
      <w:r>
        <w:rPr>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w:t>
      </w:r>
      <w:r>
        <w:rPr>
          <w:spacing w:val="-1"/>
          <w:sz w:val="28"/>
          <w:szCs w:val="28"/>
        </w:rPr>
        <w:t>з</w:t>
      </w:r>
      <w:r>
        <w:rPr>
          <w:sz w:val="28"/>
          <w:szCs w:val="28"/>
        </w:rPr>
        <w:t>а</w:t>
      </w:r>
      <w:r>
        <w:rPr>
          <w:spacing w:val="-2"/>
          <w:sz w:val="28"/>
          <w:szCs w:val="28"/>
        </w:rPr>
        <w:t>к</w:t>
      </w:r>
      <w:r>
        <w:rPr>
          <w:spacing w:val="1"/>
          <w:sz w:val="28"/>
          <w:szCs w:val="28"/>
        </w:rPr>
        <w:t>он</w:t>
      </w:r>
      <w:r>
        <w:rPr>
          <w:spacing w:val="-2"/>
          <w:sz w:val="28"/>
          <w:szCs w:val="28"/>
        </w:rPr>
        <w:t>а № 44-ФЗ</w:t>
      </w:r>
      <w:r>
        <w:rPr>
          <w:sz w:val="28"/>
          <w:szCs w:val="28"/>
        </w:rPr>
        <w:t>;</w:t>
      </w:r>
    </w:p>
    <w:p w:rsidR="004D584B" w:rsidRDefault="004D584B" w:rsidP="004D584B">
      <w:pPr>
        <w:widowControl w:val="0"/>
        <w:tabs>
          <w:tab w:val="left" w:pos="1460"/>
          <w:tab w:val="left" w:pos="2980"/>
          <w:tab w:val="left" w:pos="4700"/>
          <w:tab w:val="left" w:pos="6460"/>
          <w:tab w:val="left" w:pos="8820"/>
          <w:tab w:val="left" w:pos="10040"/>
        </w:tabs>
        <w:autoSpaceDE w:val="0"/>
        <w:autoSpaceDN w:val="0"/>
        <w:adjustRightInd w:val="0"/>
        <w:spacing w:line="318" w:lineRule="exact"/>
        <w:ind w:right="-20" w:firstLine="966"/>
        <w:jc w:val="both"/>
        <w:rPr>
          <w:sz w:val="28"/>
          <w:szCs w:val="28"/>
        </w:rPr>
      </w:pPr>
      <w:r>
        <w:rPr>
          <w:sz w:val="28"/>
          <w:szCs w:val="28"/>
        </w:rPr>
        <w:t xml:space="preserve">в) </w:t>
      </w:r>
      <w:r>
        <w:rPr>
          <w:spacing w:val="-1"/>
          <w:sz w:val="28"/>
          <w:szCs w:val="28"/>
        </w:rPr>
        <w:t xml:space="preserve">муниципальные </w:t>
      </w:r>
      <w:r>
        <w:rPr>
          <w:sz w:val="28"/>
          <w:szCs w:val="28"/>
        </w:rPr>
        <w:t>авто</w:t>
      </w:r>
      <w:r>
        <w:rPr>
          <w:spacing w:val="-1"/>
          <w:sz w:val="28"/>
          <w:szCs w:val="28"/>
        </w:rPr>
        <w:t>н</w:t>
      </w:r>
      <w:r>
        <w:rPr>
          <w:spacing w:val="1"/>
          <w:sz w:val="28"/>
          <w:szCs w:val="28"/>
        </w:rPr>
        <w:t>о</w:t>
      </w:r>
      <w:r>
        <w:rPr>
          <w:spacing w:val="-3"/>
          <w:sz w:val="28"/>
          <w:szCs w:val="28"/>
        </w:rPr>
        <w:t>м</w:t>
      </w:r>
      <w:r>
        <w:rPr>
          <w:spacing w:val="1"/>
          <w:sz w:val="28"/>
          <w:szCs w:val="28"/>
        </w:rPr>
        <w:t>ны</w:t>
      </w:r>
      <w:r>
        <w:rPr>
          <w:sz w:val="28"/>
          <w:szCs w:val="28"/>
        </w:rPr>
        <w:t>е</w:t>
      </w:r>
      <w:r>
        <w:rPr>
          <w:sz w:val="28"/>
          <w:szCs w:val="28"/>
        </w:rPr>
        <w:tab/>
        <w:t xml:space="preserve"> </w:t>
      </w:r>
      <w:r>
        <w:rPr>
          <w:spacing w:val="-4"/>
          <w:sz w:val="28"/>
          <w:szCs w:val="28"/>
        </w:rPr>
        <w:t>у</w:t>
      </w:r>
      <w:r>
        <w:rPr>
          <w:sz w:val="28"/>
          <w:szCs w:val="28"/>
        </w:rPr>
        <w:t>ч</w:t>
      </w:r>
      <w:r>
        <w:rPr>
          <w:spacing w:val="1"/>
          <w:sz w:val="28"/>
          <w:szCs w:val="28"/>
        </w:rPr>
        <w:t>р</w:t>
      </w:r>
      <w:r>
        <w:rPr>
          <w:sz w:val="28"/>
          <w:szCs w:val="28"/>
        </w:rPr>
        <w:t>ежд</w:t>
      </w:r>
      <w:r>
        <w:rPr>
          <w:spacing w:val="-3"/>
          <w:sz w:val="28"/>
          <w:szCs w:val="28"/>
        </w:rPr>
        <w:t>е</w:t>
      </w:r>
      <w:r>
        <w:rPr>
          <w:spacing w:val="1"/>
          <w:sz w:val="28"/>
          <w:szCs w:val="28"/>
        </w:rPr>
        <w:t>ни</w:t>
      </w:r>
      <w:r>
        <w:rPr>
          <w:sz w:val="28"/>
          <w:szCs w:val="28"/>
        </w:rPr>
        <w:t xml:space="preserve">я,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яющие з</w:t>
      </w:r>
      <w:r>
        <w:rPr>
          <w:spacing w:val="-3"/>
          <w:sz w:val="28"/>
          <w:szCs w:val="28"/>
        </w:rPr>
        <w:t>а</w:t>
      </w:r>
      <w:r>
        <w:rPr>
          <w:sz w:val="28"/>
          <w:szCs w:val="28"/>
        </w:rPr>
        <w:t>к</w:t>
      </w:r>
      <w:r>
        <w:rPr>
          <w:spacing w:val="-3"/>
          <w:sz w:val="28"/>
          <w:szCs w:val="28"/>
        </w:rPr>
        <w:t>у</w:t>
      </w:r>
      <w:r>
        <w:rPr>
          <w:spacing w:val="1"/>
          <w:sz w:val="28"/>
          <w:szCs w:val="28"/>
        </w:rPr>
        <w:t>п</w:t>
      </w:r>
      <w:r>
        <w:rPr>
          <w:sz w:val="28"/>
          <w:szCs w:val="28"/>
        </w:rPr>
        <w:t>ки в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и</w:t>
      </w:r>
      <w:r>
        <w:rPr>
          <w:spacing w:val="1"/>
          <w:sz w:val="28"/>
          <w:szCs w:val="28"/>
        </w:rPr>
        <w:t xml:space="preserve"> </w:t>
      </w:r>
      <w:r>
        <w:rPr>
          <w:sz w:val="28"/>
          <w:szCs w:val="28"/>
        </w:rPr>
        <w:t>с</w:t>
      </w:r>
      <w:r>
        <w:rPr>
          <w:spacing w:val="-1"/>
          <w:sz w:val="28"/>
          <w:szCs w:val="28"/>
        </w:rPr>
        <w:t xml:space="preserve"> </w:t>
      </w:r>
      <w:r>
        <w:rPr>
          <w:sz w:val="28"/>
          <w:szCs w:val="28"/>
        </w:rPr>
        <w:t>ч</w:t>
      </w:r>
      <w:r>
        <w:rPr>
          <w:spacing w:val="-2"/>
          <w:sz w:val="28"/>
          <w:szCs w:val="28"/>
        </w:rPr>
        <w:t>а</w:t>
      </w:r>
      <w:r>
        <w:rPr>
          <w:sz w:val="28"/>
          <w:szCs w:val="28"/>
        </w:rPr>
        <w:t>с</w:t>
      </w:r>
      <w:r>
        <w:rPr>
          <w:spacing w:val="-3"/>
          <w:sz w:val="28"/>
          <w:szCs w:val="28"/>
        </w:rPr>
        <w:t>т</w:t>
      </w:r>
      <w:r>
        <w:rPr>
          <w:spacing w:val="-1"/>
          <w:sz w:val="28"/>
          <w:szCs w:val="28"/>
        </w:rPr>
        <w:t>ь</w:t>
      </w:r>
      <w:r>
        <w:rPr>
          <w:sz w:val="28"/>
          <w:szCs w:val="28"/>
        </w:rPr>
        <w:t>ю 4 стат</w:t>
      </w:r>
      <w:r>
        <w:rPr>
          <w:spacing w:val="-1"/>
          <w:sz w:val="28"/>
          <w:szCs w:val="28"/>
        </w:rPr>
        <w:t>ь</w:t>
      </w:r>
      <w:r>
        <w:rPr>
          <w:sz w:val="28"/>
          <w:szCs w:val="28"/>
        </w:rPr>
        <w:t>и</w:t>
      </w:r>
      <w:r>
        <w:rPr>
          <w:spacing w:val="1"/>
          <w:sz w:val="28"/>
          <w:szCs w:val="28"/>
        </w:rPr>
        <w:t xml:space="preserve"> </w:t>
      </w:r>
      <w:r>
        <w:rPr>
          <w:spacing w:val="-2"/>
          <w:sz w:val="28"/>
          <w:szCs w:val="28"/>
        </w:rPr>
        <w:t>1</w:t>
      </w:r>
      <w:r>
        <w:rPr>
          <w:sz w:val="28"/>
          <w:szCs w:val="28"/>
        </w:rPr>
        <w:t>5</w:t>
      </w:r>
      <w:r>
        <w:rPr>
          <w:spacing w:val="1"/>
          <w:sz w:val="28"/>
          <w:szCs w:val="28"/>
        </w:rPr>
        <w:t xml:space="preserve"> </w:t>
      </w:r>
      <w:r>
        <w:rPr>
          <w:spacing w:val="-2"/>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го</w:t>
      </w:r>
      <w:r>
        <w:rPr>
          <w:spacing w:val="1"/>
          <w:sz w:val="28"/>
          <w:szCs w:val="28"/>
        </w:rPr>
        <w:t xml:space="preserve"> </w:t>
      </w:r>
      <w:r>
        <w:rPr>
          <w:spacing w:val="-1"/>
          <w:sz w:val="28"/>
          <w:szCs w:val="28"/>
        </w:rPr>
        <w:t>з</w:t>
      </w:r>
      <w:r>
        <w:rPr>
          <w:spacing w:val="-2"/>
          <w:sz w:val="28"/>
          <w:szCs w:val="28"/>
        </w:rPr>
        <w:t>а</w:t>
      </w:r>
      <w:r>
        <w:rPr>
          <w:sz w:val="28"/>
          <w:szCs w:val="28"/>
        </w:rPr>
        <w:t>к</w:t>
      </w:r>
      <w:r>
        <w:rPr>
          <w:spacing w:val="-1"/>
          <w:sz w:val="28"/>
          <w:szCs w:val="28"/>
        </w:rPr>
        <w:t>о</w:t>
      </w:r>
      <w:r>
        <w:rPr>
          <w:spacing w:val="1"/>
          <w:sz w:val="28"/>
          <w:szCs w:val="28"/>
        </w:rPr>
        <w:t>н</w:t>
      </w:r>
      <w:r>
        <w:rPr>
          <w:sz w:val="28"/>
          <w:szCs w:val="28"/>
        </w:rPr>
        <w:t xml:space="preserve">а </w:t>
      </w:r>
      <w:r>
        <w:rPr>
          <w:spacing w:val="-2"/>
          <w:sz w:val="28"/>
          <w:szCs w:val="28"/>
        </w:rPr>
        <w:t>№ 44-ФЗ</w:t>
      </w:r>
      <w:r>
        <w:rPr>
          <w:sz w:val="28"/>
          <w:szCs w:val="28"/>
        </w:rPr>
        <w:t>.</w:t>
      </w:r>
    </w:p>
    <w:p w:rsidR="004D584B" w:rsidRDefault="004D584B" w:rsidP="004D584B">
      <w:pPr>
        <w:widowControl w:val="0"/>
        <w:autoSpaceDE w:val="0"/>
        <w:autoSpaceDN w:val="0"/>
        <w:adjustRightInd w:val="0"/>
        <w:spacing w:before="3" w:line="322" w:lineRule="exact"/>
        <w:ind w:left="114" w:right="45" w:firstLine="852"/>
        <w:jc w:val="both"/>
        <w:rPr>
          <w:sz w:val="28"/>
          <w:szCs w:val="28"/>
        </w:rPr>
      </w:pPr>
      <w:r>
        <w:rPr>
          <w:sz w:val="28"/>
          <w:szCs w:val="28"/>
        </w:rPr>
        <w:t>г)</w:t>
      </w:r>
      <w:r>
        <w:rPr>
          <w:spacing w:val="3"/>
          <w:sz w:val="28"/>
          <w:szCs w:val="28"/>
        </w:rPr>
        <w:t xml:space="preserve"> </w:t>
      </w:r>
      <w:r>
        <w:rPr>
          <w:spacing w:val="-7"/>
          <w:sz w:val="28"/>
          <w:szCs w:val="28"/>
        </w:rPr>
        <w:t>муниципальные</w:t>
      </w:r>
      <w:r>
        <w:rPr>
          <w:spacing w:val="5"/>
          <w:sz w:val="28"/>
          <w:szCs w:val="28"/>
        </w:rPr>
        <w:t xml:space="preserve"> </w:t>
      </w:r>
      <w:r>
        <w:rPr>
          <w:spacing w:val="-4"/>
          <w:sz w:val="28"/>
          <w:szCs w:val="28"/>
        </w:rPr>
        <w:t>у</w:t>
      </w:r>
      <w:r>
        <w:rPr>
          <w:spacing w:val="1"/>
          <w:sz w:val="28"/>
          <w:szCs w:val="28"/>
        </w:rPr>
        <w:t>ни</w:t>
      </w:r>
      <w:r>
        <w:rPr>
          <w:spacing w:val="2"/>
          <w:sz w:val="28"/>
          <w:szCs w:val="28"/>
        </w:rPr>
        <w:t>т</w:t>
      </w:r>
      <w:r>
        <w:rPr>
          <w:sz w:val="28"/>
          <w:szCs w:val="28"/>
        </w:rPr>
        <w:t>а</w:t>
      </w:r>
      <w:r>
        <w:rPr>
          <w:spacing w:val="-1"/>
          <w:sz w:val="28"/>
          <w:szCs w:val="28"/>
        </w:rPr>
        <w:t>р</w:t>
      </w:r>
      <w:r>
        <w:rPr>
          <w:spacing w:val="1"/>
          <w:sz w:val="28"/>
          <w:szCs w:val="28"/>
        </w:rPr>
        <w:t>ны</w:t>
      </w:r>
      <w:r>
        <w:rPr>
          <w:sz w:val="28"/>
          <w:szCs w:val="28"/>
        </w:rPr>
        <w:t xml:space="preserve">е </w:t>
      </w:r>
      <w:r>
        <w:rPr>
          <w:spacing w:val="1"/>
          <w:sz w:val="28"/>
          <w:szCs w:val="28"/>
        </w:rPr>
        <w:t>п</w:t>
      </w:r>
      <w:r>
        <w:rPr>
          <w:spacing w:val="-1"/>
          <w:sz w:val="28"/>
          <w:szCs w:val="28"/>
        </w:rPr>
        <w:t>р</w:t>
      </w:r>
      <w:r>
        <w:rPr>
          <w:spacing w:val="-5"/>
          <w:sz w:val="28"/>
          <w:szCs w:val="28"/>
        </w:rPr>
        <w:t>е</w:t>
      </w:r>
      <w:r>
        <w:rPr>
          <w:spacing w:val="1"/>
          <w:sz w:val="28"/>
          <w:szCs w:val="28"/>
        </w:rPr>
        <w:t>д</w:t>
      </w:r>
      <w:r>
        <w:rPr>
          <w:spacing w:val="-1"/>
          <w:sz w:val="28"/>
          <w:szCs w:val="28"/>
        </w:rPr>
        <w:t>п</w:t>
      </w:r>
      <w:r>
        <w:rPr>
          <w:spacing w:val="1"/>
          <w:sz w:val="28"/>
          <w:szCs w:val="28"/>
        </w:rPr>
        <w:t>р</w:t>
      </w:r>
      <w:r>
        <w:rPr>
          <w:spacing w:val="-1"/>
          <w:sz w:val="28"/>
          <w:szCs w:val="28"/>
        </w:rPr>
        <w:t>и</w:t>
      </w:r>
      <w:r>
        <w:rPr>
          <w:sz w:val="28"/>
          <w:szCs w:val="28"/>
        </w:rPr>
        <w:t>ят</w:t>
      </w:r>
      <w:r>
        <w:rPr>
          <w:spacing w:val="1"/>
          <w:sz w:val="28"/>
          <w:szCs w:val="28"/>
        </w:rPr>
        <w:t>и</w:t>
      </w:r>
      <w:r>
        <w:rPr>
          <w:sz w:val="28"/>
          <w:szCs w:val="28"/>
        </w:rPr>
        <w:t>я</w:t>
      </w:r>
      <w:r>
        <w:rPr>
          <w:spacing w:val="3"/>
          <w:sz w:val="28"/>
          <w:szCs w:val="28"/>
        </w:rPr>
        <w:t xml:space="preserve"> </w:t>
      </w:r>
      <w:r>
        <w:rPr>
          <w:sz w:val="28"/>
          <w:szCs w:val="28"/>
        </w:rPr>
        <w:t xml:space="preserve">Пискловского сельского поселения, </w:t>
      </w:r>
      <w:r>
        <w:rPr>
          <w:spacing w:val="8"/>
          <w:sz w:val="28"/>
          <w:szCs w:val="28"/>
        </w:rPr>
        <w:t>о</w:t>
      </w:r>
      <w:r>
        <w:rPr>
          <w:spacing w:val="-5"/>
          <w:sz w:val="28"/>
          <w:szCs w:val="28"/>
        </w:rPr>
        <w:t>с</w:t>
      </w:r>
      <w:r>
        <w:rPr>
          <w:spacing w:val="-4"/>
          <w:sz w:val="28"/>
          <w:szCs w:val="28"/>
        </w:rPr>
        <w:t>у</w:t>
      </w:r>
      <w:r>
        <w:rPr>
          <w:sz w:val="28"/>
          <w:szCs w:val="28"/>
        </w:rPr>
        <w:t>щ</w:t>
      </w:r>
      <w:r>
        <w:rPr>
          <w:spacing w:val="7"/>
          <w:sz w:val="28"/>
          <w:szCs w:val="28"/>
        </w:rPr>
        <w:t>е</w:t>
      </w:r>
      <w:r>
        <w:rPr>
          <w:sz w:val="28"/>
          <w:szCs w:val="28"/>
        </w:rPr>
        <w:t>ст</w:t>
      </w:r>
      <w:r>
        <w:rPr>
          <w:spacing w:val="-6"/>
          <w:sz w:val="28"/>
          <w:szCs w:val="28"/>
        </w:rPr>
        <w:t>в</w:t>
      </w:r>
      <w:r>
        <w:rPr>
          <w:spacing w:val="-1"/>
          <w:sz w:val="28"/>
          <w:szCs w:val="28"/>
        </w:rPr>
        <w:t>л</w:t>
      </w:r>
      <w:r>
        <w:rPr>
          <w:sz w:val="28"/>
          <w:szCs w:val="28"/>
        </w:rPr>
        <w:t>яющие</w:t>
      </w:r>
      <w:r>
        <w:rPr>
          <w:spacing w:val="1"/>
          <w:sz w:val="28"/>
          <w:szCs w:val="28"/>
        </w:rPr>
        <w:t xml:space="preserve"> </w:t>
      </w:r>
      <w:r>
        <w:rPr>
          <w:sz w:val="28"/>
          <w:szCs w:val="28"/>
        </w:rPr>
        <w:t>за</w:t>
      </w:r>
      <w:r>
        <w:rPr>
          <w:spacing w:val="-5"/>
          <w:sz w:val="28"/>
          <w:szCs w:val="28"/>
        </w:rPr>
        <w:t>к</w:t>
      </w:r>
      <w:r>
        <w:rPr>
          <w:spacing w:val="-4"/>
          <w:sz w:val="28"/>
          <w:szCs w:val="28"/>
        </w:rPr>
        <w:t>у</w:t>
      </w:r>
      <w:r>
        <w:rPr>
          <w:spacing w:val="1"/>
          <w:sz w:val="28"/>
          <w:szCs w:val="28"/>
        </w:rPr>
        <w:t>п</w:t>
      </w:r>
      <w:r>
        <w:rPr>
          <w:sz w:val="28"/>
          <w:szCs w:val="28"/>
        </w:rPr>
        <w:t>ки</w:t>
      </w:r>
      <w:r>
        <w:rPr>
          <w:spacing w:val="5"/>
          <w:sz w:val="28"/>
          <w:szCs w:val="28"/>
        </w:rPr>
        <w:t xml:space="preserve"> </w:t>
      </w:r>
      <w:r>
        <w:rPr>
          <w:sz w:val="28"/>
          <w:szCs w:val="28"/>
        </w:rPr>
        <w:t xml:space="preserve">за </w:t>
      </w:r>
      <w:r>
        <w:rPr>
          <w:spacing w:val="-5"/>
          <w:sz w:val="28"/>
          <w:szCs w:val="28"/>
        </w:rPr>
        <w:t>с</w:t>
      </w:r>
      <w:r>
        <w:rPr>
          <w:sz w:val="28"/>
          <w:szCs w:val="28"/>
        </w:rPr>
        <w:t>чет</w:t>
      </w:r>
      <w:r>
        <w:rPr>
          <w:spacing w:val="1"/>
          <w:sz w:val="28"/>
          <w:szCs w:val="28"/>
        </w:rPr>
        <w:t xml:space="preserve"> </w:t>
      </w:r>
      <w:r>
        <w:rPr>
          <w:sz w:val="28"/>
          <w:szCs w:val="28"/>
        </w:rPr>
        <w:t>с</w:t>
      </w:r>
      <w:r>
        <w:rPr>
          <w:spacing w:val="-1"/>
          <w:sz w:val="28"/>
          <w:szCs w:val="28"/>
        </w:rPr>
        <w:t>р</w:t>
      </w:r>
      <w:r>
        <w:rPr>
          <w:spacing w:val="-5"/>
          <w:sz w:val="28"/>
          <w:szCs w:val="28"/>
        </w:rPr>
        <w:t>е</w:t>
      </w:r>
      <w:r>
        <w:rPr>
          <w:spacing w:val="1"/>
          <w:sz w:val="28"/>
          <w:szCs w:val="28"/>
        </w:rPr>
        <w:t>д</w:t>
      </w:r>
      <w:r>
        <w:rPr>
          <w:sz w:val="28"/>
          <w:szCs w:val="28"/>
        </w:rPr>
        <w:t xml:space="preserve">ств </w:t>
      </w:r>
      <w:r>
        <w:rPr>
          <w:spacing w:val="-2"/>
          <w:sz w:val="28"/>
          <w:szCs w:val="28"/>
        </w:rPr>
        <w:t>с</w:t>
      </w:r>
      <w:r>
        <w:rPr>
          <w:spacing w:val="-8"/>
          <w:sz w:val="28"/>
          <w:szCs w:val="28"/>
        </w:rPr>
        <w:t>у</w:t>
      </w:r>
      <w:r>
        <w:rPr>
          <w:spacing w:val="1"/>
          <w:sz w:val="28"/>
          <w:szCs w:val="28"/>
        </w:rPr>
        <w:t>б</w:t>
      </w:r>
      <w:r>
        <w:rPr>
          <w:sz w:val="28"/>
          <w:szCs w:val="28"/>
        </w:rPr>
        <w:t>с</w:t>
      </w:r>
      <w:r>
        <w:rPr>
          <w:spacing w:val="1"/>
          <w:sz w:val="28"/>
          <w:szCs w:val="28"/>
        </w:rPr>
        <w:t>и</w:t>
      </w:r>
      <w:r>
        <w:rPr>
          <w:spacing w:val="-1"/>
          <w:sz w:val="28"/>
          <w:szCs w:val="28"/>
        </w:rPr>
        <w:t>д</w:t>
      </w:r>
      <w:r>
        <w:rPr>
          <w:spacing w:val="1"/>
          <w:sz w:val="28"/>
          <w:szCs w:val="28"/>
        </w:rPr>
        <w:t>ии</w:t>
      </w:r>
      <w:r>
        <w:rPr>
          <w:sz w:val="28"/>
          <w:szCs w:val="28"/>
        </w:rPr>
        <w:t xml:space="preserve">, </w:t>
      </w:r>
      <w:r>
        <w:rPr>
          <w:spacing w:val="-1"/>
          <w:sz w:val="28"/>
          <w:szCs w:val="28"/>
        </w:rPr>
        <w:t>п</w:t>
      </w:r>
      <w:r>
        <w:rPr>
          <w:spacing w:val="1"/>
          <w:sz w:val="28"/>
          <w:szCs w:val="28"/>
        </w:rPr>
        <w:t>р</w:t>
      </w:r>
      <w:r>
        <w:rPr>
          <w:spacing w:val="-5"/>
          <w:sz w:val="28"/>
          <w:szCs w:val="28"/>
        </w:rPr>
        <w:t>е</w:t>
      </w:r>
      <w:r>
        <w:rPr>
          <w:spacing w:val="-1"/>
          <w:sz w:val="28"/>
          <w:szCs w:val="28"/>
        </w:rPr>
        <w:t>д</w:t>
      </w:r>
      <w:r>
        <w:rPr>
          <w:spacing w:val="8"/>
          <w:sz w:val="28"/>
          <w:szCs w:val="28"/>
        </w:rPr>
        <w:t>о</w:t>
      </w:r>
      <w:r>
        <w:rPr>
          <w:sz w:val="28"/>
          <w:szCs w:val="28"/>
        </w:rPr>
        <w:t>с</w:t>
      </w:r>
      <w:r>
        <w:rPr>
          <w:spacing w:val="2"/>
          <w:sz w:val="28"/>
          <w:szCs w:val="28"/>
        </w:rPr>
        <w:t>т</w:t>
      </w:r>
      <w:r>
        <w:rPr>
          <w:sz w:val="28"/>
          <w:szCs w:val="28"/>
        </w:rPr>
        <w:t>а</w:t>
      </w:r>
      <w:r>
        <w:rPr>
          <w:spacing w:val="-5"/>
          <w:sz w:val="28"/>
          <w:szCs w:val="28"/>
        </w:rPr>
        <w:t>в</w:t>
      </w:r>
      <w:r>
        <w:rPr>
          <w:spacing w:val="-1"/>
          <w:sz w:val="28"/>
          <w:szCs w:val="28"/>
        </w:rPr>
        <w:t>л</w:t>
      </w:r>
      <w:r>
        <w:rPr>
          <w:sz w:val="28"/>
          <w:szCs w:val="28"/>
        </w:rPr>
        <w:t>е</w:t>
      </w:r>
      <w:r>
        <w:rPr>
          <w:spacing w:val="1"/>
          <w:sz w:val="28"/>
          <w:szCs w:val="28"/>
        </w:rPr>
        <w:t>н</w:t>
      </w:r>
      <w:r>
        <w:rPr>
          <w:spacing w:val="-1"/>
          <w:sz w:val="28"/>
          <w:szCs w:val="28"/>
        </w:rPr>
        <w:t>ны</w:t>
      </w:r>
      <w:r>
        <w:rPr>
          <w:sz w:val="28"/>
          <w:szCs w:val="28"/>
        </w:rPr>
        <w:t>х</w:t>
      </w:r>
      <w:r>
        <w:rPr>
          <w:spacing w:val="2"/>
          <w:sz w:val="28"/>
          <w:szCs w:val="28"/>
        </w:rPr>
        <w:t xml:space="preserve"> </w:t>
      </w:r>
      <w:r>
        <w:rPr>
          <w:spacing w:val="-1"/>
          <w:sz w:val="28"/>
          <w:szCs w:val="28"/>
        </w:rPr>
        <w:t>и</w:t>
      </w:r>
      <w:r>
        <w:rPr>
          <w:sz w:val="28"/>
          <w:szCs w:val="28"/>
        </w:rPr>
        <w:t>м</w:t>
      </w:r>
      <w:r>
        <w:rPr>
          <w:spacing w:val="1"/>
          <w:sz w:val="28"/>
          <w:szCs w:val="28"/>
        </w:rPr>
        <w:t xml:space="preserve"> и</w:t>
      </w:r>
      <w:r>
        <w:rPr>
          <w:sz w:val="28"/>
          <w:szCs w:val="28"/>
        </w:rPr>
        <w:t xml:space="preserve">з </w:t>
      </w:r>
      <w:r>
        <w:rPr>
          <w:spacing w:val="1"/>
          <w:sz w:val="28"/>
          <w:szCs w:val="28"/>
        </w:rPr>
        <w:t>районного</w:t>
      </w:r>
      <w:r>
        <w:rPr>
          <w:sz w:val="28"/>
          <w:szCs w:val="28"/>
        </w:rPr>
        <w:t xml:space="preserve"> </w:t>
      </w:r>
      <w:r>
        <w:rPr>
          <w:spacing w:val="1"/>
          <w:sz w:val="28"/>
          <w:szCs w:val="28"/>
        </w:rPr>
        <w:t>б</w:t>
      </w:r>
      <w:r>
        <w:rPr>
          <w:spacing w:val="-15"/>
          <w:sz w:val="28"/>
          <w:szCs w:val="28"/>
        </w:rPr>
        <w:t>ю</w:t>
      </w:r>
      <w:r>
        <w:rPr>
          <w:spacing w:val="1"/>
          <w:sz w:val="28"/>
          <w:szCs w:val="28"/>
        </w:rPr>
        <w:t>д</w:t>
      </w:r>
      <w:r>
        <w:rPr>
          <w:spacing w:val="-4"/>
          <w:sz w:val="28"/>
          <w:szCs w:val="28"/>
        </w:rPr>
        <w:t>ж</w:t>
      </w:r>
      <w:r>
        <w:rPr>
          <w:spacing w:val="-2"/>
          <w:sz w:val="28"/>
          <w:szCs w:val="28"/>
        </w:rPr>
        <w:t>е</w:t>
      </w:r>
      <w:r>
        <w:rPr>
          <w:spacing w:val="2"/>
          <w:sz w:val="28"/>
          <w:szCs w:val="28"/>
        </w:rPr>
        <w:t>т</w:t>
      </w:r>
      <w:r>
        <w:rPr>
          <w:sz w:val="28"/>
          <w:szCs w:val="28"/>
        </w:rPr>
        <w:t xml:space="preserve">а </w:t>
      </w:r>
      <w:r>
        <w:rPr>
          <w:spacing w:val="1"/>
          <w:sz w:val="28"/>
          <w:szCs w:val="28"/>
        </w:rPr>
        <w:t>н</w:t>
      </w:r>
      <w:r>
        <w:rPr>
          <w:sz w:val="28"/>
          <w:szCs w:val="28"/>
        </w:rPr>
        <w:t xml:space="preserve">а </w:t>
      </w:r>
      <w:r>
        <w:rPr>
          <w:spacing w:val="8"/>
          <w:sz w:val="28"/>
          <w:szCs w:val="28"/>
        </w:rPr>
        <w:t>о</w:t>
      </w:r>
      <w:r>
        <w:rPr>
          <w:spacing w:val="-5"/>
          <w:sz w:val="28"/>
          <w:szCs w:val="28"/>
        </w:rPr>
        <w:t>с</w:t>
      </w:r>
      <w:r>
        <w:rPr>
          <w:spacing w:val="-4"/>
          <w:sz w:val="28"/>
          <w:szCs w:val="28"/>
        </w:rPr>
        <w:t>у</w:t>
      </w:r>
      <w:r>
        <w:rPr>
          <w:sz w:val="28"/>
          <w:szCs w:val="28"/>
        </w:rPr>
        <w:t>щ</w:t>
      </w:r>
      <w:r>
        <w:rPr>
          <w:spacing w:val="7"/>
          <w:sz w:val="28"/>
          <w:szCs w:val="28"/>
        </w:rPr>
        <w:t>е</w:t>
      </w:r>
      <w:r>
        <w:rPr>
          <w:sz w:val="28"/>
          <w:szCs w:val="28"/>
        </w:rPr>
        <w:t>ст</w:t>
      </w:r>
      <w:r>
        <w:rPr>
          <w:spacing w:val="-6"/>
          <w:sz w:val="28"/>
          <w:szCs w:val="28"/>
        </w:rPr>
        <w:t>в</w:t>
      </w:r>
      <w:r>
        <w:rPr>
          <w:spacing w:val="-1"/>
          <w:sz w:val="28"/>
          <w:szCs w:val="28"/>
        </w:rPr>
        <w:t>л</w:t>
      </w:r>
      <w:r>
        <w:rPr>
          <w:spacing w:val="2"/>
          <w:sz w:val="28"/>
          <w:szCs w:val="28"/>
        </w:rPr>
        <w:t>е</w:t>
      </w:r>
      <w:r>
        <w:rPr>
          <w:spacing w:val="1"/>
          <w:sz w:val="28"/>
          <w:szCs w:val="28"/>
        </w:rPr>
        <w:t>ни</w:t>
      </w:r>
      <w:r>
        <w:rPr>
          <w:sz w:val="28"/>
          <w:szCs w:val="28"/>
        </w:rPr>
        <w:t xml:space="preserve">е </w:t>
      </w:r>
      <w:r>
        <w:rPr>
          <w:spacing w:val="-4"/>
          <w:sz w:val="28"/>
          <w:szCs w:val="28"/>
        </w:rPr>
        <w:t>к</w:t>
      </w:r>
      <w:r>
        <w:rPr>
          <w:spacing w:val="-5"/>
          <w:sz w:val="28"/>
          <w:szCs w:val="28"/>
        </w:rPr>
        <w:t>а</w:t>
      </w:r>
      <w:r>
        <w:rPr>
          <w:spacing w:val="-1"/>
          <w:sz w:val="28"/>
          <w:szCs w:val="28"/>
        </w:rPr>
        <w:t>п</w:t>
      </w:r>
      <w:r>
        <w:rPr>
          <w:spacing w:val="1"/>
          <w:sz w:val="28"/>
          <w:szCs w:val="28"/>
        </w:rPr>
        <w:t>и</w:t>
      </w:r>
      <w:r>
        <w:rPr>
          <w:spacing w:val="2"/>
          <w:sz w:val="28"/>
          <w:szCs w:val="28"/>
        </w:rPr>
        <w:t>та</w:t>
      </w:r>
      <w:r>
        <w:rPr>
          <w:spacing w:val="-1"/>
          <w:sz w:val="28"/>
          <w:szCs w:val="28"/>
        </w:rPr>
        <w:t>ль</w:t>
      </w:r>
      <w:r>
        <w:rPr>
          <w:spacing w:val="1"/>
          <w:sz w:val="28"/>
          <w:szCs w:val="28"/>
        </w:rPr>
        <w:t>н</w:t>
      </w:r>
      <w:r>
        <w:rPr>
          <w:spacing w:val="-1"/>
          <w:sz w:val="28"/>
          <w:szCs w:val="28"/>
        </w:rPr>
        <w:t>ы</w:t>
      </w:r>
      <w:r>
        <w:rPr>
          <w:sz w:val="28"/>
          <w:szCs w:val="28"/>
        </w:rPr>
        <w:t xml:space="preserve">х </w:t>
      </w:r>
      <w:r>
        <w:rPr>
          <w:spacing w:val="-5"/>
          <w:sz w:val="28"/>
          <w:szCs w:val="28"/>
        </w:rPr>
        <w:t>в</w:t>
      </w:r>
      <w:r>
        <w:rPr>
          <w:spacing w:val="-1"/>
          <w:sz w:val="28"/>
          <w:szCs w:val="28"/>
        </w:rPr>
        <w:t>л</w:t>
      </w:r>
      <w:r>
        <w:rPr>
          <w:spacing w:val="-6"/>
          <w:sz w:val="28"/>
          <w:szCs w:val="28"/>
        </w:rPr>
        <w:t>о</w:t>
      </w:r>
      <w:r>
        <w:rPr>
          <w:spacing w:val="-4"/>
          <w:sz w:val="28"/>
          <w:szCs w:val="28"/>
        </w:rPr>
        <w:t>ж</w:t>
      </w:r>
      <w:r>
        <w:rPr>
          <w:sz w:val="28"/>
          <w:szCs w:val="28"/>
        </w:rPr>
        <w:t>е</w:t>
      </w:r>
      <w:r>
        <w:rPr>
          <w:spacing w:val="1"/>
          <w:sz w:val="28"/>
          <w:szCs w:val="28"/>
        </w:rPr>
        <w:t>ни</w:t>
      </w:r>
      <w:r>
        <w:rPr>
          <w:sz w:val="28"/>
          <w:szCs w:val="28"/>
        </w:rPr>
        <w:t xml:space="preserve">й в </w:t>
      </w:r>
      <w:r>
        <w:rPr>
          <w:spacing w:val="-1"/>
          <w:sz w:val="28"/>
          <w:szCs w:val="28"/>
        </w:rPr>
        <w:t>о</w:t>
      </w:r>
      <w:r>
        <w:rPr>
          <w:spacing w:val="-8"/>
          <w:sz w:val="28"/>
          <w:szCs w:val="28"/>
        </w:rPr>
        <w:t>б</w:t>
      </w:r>
      <w:r>
        <w:rPr>
          <w:spacing w:val="-1"/>
          <w:sz w:val="28"/>
          <w:szCs w:val="28"/>
        </w:rPr>
        <w:t>ъ</w:t>
      </w:r>
      <w:r>
        <w:rPr>
          <w:sz w:val="28"/>
          <w:szCs w:val="28"/>
        </w:rPr>
        <w:t>е</w:t>
      </w:r>
      <w:r>
        <w:rPr>
          <w:spacing w:val="-4"/>
          <w:sz w:val="28"/>
          <w:szCs w:val="28"/>
        </w:rPr>
        <w:t>к</w:t>
      </w:r>
      <w:r>
        <w:rPr>
          <w:sz w:val="28"/>
          <w:szCs w:val="28"/>
        </w:rPr>
        <w:t>ты с</w:t>
      </w:r>
      <w:r>
        <w:rPr>
          <w:spacing w:val="-1"/>
          <w:sz w:val="28"/>
          <w:szCs w:val="28"/>
        </w:rPr>
        <w:t>о</w:t>
      </w:r>
      <w:r>
        <w:rPr>
          <w:spacing w:val="1"/>
          <w:sz w:val="28"/>
          <w:szCs w:val="28"/>
        </w:rPr>
        <w:t>б</w:t>
      </w:r>
      <w:r>
        <w:rPr>
          <w:sz w:val="28"/>
          <w:szCs w:val="28"/>
        </w:rPr>
        <w:t>ст</w:t>
      </w:r>
      <w:r>
        <w:rPr>
          <w:spacing w:val="-3"/>
          <w:sz w:val="28"/>
          <w:szCs w:val="28"/>
        </w:rPr>
        <w:t>в</w:t>
      </w:r>
      <w:r>
        <w:rPr>
          <w:sz w:val="28"/>
          <w:szCs w:val="28"/>
        </w:rPr>
        <w:t>е</w:t>
      </w:r>
      <w:r>
        <w:rPr>
          <w:spacing w:val="-1"/>
          <w:sz w:val="28"/>
          <w:szCs w:val="28"/>
        </w:rPr>
        <w:t>н</w:t>
      </w:r>
      <w:r>
        <w:rPr>
          <w:spacing w:val="1"/>
          <w:sz w:val="28"/>
          <w:szCs w:val="28"/>
        </w:rPr>
        <w:t>н</w:t>
      </w:r>
      <w:r>
        <w:rPr>
          <w:spacing w:val="6"/>
          <w:sz w:val="28"/>
          <w:szCs w:val="28"/>
        </w:rPr>
        <w:t>о</w:t>
      </w:r>
      <w:r>
        <w:rPr>
          <w:sz w:val="28"/>
          <w:szCs w:val="28"/>
        </w:rPr>
        <w:t>сти</w:t>
      </w:r>
      <w:r>
        <w:rPr>
          <w:spacing w:val="3"/>
          <w:sz w:val="28"/>
          <w:szCs w:val="28"/>
        </w:rPr>
        <w:t xml:space="preserve"> </w:t>
      </w:r>
      <w:r>
        <w:rPr>
          <w:spacing w:val="-3"/>
          <w:sz w:val="28"/>
          <w:szCs w:val="28"/>
        </w:rPr>
        <w:t>Пискловского сельского поселения</w:t>
      </w:r>
      <w:r>
        <w:rPr>
          <w:spacing w:val="3"/>
          <w:sz w:val="28"/>
          <w:szCs w:val="28"/>
        </w:rPr>
        <w:t xml:space="preserve"> </w:t>
      </w:r>
      <w:r>
        <w:rPr>
          <w:sz w:val="28"/>
          <w:szCs w:val="28"/>
        </w:rPr>
        <w:t>(</w:t>
      </w:r>
      <w:r>
        <w:rPr>
          <w:spacing w:val="-1"/>
          <w:sz w:val="28"/>
          <w:szCs w:val="28"/>
        </w:rPr>
        <w:t>д</w:t>
      </w:r>
      <w:r>
        <w:rPr>
          <w:spacing w:val="2"/>
          <w:sz w:val="28"/>
          <w:szCs w:val="28"/>
        </w:rPr>
        <w:t>а</w:t>
      </w:r>
      <w:r>
        <w:rPr>
          <w:spacing w:val="-1"/>
          <w:sz w:val="28"/>
          <w:szCs w:val="28"/>
        </w:rPr>
        <w:t>л</w:t>
      </w:r>
      <w:r>
        <w:rPr>
          <w:sz w:val="28"/>
          <w:szCs w:val="28"/>
        </w:rPr>
        <w:t>ее</w:t>
      </w:r>
      <w:r>
        <w:rPr>
          <w:spacing w:val="8"/>
          <w:sz w:val="28"/>
          <w:szCs w:val="28"/>
        </w:rPr>
        <w:t xml:space="preserve"> </w:t>
      </w:r>
      <w:r>
        <w:rPr>
          <w:sz w:val="28"/>
          <w:szCs w:val="28"/>
        </w:rPr>
        <w:t>-</w:t>
      </w:r>
      <w:r>
        <w:rPr>
          <w:spacing w:val="2"/>
          <w:sz w:val="28"/>
          <w:szCs w:val="28"/>
        </w:rPr>
        <w:t xml:space="preserve"> </w:t>
      </w:r>
      <w:r>
        <w:rPr>
          <w:spacing w:val="-10"/>
          <w:sz w:val="28"/>
          <w:szCs w:val="28"/>
        </w:rPr>
        <w:t>муниципальные</w:t>
      </w:r>
      <w:r>
        <w:rPr>
          <w:sz w:val="28"/>
          <w:szCs w:val="28"/>
        </w:rPr>
        <w:t xml:space="preserve"> </w:t>
      </w:r>
      <w:r>
        <w:rPr>
          <w:spacing w:val="-4"/>
          <w:sz w:val="28"/>
          <w:szCs w:val="28"/>
        </w:rPr>
        <w:t>у</w:t>
      </w:r>
      <w:r>
        <w:rPr>
          <w:spacing w:val="1"/>
          <w:sz w:val="28"/>
          <w:szCs w:val="28"/>
        </w:rPr>
        <w:t>ни</w:t>
      </w:r>
      <w:r>
        <w:rPr>
          <w:spacing w:val="2"/>
          <w:sz w:val="28"/>
          <w:szCs w:val="28"/>
        </w:rPr>
        <w:t>т</w:t>
      </w:r>
      <w:r>
        <w:rPr>
          <w:sz w:val="28"/>
          <w:szCs w:val="28"/>
        </w:rPr>
        <w:t>а</w:t>
      </w:r>
      <w:r>
        <w:rPr>
          <w:spacing w:val="1"/>
          <w:sz w:val="28"/>
          <w:szCs w:val="28"/>
        </w:rPr>
        <w:t>р</w:t>
      </w:r>
      <w:r>
        <w:rPr>
          <w:spacing w:val="-1"/>
          <w:sz w:val="28"/>
          <w:szCs w:val="28"/>
        </w:rPr>
        <w:t>н</w:t>
      </w:r>
      <w:r>
        <w:rPr>
          <w:spacing w:val="1"/>
          <w:sz w:val="28"/>
          <w:szCs w:val="28"/>
        </w:rPr>
        <w:t>ы</w:t>
      </w:r>
      <w:r>
        <w:rPr>
          <w:sz w:val="28"/>
          <w:szCs w:val="28"/>
        </w:rPr>
        <w:t xml:space="preserve">е </w:t>
      </w:r>
      <w:r>
        <w:rPr>
          <w:spacing w:val="1"/>
          <w:sz w:val="28"/>
          <w:szCs w:val="28"/>
        </w:rPr>
        <w:t>пр</w:t>
      </w:r>
      <w:r>
        <w:rPr>
          <w:spacing w:val="-7"/>
          <w:sz w:val="28"/>
          <w:szCs w:val="28"/>
        </w:rPr>
        <w:t>е</w:t>
      </w:r>
      <w:r>
        <w:rPr>
          <w:spacing w:val="1"/>
          <w:sz w:val="28"/>
          <w:szCs w:val="28"/>
        </w:rPr>
        <w:t>д</w:t>
      </w:r>
      <w:r>
        <w:rPr>
          <w:spacing w:val="-1"/>
          <w:sz w:val="28"/>
          <w:szCs w:val="28"/>
        </w:rPr>
        <w:t>п</w:t>
      </w:r>
      <w:r>
        <w:rPr>
          <w:spacing w:val="1"/>
          <w:sz w:val="28"/>
          <w:szCs w:val="28"/>
        </w:rPr>
        <w:t>р</w:t>
      </w:r>
      <w:r>
        <w:rPr>
          <w:spacing w:val="-1"/>
          <w:sz w:val="28"/>
          <w:szCs w:val="28"/>
        </w:rPr>
        <w:t>и</w:t>
      </w:r>
      <w:r>
        <w:rPr>
          <w:sz w:val="28"/>
          <w:szCs w:val="28"/>
        </w:rPr>
        <w:t>ят</w:t>
      </w:r>
      <w:r>
        <w:rPr>
          <w:spacing w:val="-1"/>
          <w:sz w:val="28"/>
          <w:szCs w:val="28"/>
        </w:rPr>
        <w:t>и</w:t>
      </w:r>
      <w:r>
        <w:rPr>
          <w:sz w:val="28"/>
          <w:szCs w:val="28"/>
        </w:rPr>
        <w:t>я).</w:t>
      </w:r>
    </w:p>
    <w:p w:rsidR="004D584B" w:rsidRDefault="004D584B" w:rsidP="004D584B">
      <w:pPr>
        <w:widowControl w:val="0"/>
        <w:autoSpaceDE w:val="0"/>
        <w:autoSpaceDN w:val="0"/>
        <w:adjustRightInd w:val="0"/>
        <w:spacing w:before="2" w:line="322" w:lineRule="exact"/>
        <w:ind w:left="114" w:right="39" w:firstLine="852"/>
        <w:jc w:val="both"/>
        <w:rPr>
          <w:sz w:val="28"/>
          <w:szCs w:val="28"/>
        </w:rPr>
      </w:pPr>
      <w:r>
        <w:rPr>
          <w:spacing w:val="1"/>
          <w:sz w:val="28"/>
          <w:szCs w:val="28"/>
        </w:rPr>
        <w:t>3</w:t>
      </w:r>
      <w:r>
        <w:rPr>
          <w:sz w:val="28"/>
          <w:szCs w:val="28"/>
        </w:rPr>
        <w:t xml:space="preserve">.  </w:t>
      </w:r>
      <w:r>
        <w:rPr>
          <w:spacing w:val="35"/>
          <w:sz w:val="28"/>
          <w:szCs w:val="28"/>
        </w:rPr>
        <w:t xml:space="preserve"> </w:t>
      </w:r>
      <w:r>
        <w:rPr>
          <w:sz w:val="28"/>
          <w:szCs w:val="28"/>
        </w:rPr>
        <w:t>Взаим</w:t>
      </w:r>
      <w:r>
        <w:rPr>
          <w:spacing w:val="-8"/>
          <w:sz w:val="28"/>
          <w:szCs w:val="28"/>
        </w:rPr>
        <w:t>о</w:t>
      </w:r>
      <w:r>
        <w:rPr>
          <w:spacing w:val="1"/>
          <w:sz w:val="28"/>
          <w:szCs w:val="28"/>
        </w:rPr>
        <w:t>д</w:t>
      </w:r>
      <w:r>
        <w:rPr>
          <w:spacing w:val="-2"/>
          <w:sz w:val="28"/>
          <w:szCs w:val="28"/>
        </w:rPr>
        <w:t>е</w:t>
      </w:r>
      <w:r>
        <w:rPr>
          <w:spacing w:val="1"/>
          <w:sz w:val="28"/>
          <w:szCs w:val="28"/>
        </w:rPr>
        <w:t>й</w:t>
      </w:r>
      <w:r>
        <w:rPr>
          <w:sz w:val="28"/>
          <w:szCs w:val="28"/>
        </w:rPr>
        <w:t>ств</w:t>
      </w:r>
      <w:r>
        <w:rPr>
          <w:spacing w:val="-2"/>
          <w:sz w:val="28"/>
          <w:szCs w:val="28"/>
        </w:rPr>
        <w:t>и</w:t>
      </w:r>
      <w:r>
        <w:rPr>
          <w:sz w:val="28"/>
          <w:szCs w:val="28"/>
        </w:rPr>
        <w:t>е</w:t>
      </w:r>
      <w:r>
        <w:rPr>
          <w:spacing w:val="3"/>
          <w:sz w:val="28"/>
          <w:szCs w:val="28"/>
        </w:rPr>
        <w:t xml:space="preserve"> </w:t>
      </w:r>
      <w:r>
        <w:rPr>
          <w:spacing w:val="-2"/>
          <w:sz w:val="28"/>
          <w:szCs w:val="28"/>
        </w:rPr>
        <w:t>с</w:t>
      </w:r>
      <w:r>
        <w:rPr>
          <w:spacing w:val="-8"/>
          <w:sz w:val="28"/>
          <w:szCs w:val="28"/>
        </w:rPr>
        <w:t>у</w:t>
      </w:r>
      <w:r>
        <w:rPr>
          <w:spacing w:val="-6"/>
          <w:sz w:val="28"/>
          <w:szCs w:val="28"/>
        </w:rPr>
        <w:t>б</w:t>
      </w:r>
      <w:r>
        <w:rPr>
          <w:spacing w:val="-1"/>
          <w:sz w:val="28"/>
          <w:szCs w:val="28"/>
        </w:rPr>
        <w:t>ъ</w:t>
      </w:r>
      <w:r>
        <w:rPr>
          <w:sz w:val="28"/>
          <w:szCs w:val="28"/>
        </w:rPr>
        <w:t>е</w:t>
      </w:r>
      <w:r>
        <w:rPr>
          <w:spacing w:val="-2"/>
          <w:sz w:val="28"/>
          <w:szCs w:val="28"/>
        </w:rPr>
        <w:t>к</w:t>
      </w:r>
      <w:r>
        <w:rPr>
          <w:spacing w:val="-5"/>
          <w:sz w:val="28"/>
          <w:szCs w:val="28"/>
        </w:rPr>
        <w:t>т</w:t>
      </w:r>
      <w:r>
        <w:rPr>
          <w:spacing w:val="1"/>
          <w:sz w:val="28"/>
          <w:szCs w:val="28"/>
        </w:rPr>
        <w:t>о</w:t>
      </w:r>
      <w:r>
        <w:rPr>
          <w:sz w:val="28"/>
          <w:szCs w:val="28"/>
        </w:rPr>
        <w:t>в</w:t>
      </w:r>
      <w:r>
        <w:rPr>
          <w:spacing w:val="2"/>
          <w:sz w:val="28"/>
          <w:szCs w:val="28"/>
        </w:rPr>
        <w:t xml:space="preserve"> </w:t>
      </w:r>
      <w:r>
        <w:rPr>
          <w:spacing w:val="-14"/>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3"/>
          <w:sz w:val="28"/>
          <w:szCs w:val="28"/>
        </w:rPr>
        <w:t xml:space="preserve"> </w:t>
      </w:r>
      <w:r>
        <w:rPr>
          <w:sz w:val="28"/>
          <w:szCs w:val="28"/>
        </w:rPr>
        <w:t>с</w:t>
      </w:r>
      <w:r>
        <w:rPr>
          <w:spacing w:val="3"/>
          <w:sz w:val="28"/>
          <w:szCs w:val="28"/>
        </w:rPr>
        <w:t xml:space="preserve"> </w:t>
      </w:r>
      <w:r>
        <w:rPr>
          <w:sz w:val="28"/>
          <w:szCs w:val="28"/>
        </w:rPr>
        <w:t>администрацией в</w:t>
      </w:r>
      <w:r>
        <w:rPr>
          <w:spacing w:val="2"/>
          <w:sz w:val="28"/>
          <w:szCs w:val="28"/>
        </w:rPr>
        <w:t xml:space="preserve"> </w:t>
      </w:r>
      <w:r>
        <w:rPr>
          <w:spacing w:val="1"/>
          <w:sz w:val="28"/>
          <w:szCs w:val="28"/>
        </w:rPr>
        <w:t>ц</w:t>
      </w:r>
      <w:r>
        <w:rPr>
          <w:sz w:val="28"/>
          <w:szCs w:val="28"/>
        </w:rPr>
        <w:t>ел</w:t>
      </w:r>
      <w:r>
        <w:rPr>
          <w:spacing w:val="-3"/>
          <w:sz w:val="28"/>
          <w:szCs w:val="28"/>
        </w:rPr>
        <w:t>я</w:t>
      </w:r>
      <w:r>
        <w:rPr>
          <w:sz w:val="28"/>
          <w:szCs w:val="28"/>
        </w:rPr>
        <w:t xml:space="preserve">х </w:t>
      </w:r>
      <w:r>
        <w:rPr>
          <w:spacing w:val="-14"/>
          <w:sz w:val="28"/>
          <w:szCs w:val="28"/>
        </w:rPr>
        <w:t>к</w:t>
      </w:r>
      <w:r>
        <w:rPr>
          <w:spacing w:val="1"/>
          <w:sz w:val="28"/>
          <w:szCs w:val="28"/>
        </w:rPr>
        <w:t>он</w:t>
      </w:r>
      <w:r>
        <w:rPr>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3"/>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w:t>
      </w:r>
      <w:r>
        <w:rPr>
          <w:spacing w:val="-4"/>
          <w:sz w:val="28"/>
          <w:szCs w:val="28"/>
        </w:rPr>
        <w:t>р</w:t>
      </w:r>
      <w:r>
        <w:rPr>
          <w:spacing w:val="-3"/>
          <w:sz w:val="28"/>
          <w:szCs w:val="28"/>
        </w:rPr>
        <w:t>м</w:t>
      </w:r>
      <w:r>
        <w:rPr>
          <w:spacing w:val="-2"/>
          <w:sz w:val="28"/>
          <w:szCs w:val="28"/>
        </w:rPr>
        <w:t>а</w:t>
      </w:r>
      <w:r>
        <w:rPr>
          <w:spacing w:val="-1"/>
          <w:sz w:val="28"/>
          <w:szCs w:val="28"/>
        </w:rPr>
        <w:t>ц</w:t>
      </w:r>
      <w:r>
        <w:rPr>
          <w:spacing w:val="1"/>
          <w:sz w:val="28"/>
          <w:szCs w:val="28"/>
        </w:rPr>
        <w:t>ии</w:t>
      </w:r>
      <w:r>
        <w:rPr>
          <w:sz w:val="28"/>
          <w:szCs w:val="28"/>
        </w:rPr>
        <w:t>,</w:t>
      </w:r>
      <w:r>
        <w:rPr>
          <w:spacing w:val="1"/>
          <w:sz w:val="28"/>
          <w:szCs w:val="28"/>
        </w:rPr>
        <w:t xml:space="preserve"> </w:t>
      </w:r>
      <w:r>
        <w:rPr>
          <w:spacing w:val="-1"/>
          <w:sz w:val="28"/>
          <w:szCs w:val="28"/>
        </w:rPr>
        <w:t>оп</w:t>
      </w:r>
      <w:r>
        <w:rPr>
          <w:spacing w:val="1"/>
          <w:sz w:val="28"/>
          <w:szCs w:val="28"/>
        </w:rPr>
        <w:t>р</w:t>
      </w:r>
      <w:r>
        <w:rPr>
          <w:spacing w:val="-5"/>
          <w:sz w:val="28"/>
          <w:szCs w:val="28"/>
        </w:rPr>
        <w:t>е</w:t>
      </w:r>
      <w:r>
        <w:rPr>
          <w:spacing w:val="1"/>
          <w:sz w:val="28"/>
          <w:szCs w:val="28"/>
        </w:rPr>
        <w:t>д</w:t>
      </w:r>
      <w:r>
        <w:rPr>
          <w:sz w:val="28"/>
          <w:szCs w:val="28"/>
        </w:rPr>
        <w:t>ел</w:t>
      </w:r>
      <w:r>
        <w:rPr>
          <w:spacing w:val="-3"/>
          <w:sz w:val="28"/>
          <w:szCs w:val="28"/>
        </w:rPr>
        <w:t>е</w:t>
      </w:r>
      <w:r>
        <w:rPr>
          <w:spacing w:val="1"/>
          <w:sz w:val="28"/>
          <w:szCs w:val="28"/>
        </w:rPr>
        <w:t>н</w:t>
      </w:r>
      <w:r>
        <w:rPr>
          <w:spacing w:val="-1"/>
          <w:sz w:val="28"/>
          <w:szCs w:val="28"/>
        </w:rPr>
        <w:t>н</w:t>
      </w:r>
      <w:r>
        <w:rPr>
          <w:spacing w:val="1"/>
          <w:sz w:val="28"/>
          <w:szCs w:val="28"/>
        </w:rPr>
        <w:t>о</w:t>
      </w:r>
      <w:r>
        <w:rPr>
          <w:sz w:val="28"/>
          <w:szCs w:val="28"/>
        </w:rPr>
        <w:t>й частью</w:t>
      </w:r>
      <w:r>
        <w:rPr>
          <w:spacing w:val="1"/>
          <w:sz w:val="28"/>
          <w:szCs w:val="28"/>
        </w:rPr>
        <w:t xml:space="preserve"> </w:t>
      </w:r>
      <w:r>
        <w:rPr>
          <w:sz w:val="28"/>
          <w:szCs w:val="28"/>
        </w:rPr>
        <w:t>5</w:t>
      </w:r>
      <w:r>
        <w:rPr>
          <w:spacing w:val="3"/>
          <w:sz w:val="28"/>
          <w:szCs w:val="28"/>
        </w:rPr>
        <w:t xml:space="preserve"> </w:t>
      </w:r>
      <w:r>
        <w:rPr>
          <w:sz w:val="28"/>
          <w:szCs w:val="28"/>
        </w:rPr>
        <w:t>с</w:t>
      </w:r>
      <w:r>
        <w:rPr>
          <w:spacing w:val="2"/>
          <w:sz w:val="28"/>
          <w:szCs w:val="28"/>
        </w:rPr>
        <w:t>т</w:t>
      </w:r>
      <w:r>
        <w:rPr>
          <w:spacing w:val="-7"/>
          <w:sz w:val="28"/>
          <w:szCs w:val="28"/>
        </w:rPr>
        <w:t>а</w:t>
      </w:r>
      <w:r>
        <w:rPr>
          <w:sz w:val="28"/>
          <w:szCs w:val="28"/>
        </w:rPr>
        <w:t>т</w:t>
      </w:r>
      <w:r>
        <w:rPr>
          <w:spacing w:val="-1"/>
          <w:sz w:val="28"/>
          <w:szCs w:val="28"/>
        </w:rPr>
        <w:t>ь</w:t>
      </w:r>
      <w:r>
        <w:rPr>
          <w:sz w:val="28"/>
          <w:szCs w:val="28"/>
        </w:rPr>
        <w:t>и</w:t>
      </w:r>
      <w:r>
        <w:rPr>
          <w:spacing w:val="3"/>
          <w:sz w:val="28"/>
          <w:szCs w:val="28"/>
        </w:rPr>
        <w:t xml:space="preserve"> </w:t>
      </w:r>
      <w:r>
        <w:rPr>
          <w:spacing w:val="-1"/>
          <w:sz w:val="28"/>
          <w:szCs w:val="28"/>
        </w:rPr>
        <w:t>9</w:t>
      </w:r>
      <w:r>
        <w:rPr>
          <w:sz w:val="28"/>
          <w:szCs w:val="28"/>
        </w:rPr>
        <w:t>9</w:t>
      </w:r>
      <w:r>
        <w:rPr>
          <w:spacing w:val="3"/>
          <w:sz w:val="28"/>
          <w:szCs w:val="28"/>
        </w:rPr>
        <w:t xml:space="preserve"> </w:t>
      </w:r>
      <w:r>
        <w:rPr>
          <w:spacing w:val="-1"/>
          <w:sz w:val="28"/>
          <w:szCs w:val="28"/>
        </w:rPr>
        <w:t>Ф</w:t>
      </w:r>
      <w:r>
        <w:rPr>
          <w:spacing w:val="-5"/>
          <w:sz w:val="28"/>
          <w:szCs w:val="28"/>
        </w:rPr>
        <w:t>е</w:t>
      </w:r>
      <w:r>
        <w:rPr>
          <w:spacing w:val="1"/>
          <w:sz w:val="28"/>
          <w:szCs w:val="28"/>
        </w:rPr>
        <w:t>д</w:t>
      </w:r>
      <w:r>
        <w:rPr>
          <w:sz w:val="28"/>
          <w:szCs w:val="28"/>
        </w:rPr>
        <w:t>е</w:t>
      </w:r>
      <w:r>
        <w:rPr>
          <w:spacing w:val="-1"/>
          <w:sz w:val="28"/>
          <w:szCs w:val="28"/>
        </w:rPr>
        <w:t>р</w:t>
      </w:r>
      <w:r>
        <w:rPr>
          <w:spacing w:val="2"/>
          <w:sz w:val="28"/>
          <w:szCs w:val="28"/>
        </w:rPr>
        <w:t>а</w:t>
      </w:r>
      <w:r>
        <w:rPr>
          <w:spacing w:val="-1"/>
          <w:sz w:val="28"/>
          <w:szCs w:val="28"/>
        </w:rPr>
        <w:t>ль</w:t>
      </w:r>
      <w:r>
        <w:rPr>
          <w:spacing w:val="1"/>
          <w:sz w:val="28"/>
          <w:szCs w:val="28"/>
        </w:rPr>
        <w:t>но</w:t>
      </w:r>
      <w:r>
        <w:rPr>
          <w:spacing w:val="-10"/>
          <w:sz w:val="28"/>
          <w:szCs w:val="28"/>
        </w:rPr>
        <w:t>г</w:t>
      </w:r>
      <w:r>
        <w:rPr>
          <w:sz w:val="28"/>
          <w:szCs w:val="28"/>
        </w:rPr>
        <w:t>о</w:t>
      </w:r>
      <w:r>
        <w:rPr>
          <w:spacing w:val="3"/>
          <w:sz w:val="28"/>
          <w:szCs w:val="28"/>
        </w:rPr>
        <w:t xml:space="preserve"> </w:t>
      </w:r>
      <w:r>
        <w:rPr>
          <w:sz w:val="28"/>
          <w:szCs w:val="28"/>
        </w:rPr>
        <w:t>з</w:t>
      </w:r>
      <w:r>
        <w:rPr>
          <w:spacing w:val="-3"/>
          <w:sz w:val="28"/>
          <w:szCs w:val="28"/>
        </w:rPr>
        <w:t>а</w:t>
      </w:r>
      <w:r>
        <w:rPr>
          <w:spacing w:val="-14"/>
          <w:sz w:val="28"/>
          <w:szCs w:val="28"/>
        </w:rPr>
        <w:t>к</w:t>
      </w:r>
      <w:r>
        <w:rPr>
          <w:spacing w:val="1"/>
          <w:sz w:val="28"/>
          <w:szCs w:val="28"/>
        </w:rPr>
        <w:t>о</w:t>
      </w:r>
      <w:r>
        <w:rPr>
          <w:spacing w:val="-1"/>
          <w:sz w:val="28"/>
          <w:szCs w:val="28"/>
        </w:rPr>
        <w:t>н</w:t>
      </w:r>
      <w:r>
        <w:rPr>
          <w:sz w:val="28"/>
          <w:szCs w:val="28"/>
        </w:rPr>
        <w:t xml:space="preserve">а </w:t>
      </w:r>
      <w:r>
        <w:rPr>
          <w:spacing w:val="-2"/>
          <w:sz w:val="28"/>
          <w:szCs w:val="28"/>
        </w:rPr>
        <w:t>№ 44-ФЗ</w:t>
      </w:r>
      <w:r>
        <w:rPr>
          <w:sz w:val="28"/>
          <w:szCs w:val="28"/>
        </w:rPr>
        <w:t>, с</w:t>
      </w:r>
      <w:r>
        <w:rPr>
          <w:spacing w:val="-8"/>
          <w:sz w:val="28"/>
          <w:szCs w:val="28"/>
        </w:rPr>
        <w:t>о</w:t>
      </w:r>
      <w:r>
        <w:rPr>
          <w:spacing w:val="1"/>
          <w:sz w:val="28"/>
          <w:szCs w:val="28"/>
        </w:rPr>
        <w:t>д</w:t>
      </w:r>
      <w:r>
        <w:rPr>
          <w:spacing w:val="-2"/>
          <w:sz w:val="28"/>
          <w:szCs w:val="28"/>
        </w:rPr>
        <w:t>е</w:t>
      </w:r>
      <w:r>
        <w:rPr>
          <w:spacing w:val="1"/>
          <w:sz w:val="28"/>
          <w:szCs w:val="28"/>
        </w:rPr>
        <w:t>р</w:t>
      </w:r>
      <w:r>
        <w:rPr>
          <w:sz w:val="28"/>
          <w:szCs w:val="28"/>
        </w:rPr>
        <w:t>ж</w:t>
      </w:r>
      <w:r>
        <w:rPr>
          <w:spacing w:val="-2"/>
          <w:sz w:val="28"/>
          <w:szCs w:val="28"/>
        </w:rPr>
        <w:t>а</w:t>
      </w:r>
      <w:r>
        <w:rPr>
          <w:sz w:val="28"/>
          <w:szCs w:val="28"/>
        </w:rPr>
        <w:t>ще</w:t>
      </w:r>
      <w:r>
        <w:rPr>
          <w:spacing w:val="1"/>
          <w:sz w:val="28"/>
          <w:szCs w:val="28"/>
        </w:rPr>
        <w:t>й</w:t>
      </w:r>
      <w:r>
        <w:rPr>
          <w:spacing w:val="-2"/>
          <w:sz w:val="28"/>
          <w:szCs w:val="28"/>
        </w:rPr>
        <w:t>с</w:t>
      </w:r>
      <w:r>
        <w:rPr>
          <w:sz w:val="28"/>
          <w:szCs w:val="28"/>
        </w:rPr>
        <w:t>я</w:t>
      </w:r>
      <w:r>
        <w:rPr>
          <w:spacing w:val="3"/>
          <w:sz w:val="28"/>
          <w:szCs w:val="28"/>
        </w:rPr>
        <w:t xml:space="preserve"> </w:t>
      </w:r>
      <w:r>
        <w:rPr>
          <w:sz w:val="28"/>
          <w:szCs w:val="28"/>
        </w:rPr>
        <w:t xml:space="preserve">в </w:t>
      </w:r>
      <w:r>
        <w:rPr>
          <w:spacing w:val="-1"/>
          <w:sz w:val="28"/>
          <w:szCs w:val="28"/>
        </w:rPr>
        <w:t>о</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ах</w:t>
      </w:r>
      <w:r>
        <w:rPr>
          <w:spacing w:val="4"/>
          <w:sz w:val="28"/>
          <w:szCs w:val="28"/>
        </w:rPr>
        <w:t xml:space="preserve"> </w:t>
      </w:r>
      <w:r>
        <w:rPr>
          <w:spacing w:val="-17"/>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5"/>
          <w:sz w:val="28"/>
          <w:szCs w:val="28"/>
        </w:rPr>
        <w:t xml:space="preserve"> </w:t>
      </w:r>
      <w:r>
        <w:rPr>
          <w:sz w:val="28"/>
          <w:szCs w:val="28"/>
        </w:rPr>
        <w:t>(</w:t>
      </w:r>
      <w:r>
        <w:rPr>
          <w:spacing w:val="1"/>
          <w:sz w:val="28"/>
          <w:szCs w:val="28"/>
        </w:rPr>
        <w:t>д</w:t>
      </w:r>
      <w:r>
        <w:rPr>
          <w:spacing w:val="2"/>
          <w:sz w:val="28"/>
          <w:szCs w:val="28"/>
        </w:rPr>
        <w:t>а</w:t>
      </w:r>
      <w:r>
        <w:rPr>
          <w:spacing w:val="-1"/>
          <w:sz w:val="28"/>
          <w:szCs w:val="28"/>
        </w:rPr>
        <w:t>л</w:t>
      </w:r>
      <w:r>
        <w:rPr>
          <w:sz w:val="28"/>
          <w:szCs w:val="28"/>
        </w:rPr>
        <w:t>ее</w:t>
      </w:r>
      <w:r>
        <w:rPr>
          <w:spacing w:val="2"/>
          <w:sz w:val="28"/>
          <w:szCs w:val="28"/>
        </w:rPr>
        <w:t xml:space="preserve"> </w:t>
      </w:r>
      <w:r>
        <w:rPr>
          <w:sz w:val="28"/>
          <w:szCs w:val="28"/>
        </w:rPr>
        <w:t>–</w:t>
      </w:r>
      <w:r>
        <w:rPr>
          <w:spacing w:val="2"/>
          <w:sz w:val="28"/>
          <w:szCs w:val="28"/>
        </w:rPr>
        <w:t xml:space="preserve"> </w:t>
      </w:r>
      <w:r>
        <w:rPr>
          <w:spacing w:val="-17"/>
          <w:sz w:val="28"/>
          <w:szCs w:val="28"/>
        </w:rPr>
        <w:t>к</w:t>
      </w:r>
      <w:r>
        <w:rPr>
          <w:spacing w:val="1"/>
          <w:sz w:val="28"/>
          <w:szCs w:val="28"/>
        </w:rPr>
        <w:t>он</w:t>
      </w:r>
      <w:r>
        <w:rPr>
          <w:spacing w:val="2"/>
          <w:sz w:val="28"/>
          <w:szCs w:val="28"/>
        </w:rPr>
        <w:t>т</w:t>
      </w:r>
      <w:r>
        <w:rPr>
          <w:spacing w:val="-1"/>
          <w:sz w:val="28"/>
          <w:szCs w:val="28"/>
        </w:rPr>
        <w:t>р</w:t>
      </w:r>
      <w:r>
        <w:rPr>
          <w:spacing w:val="-6"/>
          <w:sz w:val="28"/>
          <w:szCs w:val="28"/>
        </w:rPr>
        <w:t>о</w:t>
      </w:r>
      <w:r>
        <w:rPr>
          <w:spacing w:val="-1"/>
          <w:sz w:val="28"/>
          <w:szCs w:val="28"/>
        </w:rPr>
        <w:t>л</w:t>
      </w:r>
      <w:r>
        <w:rPr>
          <w:spacing w:val="1"/>
          <w:sz w:val="28"/>
          <w:szCs w:val="28"/>
        </w:rPr>
        <w:t>и</w:t>
      </w:r>
      <w:r>
        <w:rPr>
          <w:spacing w:val="-4"/>
          <w:sz w:val="28"/>
          <w:szCs w:val="28"/>
        </w:rPr>
        <w:t>р</w:t>
      </w:r>
      <w:r>
        <w:rPr>
          <w:spacing w:val="-8"/>
          <w:sz w:val="28"/>
          <w:szCs w:val="28"/>
        </w:rPr>
        <w:t>у</w:t>
      </w:r>
      <w:r>
        <w:rPr>
          <w:sz w:val="28"/>
          <w:szCs w:val="28"/>
        </w:rPr>
        <w:t>е</w:t>
      </w:r>
      <w:r>
        <w:rPr>
          <w:spacing w:val="-3"/>
          <w:sz w:val="28"/>
          <w:szCs w:val="28"/>
        </w:rPr>
        <w:t>м</w:t>
      </w:r>
      <w:r>
        <w:rPr>
          <w:sz w:val="28"/>
          <w:szCs w:val="28"/>
        </w:rPr>
        <w:t>ая</w:t>
      </w:r>
      <w:r>
        <w:rPr>
          <w:spacing w:val="3"/>
          <w:sz w:val="28"/>
          <w:szCs w:val="28"/>
        </w:rPr>
        <w:t xml:space="preserve"> </w:t>
      </w:r>
      <w:r>
        <w:rPr>
          <w:spacing w:val="1"/>
          <w:sz w:val="28"/>
          <w:szCs w:val="28"/>
        </w:rPr>
        <w:t>ин</w:t>
      </w:r>
      <w:r>
        <w:rPr>
          <w:spacing w:val="-2"/>
          <w:sz w:val="28"/>
          <w:szCs w:val="28"/>
        </w:rPr>
        <w:t>ф</w:t>
      </w:r>
      <w:r>
        <w:rPr>
          <w:spacing w:val="1"/>
          <w:sz w:val="28"/>
          <w:szCs w:val="28"/>
        </w:rPr>
        <w:t>о</w:t>
      </w:r>
      <w:r>
        <w:rPr>
          <w:spacing w:val="-4"/>
          <w:sz w:val="28"/>
          <w:szCs w:val="28"/>
        </w:rPr>
        <w:t>р</w:t>
      </w:r>
      <w:r>
        <w:rPr>
          <w:spacing w:val="-5"/>
          <w:sz w:val="28"/>
          <w:szCs w:val="28"/>
        </w:rPr>
        <w:t>м</w:t>
      </w:r>
      <w:r>
        <w:rPr>
          <w:spacing w:val="-2"/>
          <w:sz w:val="28"/>
          <w:szCs w:val="28"/>
        </w:rPr>
        <w:t>а</w:t>
      </w:r>
      <w:r>
        <w:rPr>
          <w:spacing w:val="1"/>
          <w:sz w:val="28"/>
          <w:szCs w:val="28"/>
        </w:rPr>
        <w:t>ци</w:t>
      </w:r>
      <w:r>
        <w:rPr>
          <w:spacing w:val="-2"/>
          <w:sz w:val="28"/>
          <w:szCs w:val="28"/>
        </w:rPr>
        <w:t>я</w:t>
      </w:r>
      <w:r>
        <w:rPr>
          <w:spacing w:val="5"/>
          <w:sz w:val="28"/>
          <w:szCs w:val="28"/>
        </w:rPr>
        <w:t>)</w:t>
      </w:r>
      <w:r>
        <w:rPr>
          <w:sz w:val="28"/>
          <w:szCs w:val="28"/>
        </w:rPr>
        <w:t xml:space="preserve">, </w:t>
      </w:r>
      <w:r>
        <w:rPr>
          <w:spacing w:val="8"/>
          <w:sz w:val="28"/>
          <w:szCs w:val="28"/>
        </w:rPr>
        <w:t>о</w:t>
      </w:r>
      <w:r>
        <w:rPr>
          <w:spacing w:val="-5"/>
          <w:sz w:val="28"/>
          <w:szCs w:val="28"/>
        </w:rPr>
        <w:t>с</w:t>
      </w:r>
      <w:r>
        <w:rPr>
          <w:spacing w:val="-4"/>
          <w:sz w:val="28"/>
          <w:szCs w:val="28"/>
        </w:rPr>
        <w:t>у</w:t>
      </w:r>
      <w:r>
        <w:rPr>
          <w:sz w:val="28"/>
          <w:szCs w:val="28"/>
        </w:rPr>
        <w:t>щ</w:t>
      </w:r>
      <w:r>
        <w:rPr>
          <w:spacing w:val="7"/>
          <w:sz w:val="28"/>
          <w:szCs w:val="28"/>
        </w:rPr>
        <w:t>е</w:t>
      </w:r>
      <w:r>
        <w:rPr>
          <w:sz w:val="28"/>
          <w:szCs w:val="28"/>
        </w:rPr>
        <w:t>ст</w:t>
      </w:r>
      <w:r>
        <w:rPr>
          <w:spacing w:val="-6"/>
          <w:sz w:val="28"/>
          <w:szCs w:val="28"/>
        </w:rPr>
        <w:t>в</w:t>
      </w:r>
      <w:r>
        <w:rPr>
          <w:spacing w:val="-1"/>
          <w:sz w:val="28"/>
          <w:szCs w:val="28"/>
        </w:rPr>
        <w:t>л</w:t>
      </w:r>
      <w:r>
        <w:rPr>
          <w:sz w:val="28"/>
          <w:szCs w:val="28"/>
        </w:rPr>
        <w:t>яе</w:t>
      </w:r>
      <w:r>
        <w:rPr>
          <w:spacing w:val="2"/>
          <w:sz w:val="28"/>
          <w:szCs w:val="28"/>
        </w:rPr>
        <w:t>т</w:t>
      </w:r>
      <w:r>
        <w:rPr>
          <w:sz w:val="28"/>
          <w:szCs w:val="28"/>
        </w:rPr>
        <w:t>с</w:t>
      </w:r>
      <w:r>
        <w:rPr>
          <w:spacing w:val="2"/>
          <w:sz w:val="28"/>
          <w:szCs w:val="28"/>
        </w:rPr>
        <w:t>я</w:t>
      </w:r>
      <w:r>
        <w:rPr>
          <w:sz w:val="28"/>
          <w:szCs w:val="28"/>
        </w:rPr>
        <w:t>:</w:t>
      </w:r>
    </w:p>
    <w:p w:rsidR="004D584B" w:rsidRDefault="004D584B" w:rsidP="004D584B">
      <w:pPr>
        <w:widowControl w:val="0"/>
        <w:autoSpaceDE w:val="0"/>
        <w:autoSpaceDN w:val="0"/>
        <w:adjustRightInd w:val="0"/>
        <w:spacing w:before="2" w:line="322" w:lineRule="exact"/>
        <w:ind w:left="114" w:right="37" w:firstLine="852"/>
        <w:jc w:val="both"/>
        <w:rPr>
          <w:sz w:val="28"/>
          <w:szCs w:val="28"/>
        </w:rPr>
      </w:pPr>
      <w:r>
        <w:rPr>
          <w:spacing w:val="1"/>
          <w:sz w:val="28"/>
          <w:szCs w:val="28"/>
        </w:rPr>
        <w:t>п</w:t>
      </w:r>
      <w:r>
        <w:rPr>
          <w:spacing w:val="-1"/>
          <w:sz w:val="28"/>
          <w:szCs w:val="28"/>
        </w:rPr>
        <w:t>р</w:t>
      </w:r>
      <w:r>
        <w:rPr>
          <w:sz w:val="28"/>
          <w:szCs w:val="28"/>
        </w:rPr>
        <w:t xml:space="preserve">и </w:t>
      </w:r>
      <w:r>
        <w:rPr>
          <w:spacing w:val="-1"/>
          <w:sz w:val="28"/>
          <w:szCs w:val="28"/>
        </w:rPr>
        <w:t>р</w:t>
      </w:r>
      <w:r>
        <w:rPr>
          <w:sz w:val="28"/>
          <w:szCs w:val="28"/>
        </w:rPr>
        <w:t>а</w:t>
      </w:r>
      <w:r>
        <w:rPr>
          <w:spacing w:val="-5"/>
          <w:sz w:val="28"/>
          <w:szCs w:val="28"/>
        </w:rPr>
        <w:t>з</w:t>
      </w:r>
      <w:r>
        <w:rPr>
          <w:sz w:val="28"/>
          <w:szCs w:val="28"/>
        </w:rPr>
        <w:t>мещ</w:t>
      </w:r>
      <w:r>
        <w:rPr>
          <w:spacing w:val="-3"/>
          <w:sz w:val="28"/>
          <w:szCs w:val="28"/>
        </w:rPr>
        <w:t>е</w:t>
      </w:r>
      <w:r>
        <w:rPr>
          <w:spacing w:val="1"/>
          <w:sz w:val="28"/>
          <w:szCs w:val="28"/>
        </w:rPr>
        <w:t>н</w:t>
      </w:r>
      <w:r>
        <w:rPr>
          <w:spacing w:val="-1"/>
          <w:sz w:val="28"/>
          <w:szCs w:val="28"/>
        </w:rPr>
        <w:t>и</w:t>
      </w:r>
      <w:r>
        <w:rPr>
          <w:sz w:val="28"/>
          <w:szCs w:val="28"/>
        </w:rPr>
        <w:t xml:space="preserve">и в </w:t>
      </w:r>
      <w:r>
        <w:rPr>
          <w:spacing w:val="-1"/>
          <w:sz w:val="28"/>
          <w:szCs w:val="28"/>
        </w:rPr>
        <w:t>ЕИ</w:t>
      </w:r>
      <w:r>
        <w:rPr>
          <w:sz w:val="28"/>
          <w:szCs w:val="28"/>
        </w:rPr>
        <w:t xml:space="preserve">С </w:t>
      </w:r>
      <w:r>
        <w:rPr>
          <w:spacing w:val="1"/>
          <w:sz w:val="28"/>
          <w:szCs w:val="28"/>
        </w:rPr>
        <w:t>п</w:t>
      </w:r>
      <w:r>
        <w:rPr>
          <w:spacing w:val="8"/>
          <w:sz w:val="28"/>
          <w:szCs w:val="28"/>
        </w:rPr>
        <w:t>о</w:t>
      </w:r>
      <w:r>
        <w:rPr>
          <w:spacing w:val="-2"/>
          <w:sz w:val="28"/>
          <w:szCs w:val="28"/>
        </w:rPr>
        <w:t>с</w:t>
      </w:r>
      <w:r>
        <w:rPr>
          <w:spacing w:val="1"/>
          <w:sz w:val="28"/>
          <w:szCs w:val="28"/>
        </w:rPr>
        <w:t>р</w:t>
      </w:r>
      <w:r>
        <w:rPr>
          <w:spacing w:val="-5"/>
          <w:sz w:val="28"/>
          <w:szCs w:val="28"/>
        </w:rPr>
        <w:t>е</w:t>
      </w:r>
      <w:r>
        <w:rPr>
          <w:spacing w:val="-1"/>
          <w:sz w:val="28"/>
          <w:szCs w:val="28"/>
        </w:rPr>
        <w:t>д</w:t>
      </w:r>
      <w:r>
        <w:rPr>
          <w:sz w:val="28"/>
          <w:szCs w:val="28"/>
        </w:rPr>
        <w:t>ст</w:t>
      </w:r>
      <w:r>
        <w:rPr>
          <w:spacing w:val="-3"/>
          <w:sz w:val="28"/>
          <w:szCs w:val="28"/>
        </w:rPr>
        <w:t>в</w:t>
      </w:r>
      <w:r>
        <w:rPr>
          <w:spacing w:val="-4"/>
          <w:sz w:val="28"/>
          <w:szCs w:val="28"/>
        </w:rPr>
        <w:t>о</w:t>
      </w:r>
      <w:r>
        <w:rPr>
          <w:sz w:val="28"/>
          <w:szCs w:val="28"/>
        </w:rPr>
        <w:t xml:space="preserve">м </w:t>
      </w:r>
      <w:r>
        <w:rPr>
          <w:spacing w:val="1"/>
          <w:sz w:val="28"/>
          <w:szCs w:val="28"/>
        </w:rPr>
        <w:t>и</w:t>
      </w:r>
      <w:r>
        <w:rPr>
          <w:spacing w:val="-1"/>
          <w:sz w:val="28"/>
          <w:szCs w:val="28"/>
        </w:rPr>
        <w:t>н</w:t>
      </w:r>
      <w:r>
        <w:rPr>
          <w:sz w:val="28"/>
          <w:szCs w:val="28"/>
        </w:rPr>
        <w:t>фо</w:t>
      </w:r>
      <w:r>
        <w:rPr>
          <w:spacing w:val="-4"/>
          <w:sz w:val="28"/>
          <w:szCs w:val="28"/>
        </w:rPr>
        <w:t>р</w:t>
      </w:r>
      <w:r>
        <w:rPr>
          <w:spacing w:val="-3"/>
          <w:sz w:val="28"/>
          <w:szCs w:val="28"/>
        </w:rPr>
        <w:t>м</w:t>
      </w:r>
      <w:r>
        <w:rPr>
          <w:sz w:val="28"/>
          <w:szCs w:val="28"/>
        </w:rPr>
        <w:t>а</w:t>
      </w:r>
      <w:r>
        <w:rPr>
          <w:spacing w:val="-1"/>
          <w:sz w:val="28"/>
          <w:szCs w:val="28"/>
        </w:rPr>
        <w:t>ци</w:t>
      </w:r>
      <w:r>
        <w:rPr>
          <w:spacing w:val="1"/>
          <w:sz w:val="28"/>
          <w:szCs w:val="28"/>
        </w:rPr>
        <w:t>о</w:t>
      </w:r>
      <w:r>
        <w:rPr>
          <w:spacing w:val="-1"/>
          <w:sz w:val="28"/>
          <w:szCs w:val="28"/>
        </w:rPr>
        <w:t>н</w:t>
      </w:r>
      <w:r>
        <w:rPr>
          <w:spacing w:val="1"/>
          <w:sz w:val="28"/>
          <w:szCs w:val="28"/>
        </w:rPr>
        <w:t>но</w:t>
      </w:r>
      <w:r>
        <w:rPr>
          <w:spacing w:val="-10"/>
          <w:sz w:val="28"/>
          <w:szCs w:val="28"/>
        </w:rPr>
        <w:t>г</w:t>
      </w:r>
      <w:r>
        <w:rPr>
          <w:sz w:val="28"/>
          <w:szCs w:val="28"/>
        </w:rPr>
        <w:t>о в</w:t>
      </w:r>
      <w:r>
        <w:rPr>
          <w:spacing w:val="-1"/>
          <w:sz w:val="28"/>
          <w:szCs w:val="28"/>
        </w:rPr>
        <w:t>з</w:t>
      </w:r>
      <w:r>
        <w:rPr>
          <w:sz w:val="28"/>
          <w:szCs w:val="28"/>
        </w:rPr>
        <w:t>а</w:t>
      </w:r>
      <w:r>
        <w:rPr>
          <w:spacing w:val="1"/>
          <w:sz w:val="28"/>
          <w:szCs w:val="28"/>
        </w:rPr>
        <w:t>и</w:t>
      </w:r>
      <w:r>
        <w:rPr>
          <w:spacing w:val="-3"/>
          <w:sz w:val="28"/>
          <w:szCs w:val="28"/>
        </w:rPr>
        <w:t>м</w:t>
      </w:r>
      <w:r>
        <w:rPr>
          <w:spacing w:val="-6"/>
          <w:sz w:val="28"/>
          <w:szCs w:val="28"/>
        </w:rPr>
        <w:t>о</w:t>
      </w:r>
      <w:r>
        <w:rPr>
          <w:spacing w:val="-1"/>
          <w:sz w:val="28"/>
          <w:szCs w:val="28"/>
        </w:rPr>
        <w:t>д</w:t>
      </w:r>
      <w:r>
        <w:rPr>
          <w:sz w:val="28"/>
          <w:szCs w:val="28"/>
        </w:rPr>
        <w:t>е</w:t>
      </w:r>
      <w:r>
        <w:rPr>
          <w:spacing w:val="1"/>
          <w:sz w:val="28"/>
          <w:szCs w:val="28"/>
        </w:rPr>
        <w:t>й</w:t>
      </w:r>
      <w:r>
        <w:rPr>
          <w:sz w:val="28"/>
          <w:szCs w:val="28"/>
        </w:rPr>
        <w:t>ст</w:t>
      </w:r>
      <w:r>
        <w:rPr>
          <w:spacing w:val="-3"/>
          <w:sz w:val="28"/>
          <w:szCs w:val="28"/>
        </w:rPr>
        <w:t>в</w:t>
      </w:r>
      <w:r>
        <w:rPr>
          <w:spacing w:val="-1"/>
          <w:sz w:val="28"/>
          <w:szCs w:val="28"/>
        </w:rPr>
        <w:t>и</w:t>
      </w:r>
      <w:r>
        <w:rPr>
          <w:sz w:val="28"/>
          <w:szCs w:val="28"/>
        </w:rPr>
        <w:t xml:space="preserve">я </w:t>
      </w:r>
      <w:r>
        <w:rPr>
          <w:spacing w:val="-1"/>
          <w:sz w:val="28"/>
          <w:szCs w:val="28"/>
        </w:rPr>
        <w:t>ЕИ</w:t>
      </w:r>
      <w:r>
        <w:rPr>
          <w:sz w:val="28"/>
          <w:szCs w:val="28"/>
        </w:rPr>
        <w:t>С</w:t>
      </w:r>
      <w:r>
        <w:rPr>
          <w:spacing w:val="2"/>
          <w:sz w:val="28"/>
          <w:szCs w:val="28"/>
        </w:rPr>
        <w:t xml:space="preserve"> </w:t>
      </w:r>
      <w:r>
        <w:rPr>
          <w:sz w:val="28"/>
          <w:szCs w:val="28"/>
        </w:rPr>
        <w:t>с</w:t>
      </w:r>
      <w:r>
        <w:rPr>
          <w:spacing w:val="2"/>
          <w:sz w:val="28"/>
          <w:szCs w:val="28"/>
        </w:rPr>
        <w:t xml:space="preserve"> </w:t>
      </w:r>
      <w:r>
        <w:rPr>
          <w:spacing w:val="-7"/>
          <w:sz w:val="28"/>
          <w:szCs w:val="28"/>
        </w:rPr>
        <w:t>г</w:t>
      </w:r>
      <w:r>
        <w:rPr>
          <w:spacing w:val="8"/>
          <w:sz w:val="28"/>
          <w:szCs w:val="28"/>
        </w:rPr>
        <w:t>о</w:t>
      </w:r>
      <w:r>
        <w:rPr>
          <w:spacing w:val="-5"/>
          <w:sz w:val="28"/>
          <w:szCs w:val="28"/>
        </w:rPr>
        <w:t>с</w:t>
      </w:r>
      <w:r>
        <w:rPr>
          <w:spacing w:val="-20"/>
          <w:sz w:val="28"/>
          <w:szCs w:val="28"/>
        </w:rPr>
        <w:t>у</w:t>
      </w:r>
      <w:r>
        <w:rPr>
          <w:spacing w:val="1"/>
          <w:sz w:val="28"/>
          <w:szCs w:val="28"/>
        </w:rPr>
        <w:t>д</w:t>
      </w:r>
      <w:r>
        <w:rPr>
          <w:sz w:val="28"/>
          <w:szCs w:val="28"/>
        </w:rPr>
        <w:t>а</w:t>
      </w:r>
      <w:r>
        <w:rPr>
          <w:spacing w:val="1"/>
          <w:sz w:val="28"/>
          <w:szCs w:val="28"/>
        </w:rPr>
        <w:t>р</w:t>
      </w:r>
      <w:r>
        <w:rPr>
          <w:sz w:val="28"/>
          <w:szCs w:val="28"/>
        </w:rPr>
        <w:t>ст</w:t>
      </w:r>
      <w:r>
        <w:rPr>
          <w:spacing w:val="-3"/>
          <w:sz w:val="28"/>
          <w:szCs w:val="28"/>
        </w:rPr>
        <w:t>в</w:t>
      </w:r>
      <w:r>
        <w:rPr>
          <w:spacing w:val="-2"/>
          <w:sz w:val="28"/>
          <w:szCs w:val="28"/>
        </w:rPr>
        <w:t>е</w:t>
      </w:r>
      <w:r>
        <w:rPr>
          <w:spacing w:val="1"/>
          <w:sz w:val="28"/>
          <w:szCs w:val="28"/>
        </w:rPr>
        <w:t>н</w:t>
      </w:r>
      <w:r>
        <w:rPr>
          <w:spacing w:val="-1"/>
          <w:sz w:val="28"/>
          <w:szCs w:val="28"/>
        </w:rPr>
        <w:t>н</w:t>
      </w:r>
      <w:r>
        <w:rPr>
          <w:spacing w:val="1"/>
          <w:sz w:val="28"/>
          <w:szCs w:val="28"/>
        </w:rPr>
        <w:t>о</w:t>
      </w:r>
      <w:r>
        <w:rPr>
          <w:sz w:val="28"/>
          <w:szCs w:val="28"/>
        </w:rPr>
        <w:t xml:space="preserve">й </w:t>
      </w:r>
      <w:r>
        <w:rPr>
          <w:spacing w:val="5"/>
          <w:sz w:val="28"/>
          <w:szCs w:val="28"/>
        </w:rPr>
        <w:t>и</w:t>
      </w:r>
      <w:r>
        <w:rPr>
          <w:spacing w:val="1"/>
          <w:sz w:val="28"/>
          <w:szCs w:val="28"/>
        </w:rPr>
        <w:t>н</w:t>
      </w:r>
      <w:r>
        <w:rPr>
          <w:spacing w:val="-3"/>
          <w:sz w:val="28"/>
          <w:szCs w:val="28"/>
        </w:rPr>
        <w:t>т</w:t>
      </w:r>
      <w:r>
        <w:rPr>
          <w:sz w:val="28"/>
          <w:szCs w:val="28"/>
        </w:rPr>
        <w:t>ег</w:t>
      </w:r>
      <w:r>
        <w:rPr>
          <w:spacing w:val="-1"/>
          <w:sz w:val="28"/>
          <w:szCs w:val="28"/>
        </w:rPr>
        <w:t>ри</w:t>
      </w:r>
      <w:r>
        <w:rPr>
          <w:spacing w:val="1"/>
          <w:sz w:val="28"/>
          <w:szCs w:val="28"/>
        </w:rPr>
        <w:t>ро</w:t>
      </w:r>
      <w:r>
        <w:rPr>
          <w:spacing w:val="-5"/>
          <w:sz w:val="28"/>
          <w:szCs w:val="28"/>
        </w:rPr>
        <w:t>в</w:t>
      </w:r>
      <w:r>
        <w:rPr>
          <w:sz w:val="28"/>
          <w:szCs w:val="28"/>
        </w:rPr>
        <w:t>а</w:t>
      </w:r>
      <w:r>
        <w:rPr>
          <w:spacing w:val="-1"/>
          <w:sz w:val="28"/>
          <w:szCs w:val="28"/>
        </w:rPr>
        <w:t>н</w:t>
      </w:r>
      <w:r>
        <w:rPr>
          <w:spacing w:val="1"/>
          <w:sz w:val="28"/>
          <w:szCs w:val="28"/>
        </w:rPr>
        <w:t>н</w:t>
      </w:r>
      <w:r>
        <w:rPr>
          <w:spacing w:val="-1"/>
          <w:sz w:val="28"/>
          <w:szCs w:val="28"/>
        </w:rPr>
        <w:t>о</w:t>
      </w:r>
      <w:r>
        <w:rPr>
          <w:sz w:val="28"/>
          <w:szCs w:val="28"/>
        </w:rPr>
        <w:t>й</w:t>
      </w:r>
      <w:r>
        <w:rPr>
          <w:spacing w:val="3"/>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w:t>
      </w:r>
      <w:r>
        <w:rPr>
          <w:spacing w:val="-4"/>
          <w:sz w:val="28"/>
          <w:szCs w:val="28"/>
        </w:rPr>
        <w:t>р</w:t>
      </w:r>
      <w:r>
        <w:rPr>
          <w:spacing w:val="-3"/>
          <w:sz w:val="28"/>
          <w:szCs w:val="28"/>
        </w:rPr>
        <w:t>м</w:t>
      </w:r>
      <w:r>
        <w:rPr>
          <w:spacing w:val="-2"/>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й</w:t>
      </w:r>
      <w:r>
        <w:rPr>
          <w:spacing w:val="3"/>
          <w:sz w:val="28"/>
          <w:szCs w:val="28"/>
        </w:rPr>
        <w:t xml:space="preserve"> </w:t>
      </w:r>
      <w:r>
        <w:rPr>
          <w:spacing w:val="-2"/>
          <w:sz w:val="28"/>
          <w:szCs w:val="28"/>
        </w:rPr>
        <w:t>с</w:t>
      </w:r>
      <w:r>
        <w:rPr>
          <w:spacing w:val="1"/>
          <w:sz w:val="28"/>
          <w:szCs w:val="28"/>
        </w:rPr>
        <w:t>и</w:t>
      </w:r>
      <w:r>
        <w:rPr>
          <w:sz w:val="28"/>
          <w:szCs w:val="28"/>
        </w:rPr>
        <w:t>сте</w:t>
      </w:r>
      <w:r>
        <w:rPr>
          <w:spacing w:val="-3"/>
          <w:sz w:val="28"/>
          <w:szCs w:val="28"/>
        </w:rPr>
        <w:t>м</w:t>
      </w:r>
      <w:r>
        <w:rPr>
          <w:spacing w:val="-1"/>
          <w:sz w:val="28"/>
          <w:szCs w:val="28"/>
        </w:rPr>
        <w:t>о</w:t>
      </w:r>
      <w:r>
        <w:rPr>
          <w:sz w:val="28"/>
          <w:szCs w:val="28"/>
        </w:rPr>
        <w:t>й</w:t>
      </w:r>
      <w:r>
        <w:rPr>
          <w:spacing w:val="3"/>
          <w:sz w:val="28"/>
          <w:szCs w:val="28"/>
        </w:rPr>
        <w:t xml:space="preserve"> </w:t>
      </w:r>
      <w:r>
        <w:rPr>
          <w:spacing w:val="-4"/>
          <w:sz w:val="28"/>
          <w:szCs w:val="28"/>
        </w:rPr>
        <w:t>у</w:t>
      </w:r>
      <w:r>
        <w:rPr>
          <w:spacing w:val="1"/>
          <w:sz w:val="28"/>
          <w:szCs w:val="28"/>
        </w:rPr>
        <w:t>пр</w:t>
      </w:r>
      <w:r>
        <w:rPr>
          <w:sz w:val="28"/>
          <w:szCs w:val="28"/>
        </w:rPr>
        <w:t>а</w:t>
      </w:r>
      <w:r>
        <w:rPr>
          <w:spacing w:val="-5"/>
          <w:sz w:val="28"/>
          <w:szCs w:val="28"/>
        </w:rPr>
        <w:t>в</w:t>
      </w:r>
      <w:r>
        <w:rPr>
          <w:spacing w:val="-1"/>
          <w:sz w:val="28"/>
          <w:szCs w:val="28"/>
        </w:rPr>
        <w:t>л</w:t>
      </w:r>
      <w:r>
        <w:rPr>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об</w:t>
      </w:r>
      <w:r>
        <w:rPr>
          <w:spacing w:val="-3"/>
          <w:sz w:val="28"/>
          <w:szCs w:val="28"/>
        </w:rPr>
        <w:t>щ</w:t>
      </w:r>
      <w:r>
        <w:rPr>
          <w:spacing w:val="7"/>
          <w:sz w:val="28"/>
          <w:szCs w:val="28"/>
        </w:rPr>
        <w:t>е</w:t>
      </w:r>
      <w:r>
        <w:rPr>
          <w:sz w:val="28"/>
          <w:szCs w:val="28"/>
        </w:rPr>
        <w:t>ст</w:t>
      </w:r>
      <w:r>
        <w:rPr>
          <w:spacing w:val="-3"/>
          <w:sz w:val="28"/>
          <w:szCs w:val="28"/>
        </w:rPr>
        <w:t>в</w:t>
      </w:r>
      <w:r>
        <w:rPr>
          <w:sz w:val="28"/>
          <w:szCs w:val="28"/>
        </w:rPr>
        <w:t>е</w:t>
      </w:r>
      <w:r>
        <w:rPr>
          <w:spacing w:val="-1"/>
          <w:sz w:val="28"/>
          <w:szCs w:val="28"/>
        </w:rPr>
        <w:t>нн</w:t>
      </w:r>
      <w:r>
        <w:rPr>
          <w:spacing w:val="1"/>
          <w:sz w:val="28"/>
          <w:szCs w:val="28"/>
        </w:rPr>
        <w:t>ы</w:t>
      </w:r>
      <w:r>
        <w:rPr>
          <w:sz w:val="28"/>
          <w:szCs w:val="28"/>
        </w:rPr>
        <w:t>ми</w:t>
      </w:r>
      <w:r>
        <w:rPr>
          <w:spacing w:val="2"/>
          <w:sz w:val="28"/>
          <w:szCs w:val="28"/>
        </w:rPr>
        <w:t xml:space="preserve"> </w:t>
      </w:r>
      <w:r>
        <w:rPr>
          <w:spacing w:val="-2"/>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pacing w:val="2"/>
          <w:sz w:val="28"/>
          <w:szCs w:val="28"/>
        </w:rPr>
        <w:t>с</w:t>
      </w:r>
      <w:r>
        <w:rPr>
          <w:spacing w:val="-2"/>
          <w:sz w:val="28"/>
          <w:szCs w:val="28"/>
        </w:rPr>
        <w:t>а</w:t>
      </w:r>
      <w:r>
        <w:rPr>
          <w:sz w:val="28"/>
          <w:szCs w:val="28"/>
        </w:rPr>
        <w:t>ми</w:t>
      </w:r>
      <w:r>
        <w:rPr>
          <w:spacing w:val="2"/>
          <w:sz w:val="28"/>
          <w:szCs w:val="28"/>
        </w:rPr>
        <w:t xml:space="preserve"> </w:t>
      </w:r>
      <w:r>
        <w:rPr>
          <w:spacing w:val="-1"/>
          <w:sz w:val="28"/>
          <w:szCs w:val="28"/>
        </w:rPr>
        <w:t>«</w:t>
      </w:r>
      <w:r>
        <w:rPr>
          <w:spacing w:val="-5"/>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ро</w:t>
      </w:r>
      <w:r>
        <w:rPr>
          <w:spacing w:val="-1"/>
          <w:sz w:val="28"/>
          <w:szCs w:val="28"/>
        </w:rPr>
        <w:t>н</w:t>
      </w:r>
      <w:r>
        <w:rPr>
          <w:spacing w:val="1"/>
          <w:sz w:val="28"/>
          <w:szCs w:val="28"/>
        </w:rPr>
        <w:t>н</w:t>
      </w:r>
      <w:r>
        <w:rPr>
          <w:spacing w:val="-1"/>
          <w:sz w:val="28"/>
          <w:szCs w:val="28"/>
        </w:rPr>
        <w:t>ы</w:t>
      </w:r>
      <w:r>
        <w:rPr>
          <w:sz w:val="28"/>
          <w:szCs w:val="28"/>
        </w:rPr>
        <w:t>й</w:t>
      </w:r>
      <w:r>
        <w:rPr>
          <w:spacing w:val="2"/>
          <w:sz w:val="28"/>
          <w:szCs w:val="28"/>
        </w:rPr>
        <w:t xml:space="preserve"> </w:t>
      </w:r>
      <w:r>
        <w:rPr>
          <w:spacing w:val="1"/>
          <w:sz w:val="28"/>
          <w:szCs w:val="28"/>
        </w:rPr>
        <w:t>б</w:t>
      </w:r>
      <w:r>
        <w:rPr>
          <w:spacing w:val="-15"/>
          <w:sz w:val="28"/>
          <w:szCs w:val="28"/>
        </w:rPr>
        <w:t>ю</w:t>
      </w:r>
      <w:r>
        <w:rPr>
          <w:spacing w:val="1"/>
          <w:sz w:val="28"/>
          <w:szCs w:val="28"/>
        </w:rPr>
        <w:t>д</w:t>
      </w:r>
      <w:r>
        <w:rPr>
          <w:spacing w:val="-7"/>
          <w:sz w:val="28"/>
          <w:szCs w:val="28"/>
        </w:rPr>
        <w:t>ж</w:t>
      </w:r>
      <w:r>
        <w:rPr>
          <w:sz w:val="28"/>
          <w:szCs w:val="28"/>
        </w:rPr>
        <w:t>ет» (</w:t>
      </w:r>
      <w:r>
        <w:rPr>
          <w:spacing w:val="1"/>
          <w:sz w:val="28"/>
          <w:szCs w:val="28"/>
        </w:rPr>
        <w:t>д</w:t>
      </w:r>
      <w:r>
        <w:rPr>
          <w:spacing w:val="2"/>
          <w:sz w:val="28"/>
          <w:szCs w:val="28"/>
        </w:rPr>
        <w:t>а</w:t>
      </w:r>
      <w:r>
        <w:rPr>
          <w:spacing w:val="-3"/>
          <w:sz w:val="28"/>
          <w:szCs w:val="28"/>
        </w:rPr>
        <w:t>л</w:t>
      </w:r>
      <w:r>
        <w:rPr>
          <w:sz w:val="28"/>
          <w:szCs w:val="28"/>
        </w:rPr>
        <w:t>ее</w:t>
      </w:r>
      <w:r>
        <w:rPr>
          <w:spacing w:val="9"/>
          <w:sz w:val="28"/>
          <w:szCs w:val="28"/>
        </w:rPr>
        <w:t xml:space="preserve"> </w:t>
      </w:r>
      <w:r>
        <w:rPr>
          <w:sz w:val="28"/>
          <w:szCs w:val="28"/>
        </w:rPr>
        <w:t>–</w:t>
      </w:r>
      <w:r>
        <w:rPr>
          <w:spacing w:val="3"/>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w:t>
      </w:r>
      <w:r>
        <w:rPr>
          <w:spacing w:val="-4"/>
          <w:sz w:val="28"/>
          <w:szCs w:val="28"/>
        </w:rPr>
        <w:t>р</w:t>
      </w:r>
      <w:r>
        <w:rPr>
          <w:spacing w:val="-3"/>
          <w:sz w:val="28"/>
          <w:szCs w:val="28"/>
        </w:rPr>
        <w:t>м</w:t>
      </w:r>
      <w:r>
        <w:rPr>
          <w:spacing w:val="-2"/>
          <w:sz w:val="28"/>
          <w:szCs w:val="28"/>
        </w:rPr>
        <w:t>а</w:t>
      </w:r>
      <w:r>
        <w:rPr>
          <w:spacing w:val="1"/>
          <w:sz w:val="28"/>
          <w:szCs w:val="28"/>
        </w:rPr>
        <w:t>ц</w:t>
      </w:r>
      <w:r>
        <w:rPr>
          <w:spacing w:val="-1"/>
          <w:sz w:val="28"/>
          <w:szCs w:val="28"/>
        </w:rPr>
        <w:t>ион</w:t>
      </w:r>
      <w:r>
        <w:rPr>
          <w:spacing w:val="1"/>
          <w:sz w:val="28"/>
          <w:szCs w:val="28"/>
        </w:rPr>
        <w:t>н</w:t>
      </w:r>
      <w:r>
        <w:rPr>
          <w:sz w:val="28"/>
          <w:szCs w:val="28"/>
        </w:rPr>
        <w:t>ая с</w:t>
      </w:r>
      <w:r>
        <w:rPr>
          <w:spacing w:val="1"/>
          <w:sz w:val="28"/>
          <w:szCs w:val="28"/>
        </w:rPr>
        <w:t>и</w:t>
      </w:r>
      <w:r>
        <w:rPr>
          <w:sz w:val="28"/>
          <w:szCs w:val="28"/>
        </w:rPr>
        <w:t>сте</w:t>
      </w:r>
      <w:r>
        <w:rPr>
          <w:spacing w:val="-3"/>
          <w:sz w:val="28"/>
          <w:szCs w:val="28"/>
        </w:rPr>
        <w:t>м</w:t>
      </w:r>
      <w:r>
        <w:rPr>
          <w:sz w:val="28"/>
          <w:szCs w:val="28"/>
        </w:rPr>
        <w:t>а</w:t>
      </w:r>
      <w:r>
        <w:rPr>
          <w:spacing w:val="3"/>
          <w:sz w:val="28"/>
          <w:szCs w:val="28"/>
        </w:rPr>
        <w:t xml:space="preserve"> </w:t>
      </w:r>
      <w:r>
        <w:rPr>
          <w:spacing w:val="-1"/>
          <w:sz w:val="28"/>
          <w:szCs w:val="28"/>
        </w:rPr>
        <w:t>«</w:t>
      </w:r>
      <w:r>
        <w:rPr>
          <w:spacing w:val="-5"/>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w:t>
      </w:r>
      <w:r>
        <w:rPr>
          <w:spacing w:val="-1"/>
          <w:sz w:val="28"/>
          <w:szCs w:val="28"/>
        </w:rPr>
        <w:t>он</w:t>
      </w:r>
      <w:r>
        <w:rPr>
          <w:spacing w:val="1"/>
          <w:sz w:val="28"/>
          <w:szCs w:val="28"/>
        </w:rPr>
        <w:t>н</w:t>
      </w:r>
      <w:r>
        <w:rPr>
          <w:spacing w:val="-1"/>
          <w:sz w:val="28"/>
          <w:szCs w:val="28"/>
        </w:rPr>
        <w:t>ы</w:t>
      </w:r>
      <w:r>
        <w:rPr>
          <w:sz w:val="28"/>
          <w:szCs w:val="28"/>
        </w:rPr>
        <w:t>й</w:t>
      </w:r>
      <w:r>
        <w:rPr>
          <w:spacing w:val="4"/>
          <w:sz w:val="28"/>
          <w:szCs w:val="28"/>
        </w:rPr>
        <w:t xml:space="preserve"> </w:t>
      </w:r>
      <w:r>
        <w:rPr>
          <w:spacing w:val="1"/>
          <w:sz w:val="28"/>
          <w:szCs w:val="28"/>
        </w:rPr>
        <w:t>б</w:t>
      </w:r>
      <w:r>
        <w:rPr>
          <w:spacing w:val="-18"/>
          <w:sz w:val="28"/>
          <w:szCs w:val="28"/>
        </w:rPr>
        <w:t>ю</w:t>
      </w:r>
      <w:r>
        <w:rPr>
          <w:spacing w:val="1"/>
          <w:sz w:val="28"/>
          <w:szCs w:val="28"/>
        </w:rPr>
        <w:t>д</w:t>
      </w:r>
      <w:r>
        <w:rPr>
          <w:spacing w:val="-4"/>
          <w:sz w:val="28"/>
          <w:szCs w:val="28"/>
        </w:rPr>
        <w:t>ж</w:t>
      </w:r>
      <w:r>
        <w:rPr>
          <w:sz w:val="28"/>
          <w:szCs w:val="28"/>
        </w:rPr>
        <w:t>ет</w:t>
      </w:r>
      <w:r>
        <w:rPr>
          <w:spacing w:val="-1"/>
          <w:sz w:val="28"/>
          <w:szCs w:val="28"/>
        </w:rPr>
        <w:t>»</w:t>
      </w:r>
      <w:r>
        <w:rPr>
          <w:sz w:val="28"/>
          <w:szCs w:val="28"/>
        </w:rPr>
        <w:t>)</w:t>
      </w:r>
      <w:r>
        <w:rPr>
          <w:spacing w:val="3"/>
          <w:sz w:val="28"/>
          <w:szCs w:val="28"/>
        </w:rPr>
        <w:t xml:space="preserve"> </w:t>
      </w:r>
      <w:r>
        <w:rPr>
          <w:spacing w:val="-1"/>
          <w:sz w:val="28"/>
          <w:szCs w:val="28"/>
        </w:rPr>
        <w:t>о</w:t>
      </w:r>
      <w:r>
        <w:rPr>
          <w:spacing w:val="-8"/>
          <w:sz w:val="28"/>
          <w:szCs w:val="28"/>
        </w:rPr>
        <w:t>б</w:t>
      </w:r>
      <w:r>
        <w:rPr>
          <w:spacing w:val="-1"/>
          <w:sz w:val="28"/>
          <w:szCs w:val="28"/>
        </w:rPr>
        <w:t>ъ</w:t>
      </w:r>
      <w:r>
        <w:rPr>
          <w:sz w:val="28"/>
          <w:szCs w:val="28"/>
        </w:rPr>
        <w:t>е</w:t>
      </w:r>
      <w:r>
        <w:rPr>
          <w:spacing w:val="-4"/>
          <w:sz w:val="28"/>
          <w:szCs w:val="28"/>
        </w:rPr>
        <w:t>к</w:t>
      </w:r>
      <w:r>
        <w:rPr>
          <w:spacing w:val="-5"/>
          <w:sz w:val="28"/>
          <w:szCs w:val="28"/>
        </w:rPr>
        <w:t>т</w:t>
      </w:r>
      <w:r>
        <w:rPr>
          <w:spacing w:val="1"/>
          <w:sz w:val="28"/>
          <w:szCs w:val="28"/>
        </w:rPr>
        <w:t>о</w:t>
      </w:r>
      <w:r>
        <w:rPr>
          <w:sz w:val="28"/>
          <w:szCs w:val="28"/>
        </w:rPr>
        <w:t>в</w:t>
      </w:r>
      <w:r>
        <w:rPr>
          <w:spacing w:val="2"/>
          <w:sz w:val="28"/>
          <w:szCs w:val="28"/>
        </w:rPr>
        <w:t xml:space="preserve"> </w:t>
      </w:r>
      <w:r>
        <w:rPr>
          <w:spacing w:val="-14"/>
          <w:sz w:val="28"/>
          <w:szCs w:val="28"/>
        </w:rPr>
        <w:t>к</w:t>
      </w:r>
      <w:r>
        <w:rPr>
          <w:spacing w:val="1"/>
          <w:sz w:val="28"/>
          <w:szCs w:val="28"/>
        </w:rPr>
        <w:t>он</w:t>
      </w:r>
      <w:r>
        <w:rPr>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3"/>
          <w:sz w:val="28"/>
          <w:szCs w:val="28"/>
        </w:rPr>
        <w:t xml:space="preserve"> </w:t>
      </w:r>
      <w:r>
        <w:rPr>
          <w:sz w:val="28"/>
          <w:szCs w:val="28"/>
        </w:rPr>
        <w:t>в ф</w:t>
      </w:r>
      <w:r>
        <w:rPr>
          <w:spacing w:val="1"/>
          <w:sz w:val="28"/>
          <w:szCs w:val="28"/>
        </w:rPr>
        <w:t>о</w:t>
      </w:r>
      <w:r>
        <w:rPr>
          <w:spacing w:val="-6"/>
          <w:sz w:val="28"/>
          <w:szCs w:val="28"/>
        </w:rPr>
        <w:t>р</w:t>
      </w:r>
      <w:r>
        <w:rPr>
          <w:sz w:val="28"/>
          <w:szCs w:val="28"/>
        </w:rPr>
        <w:t>ме</w:t>
      </w:r>
      <w:r>
        <w:rPr>
          <w:spacing w:val="3"/>
          <w:sz w:val="28"/>
          <w:szCs w:val="28"/>
        </w:rPr>
        <w:t xml:space="preserve"> </w:t>
      </w:r>
      <w:r>
        <w:rPr>
          <w:spacing w:val="-5"/>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w:t>
      </w:r>
      <w:r>
        <w:rPr>
          <w:spacing w:val="1"/>
          <w:sz w:val="28"/>
          <w:szCs w:val="28"/>
        </w:rPr>
        <w:t>о</w:t>
      </w:r>
      <w:r>
        <w:rPr>
          <w:spacing w:val="-1"/>
          <w:sz w:val="28"/>
          <w:szCs w:val="28"/>
        </w:rPr>
        <w:t>нн</w:t>
      </w:r>
      <w:r>
        <w:rPr>
          <w:spacing w:val="1"/>
          <w:sz w:val="28"/>
          <w:szCs w:val="28"/>
        </w:rPr>
        <w:t>о</w:t>
      </w:r>
      <w:r>
        <w:rPr>
          <w:spacing w:val="-7"/>
          <w:sz w:val="28"/>
          <w:szCs w:val="28"/>
        </w:rPr>
        <w:t>г</w:t>
      </w:r>
      <w:r>
        <w:rPr>
          <w:sz w:val="28"/>
          <w:szCs w:val="28"/>
        </w:rPr>
        <w:t xml:space="preserve">о </w:t>
      </w:r>
      <w:r>
        <w:rPr>
          <w:spacing w:val="1"/>
          <w:sz w:val="28"/>
          <w:szCs w:val="28"/>
        </w:rPr>
        <w:t>до</w:t>
      </w:r>
      <w:r>
        <w:rPr>
          <w:spacing w:val="-4"/>
          <w:sz w:val="28"/>
          <w:szCs w:val="28"/>
        </w:rPr>
        <w:t>к</w:t>
      </w:r>
      <w:r>
        <w:rPr>
          <w:spacing w:val="-8"/>
          <w:sz w:val="28"/>
          <w:szCs w:val="28"/>
        </w:rPr>
        <w:t>у</w:t>
      </w:r>
      <w:r>
        <w:rPr>
          <w:sz w:val="28"/>
          <w:szCs w:val="28"/>
        </w:rPr>
        <w:t>ме</w:t>
      </w:r>
      <w:r>
        <w:rPr>
          <w:spacing w:val="1"/>
          <w:sz w:val="28"/>
          <w:szCs w:val="28"/>
        </w:rPr>
        <w:t>н</w:t>
      </w:r>
      <w:r>
        <w:rPr>
          <w:spacing w:val="2"/>
          <w:sz w:val="28"/>
          <w:szCs w:val="28"/>
        </w:rPr>
        <w:t>т</w:t>
      </w:r>
      <w:r>
        <w:rPr>
          <w:sz w:val="28"/>
          <w:szCs w:val="28"/>
        </w:rPr>
        <w:t>а</w:t>
      </w:r>
      <w:r>
        <w:rPr>
          <w:spacing w:val="14"/>
          <w:sz w:val="28"/>
          <w:szCs w:val="28"/>
        </w:rPr>
        <w:t xml:space="preserve"> </w:t>
      </w:r>
      <w:r>
        <w:rPr>
          <w:sz w:val="28"/>
          <w:szCs w:val="28"/>
        </w:rPr>
        <w:t>в</w:t>
      </w:r>
      <w:r>
        <w:rPr>
          <w:spacing w:val="13"/>
          <w:sz w:val="28"/>
          <w:szCs w:val="28"/>
        </w:rPr>
        <w:t xml:space="preserve"> </w:t>
      </w:r>
      <w:r>
        <w:rPr>
          <w:sz w:val="28"/>
          <w:szCs w:val="28"/>
        </w:rPr>
        <w:t>с</w:t>
      </w:r>
      <w:r>
        <w:rPr>
          <w:spacing w:val="1"/>
          <w:sz w:val="28"/>
          <w:szCs w:val="28"/>
        </w:rPr>
        <w:t>о</w:t>
      </w:r>
      <w:r>
        <w:rPr>
          <w:spacing w:val="-4"/>
          <w:sz w:val="28"/>
          <w:szCs w:val="28"/>
        </w:rPr>
        <w:t>о</w:t>
      </w:r>
      <w:r>
        <w:rPr>
          <w:sz w:val="28"/>
          <w:szCs w:val="28"/>
        </w:rPr>
        <w:t>т</w:t>
      </w:r>
      <w:r>
        <w:rPr>
          <w:spacing w:val="-3"/>
          <w:sz w:val="28"/>
          <w:szCs w:val="28"/>
        </w:rPr>
        <w:t>в</w:t>
      </w:r>
      <w:r>
        <w:rPr>
          <w:sz w:val="28"/>
          <w:szCs w:val="28"/>
        </w:rPr>
        <w:t>етст</w:t>
      </w:r>
      <w:r>
        <w:rPr>
          <w:spacing w:val="-1"/>
          <w:sz w:val="28"/>
          <w:szCs w:val="28"/>
        </w:rPr>
        <w:t>в</w:t>
      </w:r>
      <w:r>
        <w:rPr>
          <w:spacing w:val="1"/>
          <w:sz w:val="28"/>
          <w:szCs w:val="28"/>
        </w:rPr>
        <w:t>и</w:t>
      </w:r>
      <w:r>
        <w:rPr>
          <w:sz w:val="28"/>
          <w:szCs w:val="28"/>
        </w:rPr>
        <w:t>и</w:t>
      </w:r>
      <w:r>
        <w:rPr>
          <w:spacing w:val="14"/>
          <w:sz w:val="28"/>
          <w:szCs w:val="28"/>
        </w:rPr>
        <w:t xml:space="preserve"> </w:t>
      </w:r>
      <w:r>
        <w:rPr>
          <w:sz w:val="28"/>
          <w:szCs w:val="28"/>
        </w:rPr>
        <w:t>с</w:t>
      </w:r>
      <w:r>
        <w:rPr>
          <w:spacing w:val="14"/>
          <w:sz w:val="28"/>
          <w:szCs w:val="28"/>
        </w:rPr>
        <w:t xml:space="preserve"> </w:t>
      </w:r>
      <w:r>
        <w:rPr>
          <w:spacing w:val="-7"/>
          <w:sz w:val="28"/>
          <w:szCs w:val="28"/>
        </w:rPr>
        <w:t>е</w:t>
      </w:r>
      <w:r>
        <w:rPr>
          <w:spacing w:val="1"/>
          <w:sz w:val="28"/>
          <w:szCs w:val="28"/>
        </w:rPr>
        <w:t>д</w:t>
      </w:r>
      <w:r>
        <w:rPr>
          <w:spacing w:val="-1"/>
          <w:sz w:val="28"/>
          <w:szCs w:val="28"/>
        </w:rPr>
        <w:t>ин</w:t>
      </w:r>
      <w:r>
        <w:rPr>
          <w:spacing w:val="1"/>
          <w:sz w:val="28"/>
          <w:szCs w:val="28"/>
        </w:rPr>
        <w:t>ы</w:t>
      </w:r>
      <w:r>
        <w:rPr>
          <w:sz w:val="28"/>
          <w:szCs w:val="28"/>
        </w:rPr>
        <w:t>ми</w:t>
      </w:r>
      <w:r>
        <w:rPr>
          <w:spacing w:val="12"/>
          <w:sz w:val="28"/>
          <w:szCs w:val="28"/>
        </w:rPr>
        <w:t xml:space="preserve"> </w:t>
      </w:r>
      <w:r>
        <w:rPr>
          <w:sz w:val="28"/>
          <w:szCs w:val="28"/>
        </w:rPr>
        <w:t>фо</w:t>
      </w:r>
      <w:r>
        <w:rPr>
          <w:spacing w:val="-4"/>
          <w:sz w:val="28"/>
          <w:szCs w:val="28"/>
        </w:rPr>
        <w:t>р</w:t>
      </w:r>
      <w:r>
        <w:rPr>
          <w:spacing w:val="-3"/>
          <w:sz w:val="28"/>
          <w:szCs w:val="28"/>
        </w:rPr>
        <w:t>м</w:t>
      </w:r>
      <w:r>
        <w:rPr>
          <w:spacing w:val="-7"/>
          <w:sz w:val="28"/>
          <w:szCs w:val="28"/>
        </w:rPr>
        <w:t>а</w:t>
      </w:r>
      <w:r>
        <w:rPr>
          <w:spacing w:val="2"/>
          <w:sz w:val="28"/>
          <w:szCs w:val="28"/>
        </w:rPr>
        <w:t>т</w:t>
      </w:r>
      <w:r>
        <w:rPr>
          <w:sz w:val="28"/>
          <w:szCs w:val="28"/>
        </w:rPr>
        <w:t>ам</w:t>
      </w:r>
      <w:r>
        <w:rPr>
          <w:spacing w:val="7"/>
          <w:sz w:val="28"/>
          <w:szCs w:val="28"/>
        </w:rPr>
        <w:t>и</w:t>
      </w:r>
      <w:r>
        <w:rPr>
          <w:sz w:val="28"/>
          <w:szCs w:val="28"/>
        </w:rPr>
        <w:t>,</w:t>
      </w:r>
      <w:r>
        <w:rPr>
          <w:spacing w:val="13"/>
          <w:sz w:val="28"/>
          <w:szCs w:val="28"/>
        </w:rPr>
        <w:t xml:space="preserve"> </w:t>
      </w:r>
      <w:r>
        <w:rPr>
          <w:spacing w:val="-4"/>
          <w:sz w:val="28"/>
          <w:szCs w:val="28"/>
        </w:rPr>
        <w:t>у</w:t>
      </w:r>
      <w:r>
        <w:rPr>
          <w:sz w:val="28"/>
          <w:szCs w:val="28"/>
        </w:rPr>
        <w:t>с</w:t>
      </w:r>
      <w:r>
        <w:rPr>
          <w:spacing w:val="2"/>
          <w:sz w:val="28"/>
          <w:szCs w:val="28"/>
        </w:rPr>
        <w:t>т</w:t>
      </w:r>
      <w:r>
        <w:rPr>
          <w:sz w:val="28"/>
          <w:szCs w:val="28"/>
        </w:rPr>
        <w:t>а</w:t>
      </w:r>
      <w:r>
        <w:rPr>
          <w:spacing w:val="1"/>
          <w:sz w:val="28"/>
          <w:szCs w:val="28"/>
        </w:rPr>
        <w:t>но</w:t>
      </w:r>
      <w:r>
        <w:rPr>
          <w:spacing w:val="-5"/>
          <w:sz w:val="28"/>
          <w:szCs w:val="28"/>
        </w:rPr>
        <w:t>в</w:t>
      </w:r>
      <w:r>
        <w:rPr>
          <w:spacing w:val="-1"/>
          <w:sz w:val="28"/>
          <w:szCs w:val="28"/>
        </w:rPr>
        <w:t>л</w:t>
      </w:r>
      <w:r>
        <w:rPr>
          <w:sz w:val="28"/>
          <w:szCs w:val="28"/>
        </w:rPr>
        <w:t>е</w:t>
      </w:r>
      <w:r>
        <w:rPr>
          <w:spacing w:val="1"/>
          <w:sz w:val="28"/>
          <w:szCs w:val="28"/>
        </w:rPr>
        <w:t>н</w:t>
      </w:r>
      <w:r>
        <w:rPr>
          <w:spacing w:val="-1"/>
          <w:sz w:val="28"/>
          <w:szCs w:val="28"/>
        </w:rPr>
        <w:t>н</w:t>
      </w:r>
      <w:r>
        <w:rPr>
          <w:spacing w:val="1"/>
          <w:sz w:val="28"/>
          <w:szCs w:val="28"/>
        </w:rPr>
        <w:t>ы</w:t>
      </w:r>
      <w:r>
        <w:rPr>
          <w:sz w:val="28"/>
          <w:szCs w:val="28"/>
        </w:rPr>
        <w:t>ми</w:t>
      </w:r>
      <w:r>
        <w:rPr>
          <w:spacing w:val="12"/>
          <w:sz w:val="28"/>
          <w:szCs w:val="28"/>
        </w:rPr>
        <w:t xml:space="preserve"> </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2"/>
          <w:sz w:val="28"/>
          <w:szCs w:val="28"/>
        </w:rPr>
        <w:t>е</w:t>
      </w:r>
      <w:r>
        <w:rPr>
          <w:spacing w:val="-1"/>
          <w:sz w:val="28"/>
          <w:szCs w:val="28"/>
        </w:rPr>
        <w:t>р</w:t>
      </w:r>
      <w:r>
        <w:rPr>
          <w:sz w:val="28"/>
          <w:szCs w:val="28"/>
        </w:rPr>
        <w:t>с</w:t>
      </w:r>
      <w:r>
        <w:rPr>
          <w:spacing w:val="-3"/>
          <w:sz w:val="28"/>
          <w:szCs w:val="28"/>
        </w:rPr>
        <w:t>тв</w:t>
      </w:r>
      <w:r>
        <w:rPr>
          <w:spacing w:val="-4"/>
          <w:sz w:val="28"/>
          <w:szCs w:val="28"/>
        </w:rPr>
        <w:t>о</w:t>
      </w:r>
      <w:r>
        <w:rPr>
          <w:sz w:val="28"/>
          <w:szCs w:val="28"/>
        </w:rPr>
        <w:t>м ф</w:t>
      </w:r>
      <w:r>
        <w:rPr>
          <w:spacing w:val="-1"/>
          <w:sz w:val="28"/>
          <w:szCs w:val="28"/>
        </w:rPr>
        <w:t>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о</w:t>
      </w:r>
      <w:r>
        <w:rPr>
          <w:sz w:val="28"/>
          <w:szCs w:val="28"/>
        </w:rPr>
        <w:t xml:space="preserve">в </w:t>
      </w:r>
      <w:r>
        <w:rPr>
          <w:spacing w:val="-7"/>
          <w:sz w:val="28"/>
          <w:szCs w:val="28"/>
        </w:rPr>
        <w:t>Р</w:t>
      </w:r>
      <w:r>
        <w:rPr>
          <w:spacing w:val="6"/>
          <w:sz w:val="28"/>
          <w:szCs w:val="28"/>
        </w:rPr>
        <w:t>о</w:t>
      </w:r>
      <w:r>
        <w:rPr>
          <w:sz w:val="28"/>
          <w:szCs w:val="28"/>
        </w:rPr>
        <w:t>сс</w:t>
      </w:r>
      <w:r>
        <w:rPr>
          <w:spacing w:val="-1"/>
          <w:sz w:val="28"/>
          <w:szCs w:val="28"/>
        </w:rPr>
        <w:t>и</w:t>
      </w:r>
      <w:r>
        <w:rPr>
          <w:spacing w:val="1"/>
          <w:sz w:val="28"/>
          <w:szCs w:val="28"/>
        </w:rPr>
        <w:t>й</w:t>
      </w:r>
      <w:r>
        <w:rPr>
          <w:sz w:val="28"/>
          <w:szCs w:val="28"/>
        </w:rPr>
        <w:t>с</w:t>
      </w:r>
      <w:r>
        <w:rPr>
          <w:spacing w:val="-16"/>
          <w:sz w:val="28"/>
          <w:szCs w:val="28"/>
        </w:rPr>
        <w:t>к</w:t>
      </w:r>
      <w:r>
        <w:rPr>
          <w:spacing w:val="1"/>
          <w:sz w:val="28"/>
          <w:szCs w:val="28"/>
        </w:rPr>
        <w:t>о</w:t>
      </w:r>
      <w:r>
        <w:rPr>
          <w:sz w:val="28"/>
          <w:szCs w:val="28"/>
        </w:rPr>
        <w:t>й</w:t>
      </w:r>
      <w:r>
        <w:rPr>
          <w:spacing w:val="2"/>
          <w:sz w:val="28"/>
          <w:szCs w:val="28"/>
        </w:rPr>
        <w:t xml:space="preserve"> </w:t>
      </w:r>
      <w:r>
        <w:rPr>
          <w:spacing w:val="-1"/>
          <w:sz w:val="28"/>
          <w:szCs w:val="28"/>
        </w:rPr>
        <w:t>Ф</w:t>
      </w:r>
      <w:r>
        <w:rPr>
          <w:spacing w:val="-5"/>
          <w:sz w:val="28"/>
          <w:szCs w:val="28"/>
        </w:rPr>
        <w:t>е</w:t>
      </w:r>
      <w:r>
        <w:rPr>
          <w:spacing w:val="1"/>
          <w:sz w:val="28"/>
          <w:szCs w:val="28"/>
        </w:rPr>
        <w:t>д</w:t>
      </w:r>
      <w:r>
        <w:rPr>
          <w:spacing w:val="-2"/>
          <w:sz w:val="28"/>
          <w:szCs w:val="28"/>
        </w:rPr>
        <w:t>е</w:t>
      </w:r>
      <w:r>
        <w:rPr>
          <w:spacing w:val="1"/>
          <w:sz w:val="28"/>
          <w:szCs w:val="28"/>
        </w:rPr>
        <w:t>р</w:t>
      </w:r>
      <w:r>
        <w:rPr>
          <w:spacing w:val="-2"/>
          <w:sz w:val="28"/>
          <w:szCs w:val="28"/>
        </w:rPr>
        <w:t>а</w:t>
      </w:r>
      <w:r>
        <w:rPr>
          <w:spacing w:val="1"/>
          <w:sz w:val="28"/>
          <w:szCs w:val="28"/>
        </w:rPr>
        <w:t>ц</w:t>
      </w:r>
      <w:r>
        <w:rPr>
          <w:spacing w:val="-1"/>
          <w:sz w:val="28"/>
          <w:szCs w:val="28"/>
        </w:rPr>
        <w:t>и</w:t>
      </w:r>
      <w:r>
        <w:rPr>
          <w:sz w:val="28"/>
          <w:szCs w:val="28"/>
        </w:rPr>
        <w:t>и;</w:t>
      </w:r>
    </w:p>
    <w:p w:rsidR="004D584B" w:rsidRDefault="004D584B" w:rsidP="004D584B">
      <w:pPr>
        <w:widowControl w:val="0"/>
        <w:autoSpaceDE w:val="0"/>
        <w:autoSpaceDN w:val="0"/>
        <w:adjustRightInd w:val="0"/>
        <w:spacing w:line="322" w:lineRule="exact"/>
        <w:ind w:left="114" w:right="38" w:firstLine="852"/>
        <w:jc w:val="both"/>
        <w:rPr>
          <w:sz w:val="28"/>
          <w:szCs w:val="28"/>
        </w:rPr>
      </w:pPr>
      <w:r>
        <w:rPr>
          <w:spacing w:val="1"/>
          <w:sz w:val="28"/>
          <w:szCs w:val="28"/>
        </w:rPr>
        <w:t>п</w:t>
      </w:r>
      <w:r>
        <w:rPr>
          <w:spacing w:val="-1"/>
          <w:sz w:val="28"/>
          <w:szCs w:val="28"/>
        </w:rPr>
        <w:t>р</w:t>
      </w:r>
      <w:r>
        <w:rPr>
          <w:sz w:val="28"/>
          <w:szCs w:val="28"/>
        </w:rPr>
        <w:t>и</w:t>
      </w:r>
      <w:r>
        <w:rPr>
          <w:spacing w:val="3"/>
          <w:sz w:val="28"/>
          <w:szCs w:val="28"/>
        </w:rPr>
        <w:t xml:space="preserve"> </w:t>
      </w:r>
      <w:r>
        <w:rPr>
          <w:spacing w:val="-2"/>
          <w:sz w:val="28"/>
          <w:szCs w:val="28"/>
        </w:rPr>
        <w:t>с</w:t>
      </w:r>
      <w:r>
        <w:rPr>
          <w:spacing w:val="1"/>
          <w:sz w:val="28"/>
          <w:szCs w:val="28"/>
        </w:rPr>
        <w:t>о</w:t>
      </w:r>
      <w:r>
        <w:rPr>
          <w:spacing w:val="-14"/>
          <w:sz w:val="28"/>
          <w:szCs w:val="28"/>
        </w:rPr>
        <w:t>г</w:t>
      </w:r>
      <w:r>
        <w:rPr>
          <w:spacing w:val="-1"/>
          <w:sz w:val="28"/>
          <w:szCs w:val="28"/>
        </w:rPr>
        <w:t>л</w:t>
      </w:r>
      <w:r>
        <w:rPr>
          <w:sz w:val="28"/>
          <w:szCs w:val="28"/>
        </w:rPr>
        <w:t>а</w:t>
      </w:r>
      <w:r>
        <w:rPr>
          <w:spacing w:val="-2"/>
          <w:sz w:val="28"/>
          <w:szCs w:val="28"/>
        </w:rPr>
        <w:t>с</w:t>
      </w:r>
      <w:r>
        <w:rPr>
          <w:spacing w:val="1"/>
          <w:sz w:val="28"/>
          <w:szCs w:val="28"/>
        </w:rPr>
        <w:t>о</w:t>
      </w:r>
      <w:r>
        <w:rPr>
          <w:spacing w:val="-5"/>
          <w:sz w:val="28"/>
          <w:szCs w:val="28"/>
        </w:rPr>
        <w:t>в</w:t>
      </w:r>
      <w:r>
        <w:rPr>
          <w:sz w:val="28"/>
          <w:szCs w:val="28"/>
        </w:rPr>
        <w:t>а</w:t>
      </w:r>
      <w:r>
        <w:rPr>
          <w:spacing w:val="-1"/>
          <w:sz w:val="28"/>
          <w:szCs w:val="28"/>
        </w:rPr>
        <w:t>н</w:t>
      </w:r>
      <w:r>
        <w:rPr>
          <w:spacing w:val="1"/>
          <w:sz w:val="28"/>
          <w:szCs w:val="28"/>
        </w:rPr>
        <w:t>и</w:t>
      </w:r>
      <w:r>
        <w:rPr>
          <w:sz w:val="28"/>
          <w:szCs w:val="28"/>
        </w:rPr>
        <w:t>и с администрацией</w:t>
      </w:r>
      <w:r>
        <w:rPr>
          <w:spacing w:val="6"/>
          <w:sz w:val="28"/>
          <w:szCs w:val="28"/>
        </w:rPr>
        <w:t xml:space="preserve"> </w:t>
      </w:r>
      <w:r>
        <w:rPr>
          <w:spacing w:val="1"/>
          <w:sz w:val="28"/>
          <w:szCs w:val="28"/>
        </w:rPr>
        <w:t>о</w:t>
      </w:r>
      <w:r>
        <w:rPr>
          <w:spacing w:val="-6"/>
          <w:sz w:val="28"/>
          <w:szCs w:val="28"/>
        </w:rPr>
        <w:t>б</w:t>
      </w:r>
      <w:r>
        <w:rPr>
          <w:spacing w:val="-1"/>
          <w:sz w:val="28"/>
          <w:szCs w:val="28"/>
        </w:rPr>
        <w:t>ъ</w:t>
      </w:r>
      <w:r>
        <w:rPr>
          <w:sz w:val="28"/>
          <w:szCs w:val="28"/>
        </w:rPr>
        <w:t>е</w:t>
      </w:r>
      <w:r>
        <w:rPr>
          <w:spacing w:val="-4"/>
          <w:sz w:val="28"/>
          <w:szCs w:val="28"/>
        </w:rPr>
        <w:t>к</w:t>
      </w:r>
      <w:r>
        <w:rPr>
          <w:spacing w:val="-5"/>
          <w:sz w:val="28"/>
          <w:szCs w:val="28"/>
        </w:rPr>
        <w:t>т</w:t>
      </w:r>
      <w:r>
        <w:rPr>
          <w:spacing w:val="1"/>
          <w:sz w:val="28"/>
          <w:szCs w:val="28"/>
        </w:rPr>
        <w:t>о</w:t>
      </w:r>
      <w:r>
        <w:rPr>
          <w:sz w:val="28"/>
          <w:szCs w:val="28"/>
        </w:rPr>
        <w:t xml:space="preserve">в </w:t>
      </w:r>
      <w:r>
        <w:rPr>
          <w:spacing w:val="-14"/>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 xml:space="preserve">я </w:t>
      </w:r>
      <w:r>
        <w:rPr>
          <w:spacing w:val="1"/>
          <w:sz w:val="28"/>
          <w:szCs w:val="28"/>
        </w:rPr>
        <w:t>и</w:t>
      </w:r>
      <w:r>
        <w:rPr>
          <w:spacing w:val="-1"/>
          <w:sz w:val="28"/>
          <w:szCs w:val="28"/>
        </w:rPr>
        <w:t>л</w:t>
      </w:r>
      <w:r>
        <w:rPr>
          <w:sz w:val="28"/>
          <w:szCs w:val="28"/>
        </w:rPr>
        <w:t>и с</w:t>
      </w:r>
      <w:r>
        <w:rPr>
          <w:spacing w:val="-3"/>
          <w:sz w:val="28"/>
          <w:szCs w:val="28"/>
        </w:rPr>
        <w:t>в</w:t>
      </w:r>
      <w:r>
        <w:rPr>
          <w:spacing w:val="-5"/>
          <w:sz w:val="28"/>
          <w:szCs w:val="28"/>
        </w:rPr>
        <w:t>е</w:t>
      </w:r>
      <w:r>
        <w:rPr>
          <w:spacing w:val="1"/>
          <w:sz w:val="28"/>
          <w:szCs w:val="28"/>
        </w:rPr>
        <w:t>д</w:t>
      </w:r>
      <w:r>
        <w:rPr>
          <w:sz w:val="28"/>
          <w:szCs w:val="28"/>
        </w:rPr>
        <w:t>е</w:t>
      </w:r>
      <w:r>
        <w:rPr>
          <w:spacing w:val="-1"/>
          <w:sz w:val="28"/>
          <w:szCs w:val="28"/>
        </w:rPr>
        <w:t>ни</w:t>
      </w:r>
      <w:r>
        <w:rPr>
          <w:sz w:val="28"/>
          <w:szCs w:val="28"/>
        </w:rPr>
        <w:t xml:space="preserve">й </w:t>
      </w:r>
      <w:r>
        <w:rPr>
          <w:spacing w:val="-1"/>
          <w:sz w:val="28"/>
          <w:szCs w:val="28"/>
        </w:rPr>
        <w:t>о</w:t>
      </w:r>
      <w:r>
        <w:rPr>
          <w:sz w:val="28"/>
          <w:szCs w:val="28"/>
        </w:rPr>
        <w:t xml:space="preserve">б </w:t>
      </w:r>
      <w:r>
        <w:rPr>
          <w:spacing w:val="1"/>
          <w:sz w:val="28"/>
          <w:szCs w:val="28"/>
        </w:rPr>
        <w:t>о</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ах</w:t>
      </w:r>
      <w:r>
        <w:rPr>
          <w:spacing w:val="34"/>
          <w:sz w:val="28"/>
          <w:szCs w:val="28"/>
        </w:rPr>
        <w:t xml:space="preserve"> </w:t>
      </w:r>
      <w:r>
        <w:rPr>
          <w:spacing w:val="-14"/>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33"/>
          <w:sz w:val="28"/>
          <w:szCs w:val="28"/>
        </w:rPr>
        <w:t xml:space="preserve"> </w:t>
      </w:r>
      <w:r>
        <w:rPr>
          <w:spacing w:val="1"/>
          <w:sz w:val="28"/>
          <w:szCs w:val="28"/>
        </w:rPr>
        <w:t>пр</w:t>
      </w:r>
      <w:r>
        <w:rPr>
          <w:spacing w:val="-7"/>
          <w:sz w:val="28"/>
          <w:szCs w:val="28"/>
        </w:rPr>
        <w:t>е</w:t>
      </w:r>
      <w:r>
        <w:rPr>
          <w:spacing w:val="1"/>
          <w:sz w:val="28"/>
          <w:szCs w:val="28"/>
        </w:rPr>
        <w:t>д</w:t>
      </w:r>
      <w:r>
        <w:rPr>
          <w:spacing w:val="-4"/>
          <w:sz w:val="28"/>
          <w:szCs w:val="28"/>
        </w:rPr>
        <w:t>у</w:t>
      </w:r>
      <w:r>
        <w:rPr>
          <w:sz w:val="28"/>
          <w:szCs w:val="28"/>
        </w:rPr>
        <w:t>см</w:t>
      </w:r>
      <w:r>
        <w:rPr>
          <w:spacing w:val="-4"/>
          <w:sz w:val="28"/>
          <w:szCs w:val="28"/>
        </w:rPr>
        <w:t>о</w:t>
      </w:r>
      <w:r>
        <w:rPr>
          <w:spacing w:val="2"/>
          <w:sz w:val="28"/>
          <w:szCs w:val="28"/>
        </w:rPr>
        <w:t>т</w:t>
      </w:r>
      <w:r>
        <w:rPr>
          <w:spacing w:val="1"/>
          <w:sz w:val="28"/>
          <w:szCs w:val="28"/>
        </w:rPr>
        <w:t>р</w:t>
      </w:r>
      <w:r>
        <w:rPr>
          <w:sz w:val="28"/>
          <w:szCs w:val="28"/>
        </w:rPr>
        <w:t>е</w:t>
      </w:r>
      <w:r>
        <w:rPr>
          <w:spacing w:val="1"/>
          <w:sz w:val="28"/>
          <w:szCs w:val="28"/>
        </w:rPr>
        <w:t>н</w:t>
      </w:r>
      <w:r>
        <w:rPr>
          <w:spacing w:val="-1"/>
          <w:sz w:val="28"/>
          <w:szCs w:val="28"/>
        </w:rPr>
        <w:t>ны</w:t>
      </w:r>
      <w:r>
        <w:rPr>
          <w:sz w:val="28"/>
          <w:szCs w:val="28"/>
        </w:rPr>
        <w:t>х</w:t>
      </w:r>
      <w:r>
        <w:rPr>
          <w:spacing w:val="36"/>
          <w:sz w:val="28"/>
          <w:szCs w:val="28"/>
        </w:rPr>
        <w:t xml:space="preserve"> </w:t>
      </w:r>
      <w:r>
        <w:rPr>
          <w:spacing w:val="-1"/>
          <w:sz w:val="28"/>
          <w:szCs w:val="28"/>
        </w:rPr>
        <w:t>п</w:t>
      </w:r>
      <w:r>
        <w:rPr>
          <w:spacing w:val="-8"/>
          <w:sz w:val="28"/>
          <w:szCs w:val="28"/>
        </w:rPr>
        <w:t>о</w:t>
      </w:r>
      <w:r>
        <w:rPr>
          <w:spacing w:val="1"/>
          <w:sz w:val="28"/>
          <w:szCs w:val="28"/>
        </w:rPr>
        <w:t>дп</w:t>
      </w:r>
      <w:r>
        <w:rPr>
          <w:spacing w:val="-4"/>
          <w:sz w:val="28"/>
          <w:szCs w:val="28"/>
        </w:rPr>
        <w:t>у</w:t>
      </w:r>
      <w:r>
        <w:rPr>
          <w:spacing w:val="1"/>
          <w:sz w:val="28"/>
          <w:szCs w:val="28"/>
        </w:rPr>
        <w:t>н</w:t>
      </w:r>
      <w:r>
        <w:rPr>
          <w:spacing w:val="-4"/>
          <w:sz w:val="28"/>
          <w:szCs w:val="28"/>
        </w:rPr>
        <w:t>к</w:t>
      </w:r>
      <w:r>
        <w:rPr>
          <w:spacing w:val="-5"/>
          <w:sz w:val="28"/>
          <w:szCs w:val="28"/>
        </w:rPr>
        <w:t>т</w:t>
      </w:r>
      <w:r>
        <w:rPr>
          <w:spacing w:val="-4"/>
          <w:sz w:val="28"/>
          <w:szCs w:val="28"/>
        </w:rPr>
        <w:t>о</w:t>
      </w:r>
      <w:r>
        <w:rPr>
          <w:sz w:val="28"/>
          <w:szCs w:val="28"/>
        </w:rPr>
        <w:t>м</w:t>
      </w:r>
      <w:r>
        <w:rPr>
          <w:spacing w:val="43"/>
          <w:sz w:val="28"/>
          <w:szCs w:val="28"/>
        </w:rPr>
        <w:t xml:space="preserve"> </w:t>
      </w:r>
      <w:r>
        <w:rPr>
          <w:spacing w:val="-1"/>
          <w:sz w:val="28"/>
          <w:szCs w:val="28"/>
        </w:rPr>
        <w:t>«</w:t>
      </w:r>
      <w:r>
        <w:rPr>
          <w:spacing w:val="1"/>
          <w:sz w:val="28"/>
          <w:szCs w:val="28"/>
        </w:rPr>
        <w:t>б</w:t>
      </w:r>
      <w:r>
        <w:rPr>
          <w:sz w:val="28"/>
          <w:szCs w:val="28"/>
        </w:rPr>
        <w:t>»</w:t>
      </w:r>
      <w:r>
        <w:rPr>
          <w:spacing w:val="32"/>
          <w:sz w:val="28"/>
          <w:szCs w:val="28"/>
        </w:rPr>
        <w:t xml:space="preserve"> </w:t>
      </w:r>
      <w:r>
        <w:rPr>
          <w:spacing w:val="1"/>
          <w:sz w:val="28"/>
          <w:szCs w:val="28"/>
        </w:rPr>
        <w:t>п</w:t>
      </w:r>
      <w:r>
        <w:rPr>
          <w:spacing w:val="-4"/>
          <w:sz w:val="28"/>
          <w:szCs w:val="28"/>
        </w:rPr>
        <w:t>у</w:t>
      </w:r>
      <w:r>
        <w:rPr>
          <w:spacing w:val="1"/>
          <w:sz w:val="28"/>
          <w:szCs w:val="28"/>
        </w:rPr>
        <w:t>н</w:t>
      </w:r>
      <w:r>
        <w:rPr>
          <w:spacing w:val="-4"/>
          <w:sz w:val="28"/>
          <w:szCs w:val="28"/>
        </w:rPr>
        <w:t>к</w:t>
      </w:r>
      <w:r>
        <w:rPr>
          <w:spacing w:val="2"/>
          <w:sz w:val="28"/>
          <w:szCs w:val="28"/>
        </w:rPr>
        <w:t>т</w:t>
      </w:r>
      <w:r>
        <w:rPr>
          <w:sz w:val="28"/>
          <w:szCs w:val="28"/>
        </w:rPr>
        <w:t>а</w:t>
      </w:r>
      <w:r>
        <w:rPr>
          <w:spacing w:val="36"/>
          <w:sz w:val="28"/>
          <w:szCs w:val="28"/>
        </w:rPr>
        <w:t xml:space="preserve"> </w:t>
      </w:r>
      <w:r>
        <w:rPr>
          <w:sz w:val="28"/>
          <w:szCs w:val="28"/>
        </w:rPr>
        <w:t>8</w:t>
      </w:r>
      <w:r>
        <w:rPr>
          <w:spacing w:val="36"/>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и</w:t>
      </w:r>
      <w:r>
        <w:rPr>
          <w:sz w:val="28"/>
          <w:szCs w:val="28"/>
        </w:rPr>
        <w:t>л</w:t>
      </w:r>
      <w:r>
        <w:rPr>
          <w:spacing w:val="34"/>
          <w:sz w:val="28"/>
          <w:szCs w:val="28"/>
        </w:rPr>
        <w:t xml:space="preserve"> </w:t>
      </w:r>
      <w:r>
        <w:rPr>
          <w:spacing w:val="-14"/>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 xml:space="preserve">я, </w:t>
      </w:r>
      <w:r>
        <w:rPr>
          <w:spacing w:val="1"/>
          <w:sz w:val="28"/>
          <w:szCs w:val="28"/>
        </w:rPr>
        <w:t>н</w:t>
      </w:r>
      <w:r>
        <w:rPr>
          <w:sz w:val="28"/>
          <w:szCs w:val="28"/>
        </w:rPr>
        <w:t>а</w:t>
      </w:r>
      <w:r>
        <w:rPr>
          <w:spacing w:val="61"/>
          <w:sz w:val="28"/>
          <w:szCs w:val="28"/>
        </w:rPr>
        <w:t xml:space="preserve"> </w:t>
      </w:r>
      <w:r>
        <w:rPr>
          <w:spacing w:val="-8"/>
          <w:sz w:val="28"/>
          <w:szCs w:val="28"/>
        </w:rPr>
        <w:t>бу</w:t>
      </w:r>
      <w:r>
        <w:rPr>
          <w:spacing w:val="-3"/>
          <w:sz w:val="28"/>
          <w:szCs w:val="28"/>
        </w:rPr>
        <w:t>м</w:t>
      </w:r>
      <w:r>
        <w:rPr>
          <w:sz w:val="28"/>
          <w:szCs w:val="28"/>
        </w:rPr>
        <w:t>аж</w:t>
      </w:r>
      <w:r>
        <w:rPr>
          <w:spacing w:val="-1"/>
          <w:sz w:val="28"/>
          <w:szCs w:val="28"/>
        </w:rPr>
        <w:t>н</w:t>
      </w:r>
      <w:r>
        <w:rPr>
          <w:spacing w:val="-4"/>
          <w:sz w:val="28"/>
          <w:szCs w:val="28"/>
        </w:rPr>
        <w:t>о</w:t>
      </w:r>
      <w:r>
        <w:rPr>
          <w:sz w:val="28"/>
          <w:szCs w:val="28"/>
        </w:rPr>
        <w:t>м</w:t>
      </w:r>
      <w:r>
        <w:rPr>
          <w:spacing w:val="60"/>
          <w:sz w:val="28"/>
          <w:szCs w:val="28"/>
        </w:rPr>
        <w:t xml:space="preserve"> </w:t>
      </w:r>
      <w:r>
        <w:rPr>
          <w:spacing w:val="-1"/>
          <w:sz w:val="28"/>
          <w:szCs w:val="28"/>
        </w:rPr>
        <w:t>н</w:t>
      </w:r>
      <w:r>
        <w:rPr>
          <w:spacing w:val="8"/>
          <w:sz w:val="28"/>
          <w:szCs w:val="28"/>
        </w:rPr>
        <w:t>о</w:t>
      </w:r>
      <w:r>
        <w:rPr>
          <w:spacing w:val="-2"/>
          <w:sz w:val="28"/>
          <w:szCs w:val="28"/>
        </w:rPr>
        <w:t>с</w:t>
      </w:r>
      <w:r>
        <w:rPr>
          <w:spacing w:val="-1"/>
          <w:sz w:val="28"/>
          <w:szCs w:val="28"/>
        </w:rPr>
        <w:t>и</w:t>
      </w:r>
      <w:r>
        <w:rPr>
          <w:sz w:val="28"/>
          <w:szCs w:val="28"/>
        </w:rPr>
        <w:t>те</w:t>
      </w:r>
      <w:r>
        <w:rPr>
          <w:spacing w:val="-1"/>
          <w:sz w:val="28"/>
          <w:szCs w:val="28"/>
        </w:rPr>
        <w:t>л</w:t>
      </w:r>
      <w:r>
        <w:rPr>
          <w:sz w:val="28"/>
          <w:szCs w:val="28"/>
        </w:rPr>
        <w:t>е</w:t>
      </w:r>
      <w:r>
        <w:rPr>
          <w:spacing w:val="61"/>
          <w:sz w:val="28"/>
          <w:szCs w:val="28"/>
        </w:rPr>
        <w:t xml:space="preserve"> </w:t>
      </w:r>
      <w:r>
        <w:rPr>
          <w:sz w:val="28"/>
          <w:szCs w:val="28"/>
        </w:rPr>
        <w:t>и</w:t>
      </w:r>
      <w:r>
        <w:rPr>
          <w:spacing w:val="61"/>
          <w:sz w:val="28"/>
          <w:szCs w:val="28"/>
        </w:rPr>
        <w:t xml:space="preserve"> </w:t>
      </w:r>
      <w:r>
        <w:rPr>
          <w:spacing w:val="1"/>
          <w:sz w:val="28"/>
          <w:szCs w:val="28"/>
        </w:rPr>
        <w:t>п</w:t>
      </w:r>
      <w:r>
        <w:rPr>
          <w:spacing w:val="-1"/>
          <w:sz w:val="28"/>
          <w:szCs w:val="28"/>
        </w:rPr>
        <w:t>р</w:t>
      </w:r>
      <w:r>
        <w:rPr>
          <w:sz w:val="28"/>
          <w:szCs w:val="28"/>
        </w:rPr>
        <w:t>и</w:t>
      </w:r>
      <w:r>
        <w:rPr>
          <w:spacing w:val="61"/>
          <w:sz w:val="28"/>
          <w:szCs w:val="28"/>
        </w:rPr>
        <w:t xml:space="preserve"> </w:t>
      </w:r>
      <w:r>
        <w:rPr>
          <w:spacing w:val="1"/>
          <w:sz w:val="28"/>
          <w:szCs w:val="28"/>
        </w:rPr>
        <w:t>н</w:t>
      </w:r>
      <w:r>
        <w:rPr>
          <w:spacing w:val="2"/>
          <w:sz w:val="28"/>
          <w:szCs w:val="28"/>
        </w:rPr>
        <w:t>а</w:t>
      </w:r>
      <w:r>
        <w:rPr>
          <w:spacing w:val="-1"/>
          <w:sz w:val="28"/>
          <w:szCs w:val="28"/>
        </w:rPr>
        <w:t>ли</w:t>
      </w:r>
      <w:r>
        <w:rPr>
          <w:sz w:val="28"/>
          <w:szCs w:val="28"/>
        </w:rPr>
        <w:t>ч</w:t>
      </w:r>
      <w:r>
        <w:rPr>
          <w:spacing w:val="-1"/>
          <w:sz w:val="28"/>
          <w:szCs w:val="28"/>
        </w:rPr>
        <w:t>и</w:t>
      </w:r>
      <w:r>
        <w:rPr>
          <w:sz w:val="28"/>
          <w:szCs w:val="28"/>
        </w:rPr>
        <w:t>и</w:t>
      </w:r>
      <w:r>
        <w:rPr>
          <w:spacing w:val="61"/>
          <w:sz w:val="28"/>
          <w:szCs w:val="28"/>
        </w:rPr>
        <w:t xml:space="preserve"> </w:t>
      </w:r>
      <w:r>
        <w:rPr>
          <w:sz w:val="28"/>
          <w:szCs w:val="28"/>
        </w:rPr>
        <w:t>т</w:t>
      </w:r>
      <w:r>
        <w:rPr>
          <w:spacing w:val="-5"/>
          <w:sz w:val="28"/>
          <w:szCs w:val="28"/>
        </w:rPr>
        <w:t>е</w:t>
      </w:r>
      <w:r>
        <w:rPr>
          <w:spacing w:val="1"/>
          <w:sz w:val="28"/>
          <w:szCs w:val="28"/>
        </w:rPr>
        <w:t>х</w:t>
      </w:r>
      <w:r>
        <w:rPr>
          <w:spacing w:val="-1"/>
          <w:sz w:val="28"/>
          <w:szCs w:val="28"/>
        </w:rPr>
        <w:t>н</w:t>
      </w:r>
      <w:r>
        <w:rPr>
          <w:spacing w:val="1"/>
          <w:sz w:val="28"/>
          <w:szCs w:val="28"/>
        </w:rPr>
        <w:t>и</w:t>
      </w:r>
      <w:r>
        <w:rPr>
          <w:sz w:val="28"/>
          <w:szCs w:val="28"/>
        </w:rPr>
        <w:t>ч</w:t>
      </w:r>
      <w:r>
        <w:rPr>
          <w:spacing w:val="5"/>
          <w:sz w:val="28"/>
          <w:szCs w:val="28"/>
        </w:rPr>
        <w:t>е</w:t>
      </w:r>
      <w:r>
        <w:rPr>
          <w:sz w:val="28"/>
          <w:szCs w:val="28"/>
        </w:rPr>
        <w:t>с</w:t>
      </w:r>
      <w:r>
        <w:rPr>
          <w:spacing w:val="-14"/>
          <w:sz w:val="28"/>
          <w:szCs w:val="28"/>
        </w:rPr>
        <w:t>к</w:t>
      </w:r>
      <w:r>
        <w:rPr>
          <w:spacing w:val="-1"/>
          <w:sz w:val="28"/>
          <w:szCs w:val="28"/>
        </w:rPr>
        <w:t>о</w:t>
      </w:r>
      <w:r>
        <w:rPr>
          <w:sz w:val="28"/>
          <w:szCs w:val="28"/>
        </w:rPr>
        <w:t>й</w:t>
      </w:r>
      <w:r>
        <w:rPr>
          <w:spacing w:val="61"/>
          <w:sz w:val="28"/>
          <w:szCs w:val="28"/>
        </w:rPr>
        <w:t xml:space="preserve"> </w:t>
      </w:r>
      <w:r>
        <w:rPr>
          <w:spacing w:val="-3"/>
          <w:sz w:val="28"/>
          <w:szCs w:val="28"/>
        </w:rPr>
        <w:t>в</w:t>
      </w:r>
      <w:r>
        <w:rPr>
          <w:spacing w:val="1"/>
          <w:sz w:val="28"/>
          <w:szCs w:val="28"/>
        </w:rPr>
        <w:t>о</w:t>
      </w:r>
      <w:r>
        <w:rPr>
          <w:spacing w:val="-8"/>
          <w:sz w:val="28"/>
          <w:szCs w:val="28"/>
        </w:rPr>
        <w:t>з</w:t>
      </w:r>
      <w:r>
        <w:rPr>
          <w:sz w:val="28"/>
          <w:szCs w:val="28"/>
        </w:rPr>
        <w:t>м</w:t>
      </w:r>
      <w:r>
        <w:rPr>
          <w:spacing w:val="-6"/>
          <w:sz w:val="28"/>
          <w:szCs w:val="28"/>
        </w:rPr>
        <w:t>о</w:t>
      </w:r>
      <w:r>
        <w:rPr>
          <w:spacing w:val="-2"/>
          <w:sz w:val="28"/>
          <w:szCs w:val="28"/>
        </w:rPr>
        <w:t>ж</w:t>
      </w:r>
      <w:r>
        <w:rPr>
          <w:spacing w:val="1"/>
          <w:sz w:val="28"/>
          <w:szCs w:val="28"/>
        </w:rPr>
        <w:t>н</w:t>
      </w:r>
      <w:r>
        <w:rPr>
          <w:spacing w:val="6"/>
          <w:sz w:val="28"/>
          <w:szCs w:val="28"/>
        </w:rPr>
        <w:t>о</w:t>
      </w:r>
      <w:r>
        <w:rPr>
          <w:sz w:val="28"/>
          <w:szCs w:val="28"/>
        </w:rPr>
        <w:t>сти –</w:t>
      </w:r>
      <w:r>
        <w:rPr>
          <w:spacing w:val="60"/>
          <w:sz w:val="28"/>
          <w:szCs w:val="28"/>
        </w:rPr>
        <w:t xml:space="preserve"> </w:t>
      </w:r>
      <w:r>
        <w:rPr>
          <w:spacing w:val="1"/>
          <w:sz w:val="28"/>
          <w:szCs w:val="28"/>
        </w:rPr>
        <w:t>н</w:t>
      </w:r>
      <w:r>
        <w:rPr>
          <w:sz w:val="28"/>
          <w:szCs w:val="28"/>
        </w:rPr>
        <w:t>а</w:t>
      </w:r>
      <w:r>
        <w:rPr>
          <w:spacing w:val="61"/>
          <w:sz w:val="28"/>
          <w:szCs w:val="28"/>
        </w:rPr>
        <w:t xml:space="preserve"> </w:t>
      </w:r>
      <w:r>
        <w:rPr>
          <w:sz w:val="28"/>
          <w:szCs w:val="28"/>
        </w:rPr>
        <w:t>с</w:t>
      </w:r>
      <w:r>
        <w:rPr>
          <w:spacing w:val="-1"/>
          <w:sz w:val="28"/>
          <w:szCs w:val="28"/>
        </w:rPr>
        <w:t>ъ</w:t>
      </w:r>
      <w:r>
        <w:rPr>
          <w:spacing w:val="-2"/>
          <w:sz w:val="28"/>
          <w:szCs w:val="28"/>
        </w:rPr>
        <w:t>е</w:t>
      </w:r>
      <w:r>
        <w:rPr>
          <w:sz w:val="28"/>
          <w:szCs w:val="28"/>
        </w:rPr>
        <w:t>м</w:t>
      </w:r>
      <w:r>
        <w:rPr>
          <w:spacing w:val="-2"/>
          <w:sz w:val="28"/>
          <w:szCs w:val="28"/>
        </w:rPr>
        <w:t>н</w:t>
      </w:r>
      <w:r>
        <w:rPr>
          <w:spacing w:val="-4"/>
          <w:sz w:val="28"/>
          <w:szCs w:val="28"/>
        </w:rPr>
        <w:t>о</w:t>
      </w:r>
      <w:r>
        <w:rPr>
          <w:sz w:val="28"/>
          <w:szCs w:val="28"/>
        </w:rPr>
        <w:t xml:space="preserve">м </w:t>
      </w:r>
      <w:r>
        <w:rPr>
          <w:spacing w:val="-3"/>
          <w:sz w:val="28"/>
          <w:szCs w:val="28"/>
        </w:rPr>
        <w:t>м</w:t>
      </w:r>
      <w:r>
        <w:rPr>
          <w:sz w:val="28"/>
          <w:szCs w:val="28"/>
        </w:rPr>
        <w:t>аш</w:t>
      </w:r>
      <w:r>
        <w:rPr>
          <w:spacing w:val="1"/>
          <w:sz w:val="28"/>
          <w:szCs w:val="28"/>
        </w:rPr>
        <w:t>и</w:t>
      </w:r>
      <w:r>
        <w:rPr>
          <w:spacing w:val="-1"/>
          <w:sz w:val="28"/>
          <w:szCs w:val="28"/>
        </w:rPr>
        <w:t>нн</w:t>
      </w:r>
      <w:r>
        <w:rPr>
          <w:spacing w:val="-4"/>
          <w:sz w:val="28"/>
          <w:szCs w:val="28"/>
        </w:rPr>
        <w:t>о</w:t>
      </w:r>
      <w:r>
        <w:rPr>
          <w:sz w:val="28"/>
          <w:szCs w:val="28"/>
        </w:rPr>
        <w:t>м</w:t>
      </w:r>
      <w:r>
        <w:rPr>
          <w:spacing w:val="38"/>
          <w:sz w:val="28"/>
          <w:szCs w:val="28"/>
        </w:rPr>
        <w:t xml:space="preserve"> </w:t>
      </w:r>
      <w:r>
        <w:rPr>
          <w:spacing w:val="-1"/>
          <w:sz w:val="28"/>
          <w:szCs w:val="28"/>
        </w:rPr>
        <w:t>н</w:t>
      </w:r>
      <w:r>
        <w:rPr>
          <w:spacing w:val="8"/>
          <w:sz w:val="28"/>
          <w:szCs w:val="28"/>
        </w:rPr>
        <w:t>о</w:t>
      </w:r>
      <w:r>
        <w:rPr>
          <w:sz w:val="28"/>
          <w:szCs w:val="28"/>
        </w:rPr>
        <w:t>с</w:t>
      </w:r>
      <w:r>
        <w:rPr>
          <w:spacing w:val="1"/>
          <w:sz w:val="28"/>
          <w:szCs w:val="28"/>
        </w:rPr>
        <w:t>и</w:t>
      </w:r>
      <w:r>
        <w:rPr>
          <w:spacing w:val="-3"/>
          <w:sz w:val="28"/>
          <w:szCs w:val="28"/>
        </w:rPr>
        <w:t>т</w:t>
      </w:r>
      <w:r>
        <w:rPr>
          <w:sz w:val="28"/>
          <w:szCs w:val="28"/>
        </w:rPr>
        <w:t>еле</w:t>
      </w:r>
      <w:r>
        <w:rPr>
          <w:spacing w:val="40"/>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w:t>
      </w:r>
      <w:r>
        <w:rPr>
          <w:spacing w:val="-4"/>
          <w:sz w:val="28"/>
          <w:szCs w:val="28"/>
        </w:rPr>
        <w:t>р</w:t>
      </w:r>
      <w:r>
        <w:rPr>
          <w:spacing w:val="-3"/>
          <w:sz w:val="28"/>
          <w:szCs w:val="28"/>
        </w:rPr>
        <w:t>м</w:t>
      </w:r>
      <w:r>
        <w:rPr>
          <w:spacing w:val="-2"/>
          <w:sz w:val="28"/>
          <w:szCs w:val="28"/>
        </w:rPr>
        <w:t>а</w:t>
      </w:r>
      <w:r>
        <w:rPr>
          <w:spacing w:val="1"/>
          <w:sz w:val="28"/>
          <w:szCs w:val="28"/>
        </w:rPr>
        <w:t>ц</w:t>
      </w:r>
      <w:r>
        <w:rPr>
          <w:spacing w:val="-1"/>
          <w:sz w:val="28"/>
          <w:szCs w:val="28"/>
        </w:rPr>
        <w:t>и</w:t>
      </w:r>
      <w:r>
        <w:rPr>
          <w:sz w:val="28"/>
          <w:szCs w:val="28"/>
        </w:rPr>
        <w:t>и</w:t>
      </w:r>
      <w:r>
        <w:rPr>
          <w:spacing w:val="41"/>
          <w:sz w:val="28"/>
          <w:szCs w:val="28"/>
        </w:rPr>
        <w:t xml:space="preserve"> </w:t>
      </w:r>
      <w:r>
        <w:rPr>
          <w:spacing w:val="-2"/>
          <w:sz w:val="28"/>
          <w:szCs w:val="28"/>
        </w:rPr>
        <w:t>(</w:t>
      </w:r>
      <w:r>
        <w:rPr>
          <w:spacing w:val="1"/>
          <w:sz w:val="28"/>
          <w:szCs w:val="28"/>
        </w:rPr>
        <w:t>д</w:t>
      </w:r>
      <w:r>
        <w:rPr>
          <w:spacing w:val="2"/>
          <w:sz w:val="28"/>
          <w:szCs w:val="28"/>
        </w:rPr>
        <w:t>а</w:t>
      </w:r>
      <w:r>
        <w:rPr>
          <w:spacing w:val="-3"/>
          <w:sz w:val="28"/>
          <w:szCs w:val="28"/>
        </w:rPr>
        <w:t>л</w:t>
      </w:r>
      <w:r>
        <w:rPr>
          <w:sz w:val="28"/>
          <w:szCs w:val="28"/>
        </w:rPr>
        <w:t>ее</w:t>
      </w:r>
      <w:r>
        <w:rPr>
          <w:spacing w:val="45"/>
          <w:sz w:val="28"/>
          <w:szCs w:val="28"/>
        </w:rPr>
        <w:t xml:space="preserve"> </w:t>
      </w:r>
      <w:r>
        <w:rPr>
          <w:sz w:val="28"/>
          <w:szCs w:val="28"/>
        </w:rPr>
        <w:t>–</w:t>
      </w:r>
      <w:r>
        <w:rPr>
          <w:spacing w:val="39"/>
          <w:sz w:val="28"/>
          <w:szCs w:val="28"/>
        </w:rPr>
        <w:t xml:space="preserve"> </w:t>
      </w:r>
      <w:r>
        <w:rPr>
          <w:sz w:val="28"/>
          <w:szCs w:val="28"/>
        </w:rPr>
        <w:t>за</w:t>
      </w:r>
      <w:r>
        <w:rPr>
          <w:spacing w:val="-3"/>
          <w:sz w:val="28"/>
          <w:szCs w:val="28"/>
        </w:rPr>
        <w:t>к</w:t>
      </w:r>
      <w:r>
        <w:rPr>
          <w:spacing w:val="1"/>
          <w:sz w:val="28"/>
          <w:szCs w:val="28"/>
        </w:rPr>
        <w:t>ры</w:t>
      </w:r>
      <w:r>
        <w:rPr>
          <w:spacing w:val="-3"/>
          <w:sz w:val="28"/>
          <w:szCs w:val="28"/>
        </w:rPr>
        <w:t>т</w:t>
      </w:r>
      <w:r>
        <w:rPr>
          <w:spacing w:val="-1"/>
          <w:sz w:val="28"/>
          <w:szCs w:val="28"/>
        </w:rPr>
        <w:t>ы</w:t>
      </w:r>
      <w:r>
        <w:rPr>
          <w:sz w:val="28"/>
          <w:szCs w:val="28"/>
        </w:rPr>
        <w:t>й</w:t>
      </w:r>
      <w:r>
        <w:rPr>
          <w:spacing w:val="38"/>
          <w:sz w:val="28"/>
          <w:szCs w:val="28"/>
        </w:rPr>
        <w:t xml:space="preserve"> </w:t>
      </w:r>
      <w:r>
        <w:rPr>
          <w:spacing w:val="1"/>
          <w:sz w:val="28"/>
          <w:szCs w:val="28"/>
        </w:rPr>
        <w:t>о</w:t>
      </w:r>
      <w:r>
        <w:rPr>
          <w:spacing w:val="-6"/>
          <w:sz w:val="28"/>
          <w:szCs w:val="28"/>
        </w:rPr>
        <w:t>б</w:t>
      </w:r>
      <w:r>
        <w:rPr>
          <w:spacing w:val="-1"/>
          <w:sz w:val="28"/>
          <w:szCs w:val="28"/>
        </w:rPr>
        <w:t>ъ</w:t>
      </w:r>
      <w:r>
        <w:rPr>
          <w:spacing w:val="-2"/>
          <w:sz w:val="28"/>
          <w:szCs w:val="28"/>
        </w:rPr>
        <w:t>е</w:t>
      </w:r>
      <w:r>
        <w:rPr>
          <w:spacing w:val="-4"/>
          <w:sz w:val="28"/>
          <w:szCs w:val="28"/>
        </w:rPr>
        <w:t>к</w:t>
      </w:r>
      <w:r>
        <w:rPr>
          <w:sz w:val="28"/>
          <w:szCs w:val="28"/>
        </w:rPr>
        <w:t>т</w:t>
      </w:r>
      <w:r>
        <w:rPr>
          <w:spacing w:val="40"/>
          <w:sz w:val="28"/>
          <w:szCs w:val="28"/>
        </w:rPr>
        <w:t xml:space="preserve"> </w:t>
      </w:r>
      <w:r>
        <w:rPr>
          <w:spacing w:val="-14"/>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38"/>
          <w:sz w:val="28"/>
          <w:szCs w:val="28"/>
        </w:rPr>
        <w:t xml:space="preserve"> </w:t>
      </w:r>
      <w:r>
        <w:rPr>
          <w:sz w:val="28"/>
          <w:szCs w:val="28"/>
        </w:rPr>
        <w:t>с</w:t>
      </w:r>
      <w:r>
        <w:rPr>
          <w:spacing w:val="-3"/>
          <w:sz w:val="28"/>
          <w:szCs w:val="28"/>
        </w:rPr>
        <w:t>в</w:t>
      </w:r>
      <w:r>
        <w:rPr>
          <w:spacing w:val="-5"/>
          <w:sz w:val="28"/>
          <w:szCs w:val="28"/>
        </w:rPr>
        <w:t>е</w:t>
      </w:r>
      <w:r>
        <w:rPr>
          <w:spacing w:val="1"/>
          <w:sz w:val="28"/>
          <w:szCs w:val="28"/>
        </w:rPr>
        <w:t>д</w:t>
      </w:r>
      <w:r>
        <w:rPr>
          <w:sz w:val="28"/>
          <w:szCs w:val="28"/>
        </w:rPr>
        <w:t>е</w:t>
      </w:r>
      <w:r>
        <w:rPr>
          <w:spacing w:val="-1"/>
          <w:sz w:val="28"/>
          <w:szCs w:val="28"/>
        </w:rPr>
        <w:t>н</w:t>
      </w:r>
      <w:r>
        <w:rPr>
          <w:spacing w:val="1"/>
          <w:sz w:val="28"/>
          <w:szCs w:val="28"/>
        </w:rPr>
        <w:t>и</w:t>
      </w:r>
      <w:r>
        <w:rPr>
          <w:sz w:val="28"/>
          <w:szCs w:val="28"/>
        </w:rPr>
        <w:t>я</w:t>
      </w:r>
      <w:r>
        <w:rPr>
          <w:spacing w:val="41"/>
          <w:sz w:val="28"/>
          <w:szCs w:val="28"/>
        </w:rPr>
        <w:t xml:space="preserve"> </w:t>
      </w:r>
      <w:r>
        <w:rPr>
          <w:sz w:val="28"/>
          <w:szCs w:val="28"/>
        </w:rPr>
        <w:t>о зак</w:t>
      </w:r>
      <w:r>
        <w:rPr>
          <w:spacing w:val="-1"/>
          <w:sz w:val="28"/>
          <w:szCs w:val="28"/>
        </w:rPr>
        <w:t>р</w:t>
      </w:r>
      <w:r>
        <w:rPr>
          <w:spacing w:val="1"/>
          <w:sz w:val="28"/>
          <w:szCs w:val="28"/>
        </w:rPr>
        <w:t>ы</w:t>
      </w:r>
      <w:r>
        <w:rPr>
          <w:spacing w:val="-5"/>
          <w:sz w:val="28"/>
          <w:szCs w:val="28"/>
        </w:rPr>
        <w:t>т</w:t>
      </w:r>
      <w:r>
        <w:rPr>
          <w:spacing w:val="-4"/>
          <w:sz w:val="28"/>
          <w:szCs w:val="28"/>
        </w:rPr>
        <w:t>о</w:t>
      </w:r>
      <w:r>
        <w:rPr>
          <w:sz w:val="28"/>
          <w:szCs w:val="28"/>
        </w:rPr>
        <w:t>м</w:t>
      </w:r>
      <w:r>
        <w:rPr>
          <w:spacing w:val="-3"/>
          <w:sz w:val="28"/>
          <w:szCs w:val="28"/>
        </w:rPr>
        <w:t xml:space="preserve"> </w:t>
      </w:r>
      <w:r>
        <w:rPr>
          <w:spacing w:val="1"/>
          <w:sz w:val="28"/>
          <w:szCs w:val="28"/>
        </w:rPr>
        <w:t>о</w:t>
      </w:r>
      <w:r>
        <w:rPr>
          <w:spacing w:val="-6"/>
          <w:sz w:val="28"/>
          <w:szCs w:val="28"/>
        </w:rPr>
        <w:t>б</w:t>
      </w:r>
      <w:r>
        <w:rPr>
          <w:spacing w:val="-1"/>
          <w:sz w:val="28"/>
          <w:szCs w:val="28"/>
        </w:rPr>
        <w:t>ъ</w:t>
      </w:r>
      <w:r>
        <w:rPr>
          <w:sz w:val="28"/>
          <w:szCs w:val="28"/>
        </w:rPr>
        <w:t>е</w:t>
      </w:r>
      <w:r>
        <w:rPr>
          <w:spacing w:val="-4"/>
          <w:sz w:val="28"/>
          <w:szCs w:val="28"/>
        </w:rPr>
        <w:t>к</w:t>
      </w:r>
      <w:r>
        <w:rPr>
          <w:sz w:val="28"/>
          <w:szCs w:val="28"/>
        </w:rPr>
        <w:t xml:space="preserve">те </w:t>
      </w:r>
      <w:r>
        <w:rPr>
          <w:spacing w:val="-17"/>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2"/>
          <w:sz w:val="28"/>
          <w:szCs w:val="28"/>
        </w:rPr>
        <w:t>)</w:t>
      </w:r>
      <w:r>
        <w:rPr>
          <w:sz w:val="28"/>
          <w:szCs w:val="28"/>
        </w:rPr>
        <w:t>;</w:t>
      </w:r>
    </w:p>
    <w:p w:rsidR="004D584B" w:rsidRDefault="004D584B" w:rsidP="004D584B">
      <w:pPr>
        <w:widowControl w:val="0"/>
        <w:autoSpaceDE w:val="0"/>
        <w:autoSpaceDN w:val="0"/>
        <w:adjustRightInd w:val="0"/>
        <w:spacing w:line="322" w:lineRule="exact"/>
        <w:ind w:right="-20" w:firstLine="966"/>
        <w:jc w:val="both"/>
        <w:rPr>
          <w:sz w:val="28"/>
          <w:szCs w:val="28"/>
        </w:rPr>
      </w:pPr>
      <w:r>
        <w:rPr>
          <w:spacing w:val="1"/>
          <w:sz w:val="28"/>
          <w:szCs w:val="28"/>
        </w:rPr>
        <w:t>п</w:t>
      </w:r>
      <w:r>
        <w:rPr>
          <w:spacing w:val="-1"/>
          <w:sz w:val="28"/>
          <w:szCs w:val="28"/>
        </w:rPr>
        <w:t>р</w:t>
      </w:r>
      <w:r>
        <w:rPr>
          <w:sz w:val="28"/>
          <w:szCs w:val="28"/>
        </w:rPr>
        <w:t>и</w:t>
      </w:r>
      <w:r>
        <w:rPr>
          <w:spacing w:val="57"/>
          <w:sz w:val="28"/>
          <w:szCs w:val="28"/>
        </w:rPr>
        <w:t xml:space="preserve"> </w:t>
      </w:r>
      <w:r>
        <w:rPr>
          <w:spacing w:val="-2"/>
          <w:sz w:val="28"/>
          <w:szCs w:val="28"/>
        </w:rPr>
        <w:t>с</w:t>
      </w:r>
      <w:r>
        <w:rPr>
          <w:spacing w:val="1"/>
          <w:sz w:val="28"/>
          <w:szCs w:val="28"/>
        </w:rPr>
        <w:t>о</w:t>
      </w:r>
      <w:r>
        <w:rPr>
          <w:spacing w:val="-14"/>
          <w:sz w:val="28"/>
          <w:szCs w:val="28"/>
        </w:rPr>
        <w:t>г</w:t>
      </w:r>
      <w:r>
        <w:rPr>
          <w:spacing w:val="-1"/>
          <w:sz w:val="28"/>
          <w:szCs w:val="28"/>
        </w:rPr>
        <w:t>л</w:t>
      </w:r>
      <w:r>
        <w:rPr>
          <w:sz w:val="28"/>
          <w:szCs w:val="28"/>
        </w:rPr>
        <w:t>а</w:t>
      </w:r>
      <w:r>
        <w:rPr>
          <w:spacing w:val="-2"/>
          <w:sz w:val="28"/>
          <w:szCs w:val="28"/>
        </w:rPr>
        <w:t>с</w:t>
      </w:r>
      <w:r>
        <w:rPr>
          <w:spacing w:val="1"/>
          <w:sz w:val="28"/>
          <w:szCs w:val="28"/>
        </w:rPr>
        <w:t>о</w:t>
      </w:r>
      <w:r>
        <w:rPr>
          <w:spacing w:val="-5"/>
          <w:sz w:val="28"/>
          <w:szCs w:val="28"/>
        </w:rPr>
        <w:t>в</w:t>
      </w:r>
      <w:r>
        <w:rPr>
          <w:sz w:val="28"/>
          <w:szCs w:val="28"/>
        </w:rPr>
        <w:t>а</w:t>
      </w:r>
      <w:r>
        <w:rPr>
          <w:spacing w:val="1"/>
          <w:sz w:val="28"/>
          <w:szCs w:val="28"/>
        </w:rPr>
        <w:t>н</w:t>
      </w:r>
      <w:r>
        <w:rPr>
          <w:spacing w:val="-1"/>
          <w:sz w:val="28"/>
          <w:szCs w:val="28"/>
        </w:rPr>
        <w:t>и</w:t>
      </w:r>
      <w:r>
        <w:rPr>
          <w:sz w:val="28"/>
          <w:szCs w:val="28"/>
        </w:rPr>
        <w:t>и</w:t>
      </w:r>
      <w:r>
        <w:rPr>
          <w:spacing w:val="55"/>
          <w:sz w:val="28"/>
          <w:szCs w:val="28"/>
        </w:rPr>
        <w:t xml:space="preserve"> с </w:t>
      </w:r>
      <w:r>
        <w:rPr>
          <w:sz w:val="28"/>
          <w:szCs w:val="28"/>
        </w:rPr>
        <w:t>администрацией</w:t>
      </w:r>
      <w:r>
        <w:rPr>
          <w:spacing w:val="1"/>
          <w:sz w:val="28"/>
          <w:szCs w:val="28"/>
        </w:rPr>
        <w:t xml:space="preserve"> ин</w:t>
      </w:r>
      <w:r>
        <w:rPr>
          <w:spacing w:val="-2"/>
          <w:sz w:val="28"/>
          <w:szCs w:val="28"/>
        </w:rPr>
        <w:t>ф</w:t>
      </w:r>
      <w:r>
        <w:rPr>
          <w:spacing w:val="-1"/>
          <w:sz w:val="28"/>
          <w:szCs w:val="28"/>
        </w:rPr>
        <w:t>о</w:t>
      </w:r>
      <w:r>
        <w:rPr>
          <w:spacing w:val="-4"/>
          <w:sz w:val="28"/>
          <w:szCs w:val="28"/>
        </w:rPr>
        <w:t>р</w:t>
      </w:r>
      <w:r>
        <w:rPr>
          <w:spacing w:val="-3"/>
          <w:sz w:val="28"/>
          <w:szCs w:val="28"/>
        </w:rPr>
        <w:t>м</w:t>
      </w:r>
      <w:r>
        <w:rPr>
          <w:sz w:val="28"/>
          <w:szCs w:val="28"/>
        </w:rPr>
        <w:t>а</w:t>
      </w:r>
      <w:r>
        <w:rPr>
          <w:spacing w:val="-1"/>
          <w:sz w:val="28"/>
          <w:szCs w:val="28"/>
        </w:rPr>
        <w:t>ц</w:t>
      </w:r>
      <w:r>
        <w:rPr>
          <w:spacing w:val="1"/>
          <w:sz w:val="28"/>
          <w:szCs w:val="28"/>
        </w:rPr>
        <w:t>и</w:t>
      </w:r>
      <w:r>
        <w:rPr>
          <w:sz w:val="28"/>
          <w:szCs w:val="28"/>
        </w:rPr>
        <w:t>и</w:t>
      </w:r>
      <w:r>
        <w:rPr>
          <w:spacing w:val="55"/>
          <w:sz w:val="28"/>
          <w:szCs w:val="28"/>
        </w:rPr>
        <w:t xml:space="preserve"> </w:t>
      </w:r>
      <w:r>
        <w:rPr>
          <w:spacing w:val="-1"/>
          <w:sz w:val="28"/>
          <w:szCs w:val="28"/>
        </w:rPr>
        <w:t>о</w:t>
      </w:r>
      <w:r>
        <w:rPr>
          <w:sz w:val="28"/>
          <w:szCs w:val="28"/>
        </w:rPr>
        <w:t>б</w:t>
      </w:r>
      <w:r>
        <w:rPr>
          <w:spacing w:val="58"/>
          <w:sz w:val="28"/>
          <w:szCs w:val="28"/>
        </w:rPr>
        <w:t xml:space="preserve"> </w:t>
      </w:r>
      <w:r>
        <w:rPr>
          <w:spacing w:val="-1"/>
          <w:sz w:val="28"/>
          <w:szCs w:val="28"/>
        </w:rPr>
        <w:t>о</w:t>
      </w:r>
      <w:r>
        <w:rPr>
          <w:spacing w:val="-8"/>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ах</w:t>
      </w:r>
      <w:r>
        <w:rPr>
          <w:spacing w:val="58"/>
          <w:sz w:val="28"/>
          <w:szCs w:val="28"/>
        </w:rPr>
        <w:t xml:space="preserve"> </w:t>
      </w:r>
      <w:r>
        <w:rPr>
          <w:spacing w:val="-14"/>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pacing w:val="10"/>
          <w:sz w:val="28"/>
          <w:szCs w:val="28"/>
        </w:rPr>
        <w:t>я</w:t>
      </w:r>
      <w:r>
        <w:rPr>
          <w:sz w:val="28"/>
          <w:szCs w:val="28"/>
        </w:rPr>
        <w:t>, с</w:t>
      </w:r>
      <w:r>
        <w:rPr>
          <w:spacing w:val="-3"/>
          <w:sz w:val="28"/>
          <w:szCs w:val="28"/>
        </w:rPr>
        <w:t>в</w:t>
      </w:r>
      <w:r>
        <w:rPr>
          <w:spacing w:val="-5"/>
          <w:sz w:val="28"/>
          <w:szCs w:val="28"/>
        </w:rPr>
        <w:t>е</w:t>
      </w:r>
      <w:r>
        <w:rPr>
          <w:spacing w:val="1"/>
          <w:sz w:val="28"/>
          <w:szCs w:val="28"/>
        </w:rPr>
        <w:t>д</w:t>
      </w:r>
      <w:r>
        <w:rPr>
          <w:sz w:val="28"/>
          <w:szCs w:val="28"/>
        </w:rPr>
        <w:t>е</w:t>
      </w:r>
      <w:r>
        <w:rPr>
          <w:spacing w:val="-1"/>
          <w:sz w:val="28"/>
          <w:szCs w:val="28"/>
        </w:rPr>
        <w:t>н</w:t>
      </w:r>
      <w:r>
        <w:rPr>
          <w:spacing w:val="1"/>
          <w:sz w:val="28"/>
          <w:szCs w:val="28"/>
        </w:rPr>
        <w:t>и</w:t>
      </w:r>
      <w:r>
        <w:rPr>
          <w:sz w:val="28"/>
          <w:szCs w:val="28"/>
        </w:rPr>
        <w:t>я</w:t>
      </w:r>
      <w:r>
        <w:rPr>
          <w:spacing w:val="69"/>
          <w:sz w:val="28"/>
          <w:szCs w:val="28"/>
        </w:rPr>
        <w:t xml:space="preserve"> </w:t>
      </w:r>
      <w:r>
        <w:rPr>
          <w:sz w:val="28"/>
          <w:szCs w:val="28"/>
        </w:rPr>
        <w:t xml:space="preserve">о </w:t>
      </w:r>
      <w:r>
        <w:rPr>
          <w:spacing w:val="2"/>
          <w:sz w:val="28"/>
          <w:szCs w:val="28"/>
        </w:rPr>
        <w:t>которых</w:t>
      </w:r>
      <w:r>
        <w:rPr>
          <w:sz w:val="28"/>
          <w:szCs w:val="28"/>
        </w:rPr>
        <w:t xml:space="preserve"> </w:t>
      </w:r>
      <w:r>
        <w:rPr>
          <w:spacing w:val="2"/>
          <w:sz w:val="28"/>
          <w:szCs w:val="28"/>
        </w:rPr>
        <w:t>не</w:t>
      </w:r>
      <w:r>
        <w:rPr>
          <w:sz w:val="28"/>
          <w:szCs w:val="28"/>
        </w:rPr>
        <w:t xml:space="preserve"> </w:t>
      </w:r>
      <w:r>
        <w:rPr>
          <w:spacing w:val="2"/>
          <w:sz w:val="28"/>
          <w:szCs w:val="28"/>
        </w:rPr>
        <w:t>составляют</w:t>
      </w:r>
      <w:r>
        <w:rPr>
          <w:sz w:val="28"/>
          <w:szCs w:val="28"/>
        </w:rPr>
        <w:t xml:space="preserve"> </w:t>
      </w:r>
      <w:r>
        <w:rPr>
          <w:spacing w:val="1"/>
          <w:sz w:val="28"/>
          <w:szCs w:val="28"/>
        </w:rPr>
        <w:t>государственную</w:t>
      </w:r>
      <w:r>
        <w:rPr>
          <w:sz w:val="28"/>
          <w:szCs w:val="28"/>
        </w:rPr>
        <w:t xml:space="preserve"> тайну</w:t>
      </w:r>
      <w:r>
        <w:rPr>
          <w:spacing w:val="68"/>
          <w:sz w:val="28"/>
          <w:szCs w:val="28"/>
        </w:rPr>
        <w:t xml:space="preserve"> </w:t>
      </w:r>
      <w:r>
        <w:rPr>
          <w:sz w:val="28"/>
          <w:szCs w:val="28"/>
        </w:rPr>
        <w:t xml:space="preserve">и </w:t>
      </w:r>
      <w:r>
        <w:rPr>
          <w:spacing w:val="2"/>
          <w:sz w:val="28"/>
          <w:szCs w:val="28"/>
        </w:rPr>
        <w:t>не</w:t>
      </w:r>
      <w:r>
        <w:rPr>
          <w:sz w:val="28"/>
          <w:szCs w:val="28"/>
        </w:rPr>
        <w:t xml:space="preserve"> </w:t>
      </w:r>
      <w:r>
        <w:rPr>
          <w:spacing w:val="-1"/>
          <w:sz w:val="28"/>
          <w:szCs w:val="28"/>
        </w:rPr>
        <w:t>п</w:t>
      </w:r>
      <w:r>
        <w:rPr>
          <w:spacing w:val="-8"/>
          <w:sz w:val="28"/>
          <w:szCs w:val="28"/>
        </w:rPr>
        <w:t>о</w:t>
      </w:r>
      <w:r>
        <w:rPr>
          <w:spacing w:val="1"/>
          <w:sz w:val="28"/>
          <w:szCs w:val="28"/>
        </w:rPr>
        <w:t>д</w:t>
      </w:r>
      <w:r>
        <w:rPr>
          <w:spacing w:val="-1"/>
          <w:sz w:val="28"/>
          <w:szCs w:val="28"/>
        </w:rPr>
        <w:t>л</w:t>
      </w:r>
      <w:r>
        <w:rPr>
          <w:sz w:val="28"/>
          <w:szCs w:val="28"/>
        </w:rPr>
        <w:t>е</w:t>
      </w:r>
      <w:r>
        <w:rPr>
          <w:spacing w:val="-2"/>
          <w:sz w:val="28"/>
          <w:szCs w:val="28"/>
        </w:rPr>
        <w:t>жа</w:t>
      </w:r>
      <w:r>
        <w:rPr>
          <w:sz w:val="28"/>
          <w:szCs w:val="28"/>
        </w:rPr>
        <w:t xml:space="preserve">щих </w:t>
      </w:r>
      <w:r>
        <w:rPr>
          <w:spacing w:val="1"/>
          <w:sz w:val="28"/>
          <w:szCs w:val="28"/>
        </w:rPr>
        <w:t>в</w:t>
      </w:r>
      <w:r>
        <w:rPr>
          <w:sz w:val="28"/>
          <w:szCs w:val="28"/>
        </w:rPr>
        <w:t xml:space="preserve"> с</w:t>
      </w:r>
      <w:r>
        <w:rPr>
          <w:spacing w:val="1"/>
          <w:sz w:val="28"/>
          <w:szCs w:val="28"/>
        </w:rPr>
        <w:t>о</w:t>
      </w:r>
      <w:r>
        <w:rPr>
          <w:spacing w:val="-4"/>
          <w:sz w:val="28"/>
          <w:szCs w:val="28"/>
        </w:rPr>
        <w:t>о</w:t>
      </w:r>
      <w:r>
        <w:rPr>
          <w:sz w:val="28"/>
          <w:szCs w:val="28"/>
        </w:rPr>
        <w:t>т</w:t>
      </w:r>
      <w:r>
        <w:rPr>
          <w:spacing w:val="-3"/>
          <w:sz w:val="28"/>
          <w:szCs w:val="28"/>
        </w:rPr>
        <w:t>в</w:t>
      </w:r>
      <w:r>
        <w:rPr>
          <w:sz w:val="28"/>
          <w:szCs w:val="28"/>
        </w:rPr>
        <w:t>е</w:t>
      </w:r>
      <w:r>
        <w:rPr>
          <w:spacing w:val="2"/>
          <w:sz w:val="28"/>
          <w:szCs w:val="28"/>
        </w:rPr>
        <w:t>т</w:t>
      </w:r>
      <w:r>
        <w:rPr>
          <w:sz w:val="28"/>
          <w:szCs w:val="28"/>
        </w:rPr>
        <w:t>ств</w:t>
      </w:r>
      <w:r>
        <w:rPr>
          <w:spacing w:val="-2"/>
          <w:sz w:val="28"/>
          <w:szCs w:val="28"/>
        </w:rPr>
        <w:t>и</w:t>
      </w:r>
      <w:r>
        <w:rPr>
          <w:sz w:val="28"/>
          <w:szCs w:val="28"/>
        </w:rPr>
        <w:t>и с</w:t>
      </w:r>
      <w:r>
        <w:rPr>
          <w:spacing w:val="69"/>
          <w:sz w:val="28"/>
          <w:szCs w:val="28"/>
        </w:rPr>
        <w:t xml:space="preserve"> </w:t>
      </w:r>
      <w:r>
        <w:rPr>
          <w:spacing w:val="-1"/>
          <w:sz w:val="28"/>
          <w:szCs w:val="28"/>
        </w:rPr>
        <w:t>Ф</w:t>
      </w:r>
      <w:r>
        <w:rPr>
          <w:spacing w:val="-7"/>
          <w:sz w:val="28"/>
          <w:szCs w:val="28"/>
        </w:rPr>
        <w:t>е</w:t>
      </w:r>
      <w:r>
        <w:rPr>
          <w:spacing w:val="1"/>
          <w:sz w:val="28"/>
          <w:szCs w:val="28"/>
        </w:rPr>
        <w:t>д</w:t>
      </w:r>
      <w:r>
        <w:rPr>
          <w:spacing w:val="-2"/>
          <w:sz w:val="28"/>
          <w:szCs w:val="28"/>
        </w:rPr>
        <w:t>е</w:t>
      </w:r>
      <w:r>
        <w:rPr>
          <w:spacing w:val="1"/>
          <w:sz w:val="28"/>
          <w:szCs w:val="28"/>
        </w:rPr>
        <w:t>р</w:t>
      </w:r>
      <w:r>
        <w:rPr>
          <w:spacing w:val="2"/>
          <w:sz w:val="28"/>
          <w:szCs w:val="28"/>
        </w:rPr>
        <w:t>а</w:t>
      </w:r>
      <w:r>
        <w:rPr>
          <w:spacing w:val="-1"/>
          <w:sz w:val="28"/>
          <w:szCs w:val="28"/>
        </w:rPr>
        <w:t>ль</w:t>
      </w:r>
      <w:r>
        <w:rPr>
          <w:spacing w:val="1"/>
          <w:sz w:val="28"/>
          <w:szCs w:val="28"/>
        </w:rPr>
        <w:t>н</w:t>
      </w:r>
      <w:r>
        <w:rPr>
          <w:spacing w:val="-1"/>
          <w:sz w:val="28"/>
          <w:szCs w:val="28"/>
        </w:rPr>
        <w:t>ы</w:t>
      </w:r>
      <w:r>
        <w:rPr>
          <w:sz w:val="28"/>
          <w:szCs w:val="28"/>
        </w:rPr>
        <w:t>м</w:t>
      </w:r>
      <w:r>
        <w:rPr>
          <w:spacing w:val="69"/>
          <w:sz w:val="28"/>
          <w:szCs w:val="28"/>
        </w:rPr>
        <w:t xml:space="preserve"> </w:t>
      </w:r>
      <w:r>
        <w:rPr>
          <w:sz w:val="28"/>
          <w:szCs w:val="28"/>
        </w:rPr>
        <w:t>за</w:t>
      </w:r>
      <w:r>
        <w:rPr>
          <w:spacing w:val="-17"/>
          <w:sz w:val="28"/>
          <w:szCs w:val="28"/>
        </w:rPr>
        <w:t>к</w:t>
      </w:r>
      <w:r>
        <w:rPr>
          <w:spacing w:val="1"/>
          <w:sz w:val="28"/>
          <w:szCs w:val="28"/>
        </w:rPr>
        <w:t>о</w:t>
      </w:r>
      <w:r>
        <w:rPr>
          <w:spacing w:val="-1"/>
          <w:sz w:val="28"/>
          <w:szCs w:val="28"/>
        </w:rPr>
        <w:t>н</w:t>
      </w:r>
      <w:r>
        <w:rPr>
          <w:spacing w:val="-4"/>
          <w:sz w:val="28"/>
          <w:szCs w:val="28"/>
        </w:rPr>
        <w:t>о</w:t>
      </w:r>
      <w:r>
        <w:rPr>
          <w:sz w:val="28"/>
          <w:szCs w:val="28"/>
        </w:rPr>
        <w:t xml:space="preserve">м </w:t>
      </w:r>
      <w:r>
        <w:rPr>
          <w:spacing w:val="-2"/>
          <w:sz w:val="28"/>
          <w:szCs w:val="28"/>
        </w:rPr>
        <w:t>№ 44-ФЗ</w:t>
      </w:r>
      <w:r>
        <w:rPr>
          <w:spacing w:val="66"/>
          <w:sz w:val="28"/>
          <w:szCs w:val="28"/>
        </w:rPr>
        <w:t xml:space="preserve"> </w:t>
      </w:r>
      <w:r>
        <w:rPr>
          <w:spacing w:val="1"/>
          <w:sz w:val="28"/>
          <w:szCs w:val="28"/>
        </w:rPr>
        <w:t>р</w:t>
      </w:r>
      <w:r>
        <w:rPr>
          <w:sz w:val="28"/>
          <w:szCs w:val="28"/>
        </w:rPr>
        <w:t>а</w:t>
      </w:r>
      <w:r>
        <w:rPr>
          <w:spacing w:val="-5"/>
          <w:sz w:val="28"/>
          <w:szCs w:val="28"/>
        </w:rPr>
        <w:t>з</w:t>
      </w:r>
      <w:r>
        <w:rPr>
          <w:sz w:val="28"/>
          <w:szCs w:val="28"/>
        </w:rPr>
        <w:t>мещ</w:t>
      </w:r>
      <w:r>
        <w:rPr>
          <w:spacing w:val="-3"/>
          <w:sz w:val="28"/>
          <w:szCs w:val="28"/>
        </w:rPr>
        <w:t>е</w:t>
      </w:r>
      <w:r>
        <w:rPr>
          <w:spacing w:val="-1"/>
          <w:sz w:val="28"/>
          <w:szCs w:val="28"/>
        </w:rPr>
        <w:t>н</w:t>
      </w:r>
      <w:r>
        <w:rPr>
          <w:spacing w:val="1"/>
          <w:sz w:val="28"/>
          <w:szCs w:val="28"/>
        </w:rPr>
        <w:t>и</w:t>
      </w:r>
      <w:r>
        <w:rPr>
          <w:sz w:val="28"/>
          <w:szCs w:val="28"/>
        </w:rPr>
        <w:t>ю</w:t>
      </w:r>
      <w:r>
        <w:rPr>
          <w:spacing w:val="68"/>
          <w:sz w:val="28"/>
          <w:szCs w:val="28"/>
        </w:rPr>
        <w:t xml:space="preserve"> </w:t>
      </w:r>
      <w:r>
        <w:rPr>
          <w:sz w:val="28"/>
          <w:szCs w:val="28"/>
        </w:rPr>
        <w:t>в</w:t>
      </w:r>
      <w:r>
        <w:rPr>
          <w:spacing w:val="68"/>
          <w:sz w:val="28"/>
          <w:szCs w:val="28"/>
        </w:rPr>
        <w:t xml:space="preserve"> </w:t>
      </w:r>
      <w:r>
        <w:rPr>
          <w:spacing w:val="-1"/>
          <w:sz w:val="28"/>
          <w:szCs w:val="28"/>
        </w:rPr>
        <w:t>ЕИ</w:t>
      </w:r>
      <w:r>
        <w:rPr>
          <w:sz w:val="28"/>
          <w:szCs w:val="28"/>
        </w:rPr>
        <w:t>С</w:t>
      </w:r>
      <w:r>
        <w:rPr>
          <w:spacing w:val="69"/>
          <w:sz w:val="28"/>
          <w:szCs w:val="28"/>
        </w:rPr>
        <w:t xml:space="preserve"> </w:t>
      </w:r>
      <w:r>
        <w:rPr>
          <w:sz w:val="28"/>
          <w:szCs w:val="28"/>
        </w:rPr>
        <w:t>в</w:t>
      </w:r>
      <w:r>
        <w:rPr>
          <w:spacing w:val="68"/>
          <w:sz w:val="28"/>
          <w:szCs w:val="28"/>
        </w:rPr>
        <w:t xml:space="preserve"> </w:t>
      </w:r>
      <w:r>
        <w:rPr>
          <w:spacing w:val="-5"/>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w:t>
      </w:r>
      <w:r>
        <w:rPr>
          <w:spacing w:val="-1"/>
          <w:sz w:val="28"/>
          <w:szCs w:val="28"/>
        </w:rPr>
        <w:t>он</w:t>
      </w:r>
      <w:r>
        <w:rPr>
          <w:spacing w:val="1"/>
          <w:sz w:val="28"/>
          <w:szCs w:val="28"/>
        </w:rPr>
        <w:t>н</w:t>
      </w:r>
      <w:r>
        <w:rPr>
          <w:spacing w:val="-6"/>
          <w:sz w:val="28"/>
          <w:szCs w:val="28"/>
        </w:rPr>
        <w:t>о</w:t>
      </w:r>
      <w:r>
        <w:rPr>
          <w:sz w:val="28"/>
          <w:szCs w:val="28"/>
        </w:rPr>
        <w:t>м</w:t>
      </w:r>
      <w:r>
        <w:rPr>
          <w:spacing w:val="69"/>
          <w:sz w:val="28"/>
          <w:szCs w:val="28"/>
        </w:rPr>
        <w:t xml:space="preserve"> </w:t>
      </w:r>
      <w:r>
        <w:rPr>
          <w:spacing w:val="-3"/>
          <w:sz w:val="28"/>
          <w:szCs w:val="28"/>
        </w:rPr>
        <w:t>в</w:t>
      </w:r>
      <w:r>
        <w:rPr>
          <w:spacing w:val="1"/>
          <w:sz w:val="28"/>
          <w:szCs w:val="28"/>
        </w:rPr>
        <w:t>ид</w:t>
      </w:r>
      <w:r>
        <w:rPr>
          <w:spacing w:val="7"/>
          <w:sz w:val="28"/>
          <w:szCs w:val="28"/>
        </w:rPr>
        <w:t>е</w:t>
      </w:r>
      <w:r>
        <w:rPr>
          <w:sz w:val="28"/>
          <w:szCs w:val="28"/>
        </w:rPr>
        <w:t xml:space="preserve">, </w:t>
      </w:r>
      <w:r>
        <w:rPr>
          <w:spacing w:val="1"/>
          <w:sz w:val="28"/>
          <w:szCs w:val="28"/>
        </w:rPr>
        <w:t>п</w:t>
      </w:r>
      <w:r>
        <w:rPr>
          <w:spacing w:val="6"/>
          <w:sz w:val="28"/>
          <w:szCs w:val="28"/>
        </w:rPr>
        <w:t>о</w:t>
      </w:r>
      <w:r>
        <w:rPr>
          <w:sz w:val="28"/>
          <w:szCs w:val="28"/>
        </w:rPr>
        <w:t>с</w:t>
      </w:r>
      <w:r>
        <w:rPr>
          <w:spacing w:val="1"/>
          <w:sz w:val="28"/>
          <w:szCs w:val="28"/>
        </w:rPr>
        <w:t>р</w:t>
      </w:r>
      <w:r>
        <w:rPr>
          <w:spacing w:val="-7"/>
          <w:sz w:val="28"/>
          <w:szCs w:val="28"/>
        </w:rPr>
        <w:t>е</w:t>
      </w:r>
      <w:r>
        <w:rPr>
          <w:spacing w:val="1"/>
          <w:sz w:val="28"/>
          <w:szCs w:val="28"/>
        </w:rPr>
        <w:t>д</w:t>
      </w:r>
      <w:r>
        <w:rPr>
          <w:sz w:val="28"/>
          <w:szCs w:val="28"/>
        </w:rPr>
        <w:t>ст</w:t>
      </w:r>
      <w:r>
        <w:rPr>
          <w:spacing w:val="-3"/>
          <w:sz w:val="28"/>
          <w:szCs w:val="28"/>
        </w:rPr>
        <w:t>в</w:t>
      </w:r>
      <w:r>
        <w:rPr>
          <w:spacing w:val="-6"/>
          <w:sz w:val="28"/>
          <w:szCs w:val="28"/>
        </w:rPr>
        <w:t>о</w:t>
      </w:r>
      <w:r>
        <w:rPr>
          <w:sz w:val="28"/>
          <w:szCs w:val="28"/>
        </w:rPr>
        <w:t>м а</w:t>
      </w:r>
      <w:r>
        <w:rPr>
          <w:spacing w:val="-8"/>
          <w:sz w:val="28"/>
          <w:szCs w:val="28"/>
        </w:rPr>
        <w:t>в</w:t>
      </w:r>
      <w:r>
        <w:rPr>
          <w:spacing w:val="-5"/>
          <w:sz w:val="28"/>
          <w:szCs w:val="28"/>
        </w:rPr>
        <w:t>т</w:t>
      </w:r>
      <w:r>
        <w:rPr>
          <w:spacing w:val="-4"/>
          <w:sz w:val="28"/>
          <w:szCs w:val="28"/>
        </w:rPr>
        <w:t>о</w:t>
      </w:r>
      <w:r>
        <w:rPr>
          <w:spacing w:val="-5"/>
          <w:sz w:val="28"/>
          <w:szCs w:val="28"/>
        </w:rPr>
        <w:t>м</w:t>
      </w:r>
      <w:r>
        <w:rPr>
          <w:spacing w:val="-7"/>
          <w:sz w:val="28"/>
          <w:szCs w:val="28"/>
        </w:rPr>
        <w:t>а</w:t>
      </w:r>
      <w:r>
        <w:rPr>
          <w:sz w:val="28"/>
          <w:szCs w:val="28"/>
        </w:rPr>
        <w:t>тиз</w:t>
      </w:r>
      <w:r>
        <w:rPr>
          <w:spacing w:val="-1"/>
          <w:sz w:val="28"/>
          <w:szCs w:val="28"/>
        </w:rPr>
        <w:t>ир</w:t>
      </w:r>
      <w:r>
        <w:rPr>
          <w:spacing w:val="1"/>
          <w:sz w:val="28"/>
          <w:szCs w:val="28"/>
        </w:rPr>
        <w:t>о</w:t>
      </w:r>
      <w:r>
        <w:rPr>
          <w:spacing w:val="-5"/>
          <w:sz w:val="28"/>
          <w:szCs w:val="28"/>
        </w:rPr>
        <w:t>в</w:t>
      </w:r>
      <w:r>
        <w:rPr>
          <w:sz w:val="28"/>
          <w:szCs w:val="28"/>
        </w:rPr>
        <w:t>а</w:t>
      </w:r>
      <w:r>
        <w:rPr>
          <w:spacing w:val="1"/>
          <w:sz w:val="28"/>
          <w:szCs w:val="28"/>
        </w:rPr>
        <w:t>н</w:t>
      </w:r>
      <w:r>
        <w:rPr>
          <w:spacing w:val="-1"/>
          <w:sz w:val="28"/>
          <w:szCs w:val="28"/>
        </w:rPr>
        <w:t>но</w:t>
      </w:r>
      <w:r>
        <w:rPr>
          <w:sz w:val="28"/>
          <w:szCs w:val="28"/>
        </w:rPr>
        <w:t>й с</w:t>
      </w:r>
      <w:r>
        <w:rPr>
          <w:spacing w:val="1"/>
          <w:sz w:val="28"/>
          <w:szCs w:val="28"/>
        </w:rPr>
        <w:t>и</w:t>
      </w:r>
      <w:r>
        <w:rPr>
          <w:spacing w:val="-2"/>
          <w:sz w:val="28"/>
          <w:szCs w:val="28"/>
        </w:rPr>
        <w:t>с</w:t>
      </w:r>
      <w:r>
        <w:rPr>
          <w:sz w:val="28"/>
          <w:szCs w:val="28"/>
        </w:rPr>
        <w:t xml:space="preserve">темы </w:t>
      </w:r>
      <w:r>
        <w:rPr>
          <w:spacing w:val="-1"/>
          <w:sz w:val="28"/>
          <w:szCs w:val="28"/>
        </w:rPr>
        <w:t>«АЦ</w:t>
      </w:r>
      <w:r>
        <w:rPr>
          <w:spacing w:val="4"/>
          <w:sz w:val="28"/>
          <w:szCs w:val="28"/>
        </w:rPr>
        <w:t>К</w:t>
      </w:r>
      <w:r>
        <w:rPr>
          <w:sz w:val="28"/>
          <w:szCs w:val="28"/>
        </w:rPr>
        <w:t>-</w:t>
      </w:r>
      <w:r>
        <w:rPr>
          <w:spacing w:val="-1"/>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ы</w:t>
      </w:r>
      <w:r>
        <w:rPr>
          <w:sz w:val="28"/>
          <w:szCs w:val="28"/>
        </w:rPr>
        <w:t>» (</w:t>
      </w:r>
      <w:r>
        <w:rPr>
          <w:spacing w:val="1"/>
          <w:sz w:val="28"/>
          <w:szCs w:val="28"/>
        </w:rPr>
        <w:t>д</w:t>
      </w:r>
      <w:r>
        <w:rPr>
          <w:spacing w:val="2"/>
          <w:sz w:val="28"/>
          <w:szCs w:val="28"/>
        </w:rPr>
        <w:t>а</w:t>
      </w:r>
      <w:r>
        <w:rPr>
          <w:spacing w:val="-1"/>
          <w:sz w:val="28"/>
          <w:szCs w:val="28"/>
        </w:rPr>
        <w:t>л</w:t>
      </w:r>
      <w:r>
        <w:rPr>
          <w:sz w:val="28"/>
          <w:szCs w:val="28"/>
        </w:rPr>
        <w:t>ее</w:t>
      </w:r>
      <w:r>
        <w:rPr>
          <w:spacing w:val="1"/>
          <w:sz w:val="28"/>
          <w:szCs w:val="28"/>
        </w:rPr>
        <w:t xml:space="preserve"> </w:t>
      </w:r>
      <w:r>
        <w:rPr>
          <w:sz w:val="28"/>
          <w:szCs w:val="28"/>
        </w:rPr>
        <w:t>–</w:t>
      </w:r>
      <w:r>
        <w:rPr>
          <w:spacing w:val="1"/>
          <w:sz w:val="28"/>
          <w:szCs w:val="28"/>
        </w:rPr>
        <w:t xml:space="preserve"> </w:t>
      </w:r>
      <w:r>
        <w:rPr>
          <w:spacing w:val="-1"/>
          <w:sz w:val="28"/>
          <w:szCs w:val="28"/>
        </w:rPr>
        <w:t>«АЦ</w:t>
      </w:r>
      <w:r>
        <w:rPr>
          <w:sz w:val="28"/>
          <w:szCs w:val="28"/>
        </w:rPr>
        <w:t xml:space="preserve">К- </w:t>
      </w:r>
      <w:r>
        <w:rPr>
          <w:spacing w:val="-1"/>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ы</w:t>
      </w:r>
      <w:r>
        <w:rPr>
          <w:spacing w:val="-1"/>
          <w:sz w:val="28"/>
          <w:szCs w:val="28"/>
        </w:rPr>
        <w:t>»</w:t>
      </w:r>
      <w:r>
        <w:rPr>
          <w:sz w:val="28"/>
          <w:szCs w:val="28"/>
        </w:rPr>
        <w:t>).</w:t>
      </w:r>
    </w:p>
    <w:p w:rsidR="004D584B" w:rsidRDefault="004D584B" w:rsidP="004D584B">
      <w:pPr>
        <w:widowControl w:val="0"/>
        <w:autoSpaceDE w:val="0"/>
        <w:autoSpaceDN w:val="0"/>
        <w:adjustRightInd w:val="0"/>
        <w:spacing w:before="2" w:line="322" w:lineRule="exact"/>
        <w:ind w:right="36" w:firstLine="966"/>
        <w:jc w:val="both"/>
        <w:rPr>
          <w:sz w:val="28"/>
          <w:szCs w:val="28"/>
        </w:rPr>
      </w:pPr>
      <w:r>
        <w:rPr>
          <w:spacing w:val="1"/>
          <w:sz w:val="28"/>
          <w:szCs w:val="28"/>
        </w:rPr>
        <w:t>4</w:t>
      </w:r>
      <w:r>
        <w:rPr>
          <w:sz w:val="28"/>
          <w:szCs w:val="28"/>
        </w:rPr>
        <w:t xml:space="preserve">.  </w:t>
      </w:r>
      <w:r>
        <w:rPr>
          <w:spacing w:val="-1"/>
          <w:sz w:val="28"/>
          <w:szCs w:val="28"/>
        </w:rPr>
        <w:t>Пр</w:t>
      </w:r>
      <w:r>
        <w:rPr>
          <w:sz w:val="28"/>
          <w:szCs w:val="28"/>
        </w:rPr>
        <w:t>и</w:t>
      </w:r>
      <w:r>
        <w:rPr>
          <w:spacing w:val="2"/>
          <w:sz w:val="28"/>
          <w:szCs w:val="28"/>
        </w:rPr>
        <w:t xml:space="preserve"> </w:t>
      </w:r>
      <w:r>
        <w:rPr>
          <w:spacing w:val="1"/>
          <w:sz w:val="28"/>
          <w:szCs w:val="28"/>
        </w:rPr>
        <w:t>р</w:t>
      </w:r>
      <w:r>
        <w:rPr>
          <w:sz w:val="28"/>
          <w:szCs w:val="28"/>
        </w:rPr>
        <w:t>а</w:t>
      </w:r>
      <w:r>
        <w:rPr>
          <w:spacing w:val="-5"/>
          <w:sz w:val="28"/>
          <w:szCs w:val="28"/>
        </w:rPr>
        <w:t>з</w:t>
      </w:r>
      <w:r>
        <w:rPr>
          <w:sz w:val="28"/>
          <w:szCs w:val="28"/>
        </w:rPr>
        <w:t>мещ</w:t>
      </w:r>
      <w:r>
        <w:rPr>
          <w:spacing w:val="-3"/>
          <w:sz w:val="28"/>
          <w:szCs w:val="28"/>
        </w:rPr>
        <w:t>е</w:t>
      </w:r>
      <w:r>
        <w:rPr>
          <w:spacing w:val="1"/>
          <w:sz w:val="28"/>
          <w:szCs w:val="28"/>
        </w:rPr>
        <w:t>н</w:t>
      </w:r>
      <w:r>
        <w:rPr>
          <w:spacing w:val="-1"/>
          <w:sz w:val="28"/>
          <w:szCs w:val="28"/>
        </w:rPr>
        <w:t>и</w:t>
      </w:r>
      <w:r>
        <w:rPr>
          <w:sz w:val="28"/>
          <w:szCs w:val="28"/>
        </w:rPr>
        <w:t>и</w:t>
      </w:r>
      <w:r>
        <w:rPr>
          <w:spacing w:val="4"/>
          <w:sz w:val="28"/>
          <w:szCs w:val="28"/>
        </w:rPr>
        <w:t xml:space="preserve"> </w:t>
      </w:r>
      <w:r>
        <w:rPr>
          <w:spacing w:val="-2"/>
          <w:sz w:val="28"/>
          <w:szCs w:val="28"/>
        </w:rPr>
        <w:t>с</w:t>
      </w:r>
      <w:r>
        <w:rPr>
          <w:spacing w:val="-8"/>
          <w:sz w:val="28"/>
          <w:szCs w:val="28"/>
        </w:rPr>
        <w:t>у</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ами</w:t>
      </w:r>
      <w:r>
        <w:rPr>
          <w:spacing w:val="4"/>
          <w:sz w:val="28"/>
          <w:szCs w:val="28"/>
        </w:rPr>
        <w:t xml:space="preserve"> </w:t>
      </w:r>
      <w:r>
        <w:rPr>
          <w:spacing w:val="-14"/>
          <w:sz w:val="28"/>
          <w:szCs w:val="28"/>
        </w:rPr>
        <w:t>к</w:t>
      </w:r>
      <w:r>
        <w:rPr>
          <w:spacing w:val="1"/>
          <w:sz w:val="28"/>
          <w:szCs w:val="28"/>
        </w:rPr>
        <w:t>он</w:t>
      </w:r>
      <w:r>
        <w:rPr>
          <w:sz w:val="28"/>
          <w:szCs w:val="28"/>
        </w:rPr>
        <w:t>т</w:t>
      </w:r>
      <w:r>
        <w:rPr>
          <w:spacing w:val="1"/>
          <w:sz w:val="28"/>
          <w:szCs w:val="28"/>
        </w:rPr>
        <w:t>р</w:t>
      </w:r>
      <w:r>
        <w:rPr>
          <w:spacing w:val="-6"/>
          <w:sz w:val="28"/>
          <w:szCs w:val="28"/>
        </w:rPr>
        <w:t>о</w:t>
      </w:r>
      <w:r>
        <w:rPr>
          <w:spacing w:val="-1"/>
          <w:sz w:val="28"/>
          <w:szCs w:val="28"/>
        </w:rPr>
        <w:t>л</w:t>
      </w:r>
      <w:r>
        <w:rPr>
          <w:sz w:val="28"/>
          <w:szCs w:val="28"/>
        </w:rPr>
        <w:t>я</w:t>
      </w:r>
      <w:r>
        <w:rPr>
          <w:spacing w:val="6"/>
          <w:sz w:val="28"/>
          <w:szCs w:val="28"/>
        </w:rPr>
        <w:t xml:space="preserve"> </w:t>
      </w:r>
      <w:r>
        <w:rPr>
          <w:spacing w:val="-5"/>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pacing w:val="-7"/>
          <w:sz w:val="28"/>
          <w:szCs w:val="28"/>
        </w:rPr>
        <w:t>г</w:t>
      </w:r>
      <w:r>
        <w:rPr>
          <w:sz w:val="28"/>
          <w:szCs w:val="28"/>
        </w:rPr>
        <w:t>о</w:t>
      </w:r>
      <w:r>
        <w:rPr>
          <w:spacing w:val="3"/>
          <w:sz w:val="28"/>
          <w:szCs w:val="28"/>
        </w:rPr>
        <w:t xml:space="preserve"> </w:t>
      </w:r>
      <w:r>
        <w:rPr>
          <w:spacing w:val="-1"/>
          <w:sz w:val="28"/>
          <w:szCs w:val="28"/>
        </w:rPr>
        <w:t>д</w:t>
      </w:r>
      <w:r>
        <w:rPr>
          <w:spacing w:val="1"/>
          <w:sz w:val="28"/>
          <w:szCs w:val="28"/>
        </w:rPr>
        <w:t>о</w:t>
      </w:r>
      <w:r>
        <w:rPr>
          <w:spacing w:val="-7"/>
          <w:sz w:val="28"/>
          <w:szCs w:val="28"/>
        </w:rPr>
        <w:t>к</w:t>
      </w:r>
      <w:r>
        <w:rPr>
          <w:spacing w:val="-6"/>
          <w:sz w:val="28"/>
          <w:szCs w:val="28"/>
        </w:rPr>
        <w:t>у</w:t>
      </w:r>
      <w:r>
        <w:rPr>
          <w:sz w:val="28"/>
          <w:szCs w:val="28"/>
        </w:rPr>
        <w:t>ме</w:t>
      </w:r>
      <w:r>
        <w:rPr>
          <w:spacing w:val="1"/>
          <w:sz w:val="28"/>
          <w:szCs w:val="28"/>
        </w:rPr>
        <w:t>н</w:t>
      </w:r>
      <w:r>
        <w:rPr>
          <w:spacing w:val="2"/>
          <w:sz w:val="28"/>
          <w:szCs w:val="28"/>
        </w:rPr>
        <w:t>т</w:t>
      </w:r>
      <w:r>
        <w:rPr>
          <w:sz w:val="28"/>
          <w:szCs w:val="28"/>
        </w:rPr>
        <w:t>а</w:t>
      </w:r>
      <w:r>
        <w:rPr>
          <w:spacing w:val="7"/>
          <w:sz w:val="28"/>
          <w:szCs w:val="28"/>
        </w:rPr>
        <w:t xml:space="preserve"> </w:t>
      </w:r>
      <w:r>
        <w:rPr>
          <w:sz w:val="28"/>
          <w:szCs w:val="28"/>
        </w:rPr>
        <w:t>в</w:t>
      </w:r>
      <w:r>
        <w:rPr>
          <w:spacing w:val="3"/>
          <w:sz w:val="28"/>
          <w:szCs w:val="28"/>
        </w:rPr>
        <w:t xml:space="preserve"> </w:t>
      </w:r>
      <w:r>
        <w:rPr>
          <w:spacing w:val="-1"/>
          <w:sz w:val="28"/>
          <w:szCs w:val="28"/>
        </w:rPr>
        <w:t>ЕИ</w:t>
      </w:r>
      <w:r>
        <w:rPr>
          <w:sz w:val="28"/>
          <w:szCs w:val="28"/>
        </w:rPr>
        <w:t>С</w:t>
      </w:r>
      <w:r>
        <w:rPr>
          <w:spacing w:val="4"/>
          <w:sz w:val="28"/>
          <w:szCs w:val="28"/>
        </w:rPr>
        <w:t xml:space="preserve"> </w:t>
      </w:r>
      <w:r>
        <w:rPr>
          <w:spacing w:val="1"/>
          <w:sz w:val="28"/>
          <w:szCs w:val="28"/>
        </w:rPr>
        <w:t>о</w:t>
      </w:r>
      <w:r>
        <w:rPr>
          <w:sz w:val="28"/>
          <w:szCs w:val="28"/>
        </w:rPr>
        <w:t xml:space="preserve">н </w:t>
      </w:r>
      <w:r>
        <w:rPr>
          <w:spacing w:val="1"/>
          <w:sz w:val="28"/>
          <w:szCs w:val="28"/>
        </w:rPr>
        <w:t>п</w:t>
      </w:r>
      <w:r>
        <w:rPr>
          <w:spacing w:val="-1"/>
          <w:sz w:val="28"/>
          <w:szCs w:val="28"/>
        </w:rPr>
        <w:t>р</w:t>
      </w:r>
      <w:r>
        <w:rPr>
          <w:spacing w:val="-8"/>
          <w:sz w:val="28"/>
          <w:szCs w:val="28"/>
        </w:rPr>
        <w:t>о</w:t>
      </w:r>
      <w:r>
        <w:rPr>
          <w:spacing w:val="-11"/>
          <w:sz w:val="28"/>
          <w:szCs w:val="28"/>
        </w:rPr>
        <w:t>х</w:t>
      </w:r>
      <w:r>
        <w:rPr>
          <w:spacing w:val="-8"/>
          <w:sz w:val="28"/>
          <w:szCs w:val="28"/>
        </w:rPr>
        <w:t>о</w:t>
      </w:r>
      <w:r>
        <w:rPr>
          <w:spacing w:val="1"/>
          <w:sz w:val="28"/>
          <w:szCs w:val="28"/>
        </w:rPr>
        <w:t>ди</w:t>
      </w:r>
      <w:r>
        <w:rPr>
          <w:sz w:val="28"/>
          <w:szCs w:val="28"/>
        </w:rPr>
        <w:t>т а</w:t>
      </w:r>
      <w:r>
        <w:rPr>
          <w:spacing w:val="-8"/>
          <w:sz w:val="28"/>
          <w:szCs w:val="28"/>
        </w:rPr>
        <w:t>в</w:t>
      </w:r>
      <w:r>
        <w:rPr>
          <w:spacing w:val="-5"/>
          <w:sz w:val="28"/>
          <w:szCs w:val="28"/>
        </w:rPr>
        <w:t>т</w:t>
      </w:r>
      <w:r>
        <w:rPr>
          <w:spacing w:val="-4"/>
          <w:sz w:val="28"/>
          <w:szCs w:val="28"/>
        </w:rPr>
        <w:t>о</w:t>
      </w:r>
      <w:r>
        <w:rPr>
          <w:spacing w:val="-3"/>
          <w:sz w:val="28"/>
          <w:szCs w:val="28"/>
        </w:rPr>
        <w:t>м</w:t>
      </w:r>
      <w:r>
        <w:rPr>
          <w:spacing w:val="-7"/>
          <w:sz w:val="28"/>
          <w:szCs w:val="28"/>
        </w:rPr>
        <w:t>а</w:t>
      </w:r>
      <w:r>
        <w:rPr>
          <w:spacing w:val="-3"/>
          <w:sz w:val="28"/>
          <w:szCs w:val="28"/>
        </w:rPr>
        <w:t>т</w:t>
      </w:r>
      <w:r>
        <w:rPr>
          <w:spacing w:val="-1"/>
          <w:sz w:val="28"/>
          <w:szCs w:val="28"/>
        </w:rPr>
        <w:t>и</w:t>
      </w:r>
      <w:r>
        <w:rPr>
          <w:sz w:val="28"/>
          <w:szCs w:val="28"/>
        </w:rPr>
        <w:t>ч</w:t>
      </w:r>
      <w:r>
        <w:rPr>
          <w:spacing w:val="7"/>
          <w:sz w:val="28"/>
          <w:szCs w:val="28"/>
        </w:rPr>
        <w:t>е</w:t>
      </w:r>
      <w:r>
        <w:rPr>
          <w:sz w:val="28"/>
          <w:szCs w:val="28"/>
        </w:rPr>
        <w:t>с</w:t>
      </w:r>
      <w:r>
        <w:rPr>
          <w:spacing w:val="-2"/>
          <w:sz w:val="28"/>
          <w:szCs w:val="28"/>
        </w:rPr>
        <w:t>к</w:t>
      </w:r>
      <w:r>
        <w:rPr>
          <w:spacing w:val="1"/>
          <w:sz w:val="28"/>
          <w:szCs w:val="28"/>
        </w:rPr>
        <w:t>и</w:t>
      </w:r>
      <w:r>
        <w:rPr>
          <w:sz w:val="28"/>
          <w:szCs w:val="28"/>
        </w:rPr>
        <w:t>й</w:t>
      </w:r>
      <w:r>
        <w:rPr>
          <w:spacing w:val="1"/>
          <w:sz w:val="28"/>
          <w:szCs w:val="28"/>
        </w:rPr>
        <w:t xml:space="preserve"> </w:t>
      </w:r>
      <w:r>
        <w:rPr>
          <w:spacing w:val="-17"/>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 xml:space="preserve">ь </w:t>
      </w:r>
      <w:r>
        <w:rPr>
          <w:spacing w:val="1"/>
          <w:sz w:val="28"/>
          <w:szCs w:val="28"/>
        </w:rPr>
        <w:t>н</w:t>
      </w:r>
      <w:r>
        <w:rPr>
          <w:sz w:val="28"/>
          <w:szCs w:val="28"/>
        </w:rPr>
        <w:t>а</w:t>
      </w:r>
      <w:r>
        <w:rPr>
          <w:spacing w:val="1"/>
          <w:sz w:val="28"/>
          <w:szCs w:val="28"/>
        </w:rPr>
        <w:t xml:space="preserve"> </w:t>
      </w:r>
      <w:r>
        <w:rPr>
          <w:sz w:val="28"/>
          <w:szCs w:val="28"/>
        </w:rPr>
        <w:t>с</w:t>
      </w:r>
      <w:r>
        <w:rPr>
          <w:spacing w:val="1"/>
          <w:sz w:val="28"/>
          <w:szCs w:val="28"/>
        </w:rPr>
        <w:t>о</w:t>
      </w:r>
      <w:r>
        <w:rPr>
          <w:spacing w:val="-4"/>
          <w:sz w:val="28"/>
          <w:szCs w:val="28"/>
        </w:rPr>
        <w:t>о</w:t>
      </w:r>
      <w:r>
        <w:rPr>
          <w:sz w:val="28"/>
          <w:szCs w:val="28"/>
        </w:rPr>
        <w:t>т</w:t>
      </w:r>
      <w:r>
        <w:rPr>
          <w:spacing w:val="-3"/>
          <w:sz w:val="28"/>
          <w:szCs w:val="28"/>
        </w:rPr>
        <w:t>в</w:t>
      </w:r>
      <w:r>
        <w:rPr>
          <w:sz w:val="28"/>
          <w:szCs w:val="28"/>
        </w:rPr>
        <w:t>е</w:t>
      </w:r>
      <w:r>
        <w:rPr>
          <w:spacing w:val="2"/>
          <w:sz w:val="28"/>
          <w:szCs w:val="28"/>
        </w:rPr>
        <w:t>т</w:t>
      </w:r>
      <w:r>
        <w:rPr>
          <w:sz w:val="28"/>
          <w:szCs w:val="28"/>
        </w:rPr>
        <w:t>ствие</w:t>
      </w:r>
      <w:r>
        <w:rPr>
          <w:spacing w:val="1"/>
          <w:sz w:val="28"/>
          <w:szCs w:val="28"/>
        </w:rPr>
        <w:t xml:space="preserve"> </w:t>
      </w:r>
      <w:r>
        <w:rPr>
          <w:spacing w:val="-2"/>
          <w:sz w:val="28"/>
          <w:szCs w:val="28"/>
        </w:rPr>
        <w:t>ф</w:t>
      </w:r>
      <w:r>
        <w:rPr>
          <w:spacing w:val="-1"/>
          <w:sz w:val="28"/>
          <w:szCs w:val="28"/>
        </w:rPr>
        <w:t>о</w:t>
      </w:r>
      <w:r>
        <w:rPr>
          <w:spacing w:val="-4"/>
          <w:sz w:val="28"/>
          <w:szCs w:val="28"/>
        </w:rPr>
        <w:t>р</w:t>
      </w:r>
      <w:r>
        <w:rPr>
          <w:spacing w:val="-3"/>
          <w:sz w:val="28"/>
          <w:szCs w:val="28"/>
        </w:rPr>
        <w:t>м</w:t>
      </w:r>
      <w:r>
        <w:rPr>
          <w:spacing w:val="-7"/>
          <w:sz w:val="28"/>
          <w:szCs w:val="28"/>
        </w:rPr>
        <w:t>а</w:t>
      </w:r>
      <w:r>
        <w:rPr>
          <w:spacing w:val="2"/>
          <w:sz w:val="28"/>
          <w:szCs w:val="28"/>
        </w:rPr>
        <w:t>т</w:t>
      </w:r>
      <w:r>
        <w:rPr>
          <w:sz w:val="28"/>
          <w:szCs w:val="28"/>
        </w:rPr>
        <w:t>а</w:t>
      </w:r>
      <w:r>
        <w:rPr>
          <w:spacing w:val="8"/>
          <w:sz w:val="28"/>
          <w:szCs w:val="28"/>
        </w:rPr>
        <w:t>м</w:t>
      </w:r>
      <w:r>
        <w:rPr>
          <w:sz w:val="28"/>
          <w:szCs w:val="28"/>
        </w:rPr>
        <w:t>.</w:t>
      </w:r>
      <w:r>
        <w:rPr>
          <w:spacing w:val="35"/>
          <w:sz w:val="28"/>
          <w:szCs w:val="28"/>
        </w:rPr>
        <w:t xml:space="preserve"> </w:t>
      </w:r>
      <w:r>
        <w:rPr>
          <w:sz w:val="28"/>
          <w:szCs w:val="28"/>
        </w:rPr>
        <w:t>В</w:t>
      </w:r>
      <w:r>
        <w:rPr>
          <w:spacing w:val="38"/>
          <w:sz w:val="28"/>
          <w:szCs w:val="28"/>
        </w:rPr>
        <w:t xml:space="preserve"> </w:t>
      </w:r>
      <w:r>
        <w:rPr>
          <w:sz w:val="28"/>
          <w:szCs w:val="28"/>
        </w:rPr>
        <w:t>сл</w:t>
      </w:r>
      <w:r>
        <w:rPr>
          <w:spacing w:val="-4"/>
          <w:sz w:val="28"/>
          <w:szCs w:val="28"/>
        </w:rPr>
        <w:t>у</w:t>
      </w:r>
      <w:r>
        <w:rPr>
          <w:sz w:val="28"/>
          <w:szCs w:val="28"/>
        </w:rPr>
        <w:t>чае</w:t>
      </w:r>
      <w:r>
        <w:rPr>
          <w:spacing w:val="38"/>
          <w:sz w:val="28"/>
          <w:szCs w:val="28"/>
        </w:rPr>
        <w:t xml:space="preserve"> </w:t>
      </w:r>
      <w:r>
        <w:rPr>
          <w:sz w:val="28"/>
          <w:szCs w:val="28"/>
        </w:rPr>
        <w:t>с</w:t>
      </w:r>
      <w:r>
        <w:rPr>
          <w:spacing w:val="-1"/>
          <w:sz w:val="28"/>
          <w:szCs w:val="28"/>
        </w:rPr>
        <w:t>о</w:t>
      </w:r>
      <w:r>
        <w:rPr>
          <w:spacing w:val="-4"/>
          <w:sz w:val="28"/>
          <w:szCs w:val="28"/>
        </w:rPr>
        <w:t>о</w:t>
      </w:r>
      <w:r>
        <w:rPr>
          <w:sz w:val="28"/>
          <w:szCs w:val="28"/>
        </w:rPr>
        <w:t>т</w:t>
      </w:r>
      <w:r>
        <w:rPr>
          <w:spacing w:val="-3"/>
          <w:sz w:val="28"/>
          <w:szCs w:val="28"/>
        </w:rPr>
        <w:t>в</w:t>
      </w:r>
      <w:r>
        <w:rPr>
          <w:sz w:val="28"/>
          <w:szCs w:val="28"/>
        </w:rPr>
        <w:t>е</w:t>
      </w:r>
      <w:r>
        <w:rPr>
          <w:spacing w:val="2"/>
          <w:sz w:val="28"/>
          <w:szCs w:val="28"/>
        </w:rPr>
        <w:t>т</w:t>
      </w:r>
      <w:r>
        <w:rPr>
          <w:sz w:val="28"/>
          <w:szCs w:val="28"/>
        </w:rPr>
        <w:t>ствия</w:t>
      </w:r>
      <w:r>
        <w:rPr>
          <w:spacing w:val="36"/>
          <w:sz w:val="28"/>
          <w:szCs w:val="28"/>
        </w:rPr>
        <w:t xml:space="preserve"> </w:t>
      </w:r>
      <w:r>
        <w:rPr>
          <w:spacing w:val="-1"/>
          <w:sz w:val="28"/>
          <w:szCs w:val="28"/>
        </w:rPr>
        <w:t>о</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 xml:space="preserve">а </w:t>
      </w:r>
      <w:r>
        <w:rPr>
          <w:spacing w:val="-14"/>
          <w:sz w:val="28"/>
          <w:szCs w:val="28"/>
        </w:rPr>
        <w:t>к</w:t>
      </w:r>
      <w:r>
        <w:rPr>
          <w:spacing w:val="1"/>
          <w:sz w:val="28"/>
          <w:szCs w:val="28"/>
        </w:rPr>
        <w:t>он</w:t>
      </w:r>
      <w:r>
        <w:rPr>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41"/>
          <w:sz w:val="28"/>
          <w:szCs w:val="28"/>
        </w:rPr>
        <w:t xml:space="preserve"> </w:t>
      </w:r>
      <w:r>
        <w:rPr>
          <w:spacing w:val="-2"/>
          <w:sz w:val="28"/>
          <w:szCs w:val="28"/>
        </w:rPr>
        <w:t>у</w:t>
      </w:r>
      <w:r>
        <w:rPr>
          <w:spacing w:val="-4"/>
          <w:sz w:val="28"/>
          <w:szCs w:val="28"/>
        </w:rPr>
        <w:t>к</w:t>
      </w:r>
      <w:r>
        <w:rPr>
          <w:sz w:val="28"/>
          <w:szCs w:val="28"/>
        </w:rPr>
        <w:t>азанн</w:t>
      </w:r>
      <w:r>
        <w:rPr>
          <w:spacing w:val="-2"/>
          <w:sz w:val="28"/>
          <w:szCs w:val="28"/>
        </w:rPr>
        <w:t>ы</w:t>
      </w:r>
      <w:r>
        <w:rPr>
          <w:sz w:val="28"/>
          <w:szCs w:val="28"/>
        </w:rPr>
        <w:t>м</w:t>
      </w:r>
      <w:r>
        <w:rPr>
          <w:spacing w:val="40"/>
          <w:sz w:val="28"/>
          <w:szCs w:val="28"/>
        </w:rPr>
        <w:t xml:space="preserve"> </w:t>
      </w:r>
      <w:r>
        <w:rPr>
          <w:sz w:val="28"/>
          <w:szCs w:val="28"/>
        </w:rPr>
        <w:t>фо</w:t>
      </w:r>
      <w:r>
        <w:rPr>
          <w:spacing w:val="-4"/>
          <w:sz w:val="28"/>
          <w:szCs w:val="28"/>
        </w:rPr>
        <w:t>р</w:t>
      </w:r>
      <w:r>
        <w:rPr>
          <w:spacing w:val="-3"/>
          <w:sz w:val="28"/>
          <w:szCs w:val="28"/>
        </w:rPr>
        <w:t>м</w:t>
      </w:r>
      <w:r>
        <w:rPr>
          <w:spacing w:val="-7"/>
          <w:sz w:val="28"/>
          <w:szCs w:val="28"/>
        </w:rPr>
        <w:t>а</w:t>
      </w:r>
      <w:r>
        <w:rPr>
          <w:spacing w:val="2"/>
          <w:sz w:val="28"/>
          <w:szCs w:val="28"/>
        </w:rPr>
        <w:t>т</w:t>
      </w:r>
      <w:r>
        <w:rPr>
          <w:sz w:val="28"/>
          <w:szCs w:val="28"/>
        </w:rPr>
        <w:t>ам</w:t>
      </w:r>
      <w:r>
        <w:rPr>
          <w:spacing w:val="40"/>
          <w:sz w:val="28"/>
          <w:szCs w:val="28"/>
        </w:rPr>
        <w:t xml:space="preserve"> </w:t>
      </w:r>
      <w:r>
        <w:rPr>
          <w:sz w:val="28"/>
          <w:szCs w:val="28"/>
        </w:rPr>
        <w:t>а</w:t>
      </w:r>
      <w:r>
        <w:rPr>
          <w:spacing w:val="-8"/>
          <w:sz w:val="28"/>
          <w:szCs w:val="28"/>
        </w:rPr>
        <w:t>в</w:t>
      </w:r>
      <w:r>
        <w:rPr>
          <w:spacing w:val="-5"/>
          <w:sz w:val="28"/>
          <w:szCs w:val="28"/>
        </w:rPr>
        <w:t>т</w:t>
      </w:r>
      <w:r>
        <w:rPr>
          <w:spacing w:val="-4"/>
          <w:sz w:val="28"/>
          <w:szCs w:val="28"/>
        </w:rPr>
        <w:t>о</w:t>
      </w:r>
      <w:r>
        <w:rPr>
          <w:spacing w:val="-3"/>
          <w:sz w:val="28"/>
          <w:szCs w:val="28"/>
        </w:rPr>
        <w:t>м</w:t>
      </w:r>
      <w:r>
        <w:rPr>
          <w:spacing w:val="-10"/>
          <w:sz w:val="28"/>
          <w:szCs w:val="28"/>
        </w:rPr>
        <w:t>а</w:t>
      </w:r>
      <w:r>
        <w:rPr>
          <w:sz w:val="28"/>
          <w:szCs w:val="28"/>
        </w:rPr>
        <w:t>ти</w:t>
      </w:r>
      <w:r>
        <w:rPr>
          <w:spacing w:val="1"/>
          <w:sz w:val="28"/>
          <w:szCs w:val="28"/>
        </w:rPr>
        <w:t>ч</w:t>
      </w:r>
      <w:r>
        <w:rPr>
          <w:spacing w:val="7"/>
          <w:sz w:val="28"/>
          <w:szCs w:val="28"/>
        </w:rPr>
        <w:t>е</w:t>
      </w:r>
      <w:r>
        <w:rPr>
          <w:spacing w:val="-2"/>
          <w:sz w:val="28"/>
          <w:szCs w:val="28"/>
        </w:rPr>
        <w:t>с</w:t>
      </w:r>
      <w:r>
        <w:rPr>
          <w:sz w:val="28"/>
          <w:szCs w:val="28"/>
        </w:rPr>
        <w:t>ки</w:t>
      </w:r>
      <w:r>
        <w:rPr>
          <w:spacing w:val="39"/>
          <w:sz w:val="28"/>
          <w:szCs w:val="28"/>
        </w:rPr>
        <w:t xml:space="preserve"> </w:t>
      </w:r>
      <w:r>
        <w:rPr>
          <w:sz w:val="28"/>
          <w:szCs w:val="28"/>
        </w:rPr>
        <w:t>фо</w:t>
      </w:r>
      <w:r>
        <w:rPr>
          <w:spacing w:val="-4"/>
          <w:sz w:val="28"/>
          <w:szCs w:val="28"/>
        </w:rPr>
        <w:t>р</w:t>
      </w:r>
      <w:r>
        <w:rPr>
          <w:sz w:val="28"/>
          <w:szCs w:val="28"/>
        </w:rPr>
        <w:t>м</w:t>
      </w:r>
      <w:r>
        <w:rPr>
          <w:spacing w:val="-2"/>
          <w:sz w:val="28"/>
          <w:szCs w:val="28"/>
        </w:rPr>
        <w:t>и</w:t>
      </w:r>
      <w:r>
        <w:rPr>
          <w:spacing w:val="-4"/>
          <w:sz w:val="28"/>
          <w:szCs w:val="28"/>
        </w:rPr>
        <w:t>р</w:t>
      </w:r>
      <w:r>
        <w:rPr>
          <w:spacing w:val="-8"/>
          <w:sz w:val="28"/>
          <w:szCs w:val="28"/>
        </w:rPr>
        <w:t>у</w:t>
      </w:r>
      <w:r>
        <w:rPr>
          <w:sz w:val="28"/>
          <w:szCs w:val="28"/>
        </w:rPr>
        <w:t>е</w:t>
      </w:r>
      <w:r>
        <w:rPr>
          <w:spacing w:val="4"/>
          <w:sz w:val="28"/>
          <w:szCs w:val="28"/>
        </w:rPr>
        <w:t>т</w:t>
      </w:r>
      <w:r>
        <w:rPr>
          <w:sz w:val="28"/>
          <w:szCs w:val="28"/>
        </w:rPr>
        <w:t>ся</w:t>
      </w:r>
      <w:r>
        <w:rPr>
          <w:spacing w:val="41"/>
          <w:sz w:val="28"/>
          <w:szCs w:val="28"/>
        </w:rPr>
        <w:t xml:space="preserve"> </w:t>
      </w:r>
      <w:r>
        <w:rPr>
          <w:spacing w:val="-4"/>
          <w:sz w:val="28"/>
          <w:szCs w:val="28"/>
        </w:rPr>
        <w:t>у</w:t>
      </w:r>
      <w:r>
        <w:rPr>
          <w:sz w:val="28"/>
          <w:szCs w:val="28"/>
        </w:rPr>
        <w:t>в</w:t>
      </w:r>
      <w:r>
        <w:rPr>
          <w:spacing w:val="-5"/>
          <w:sz w:val="28"/>
          <w:szCs w:val="28"/>
        </w:rPr>
        <w:t>е</w:t>
      </w:r>
      <w:r>
        <w:rPr>
          <w:spacing w:val="1"/>
          <w:sz w:val="28"/>
          <w:szCs w:val="28"/>
        </w:rPr>
        <w:t>д</w:t>
      </w:r>
      <w:r>
        <w:rPr>
          <w:spacing w:val="-4"/>
          <w:sz w:val="28"/>
          <w:szCs w:val="28"/>
        </w:rPr>
        <w:t>о</w:t>
      </w:r>
      <w:r>
        <w:rPr>
          <w:sz w:val="28"/>
          <w:szCs w:val="28"/>
        </w:rPr>
        <w:t>м</w:t>
      </w:r>
      <w:r>
        <w:rPr>
          <w:spacing w:val="-1"/>
          <w:sz w:val="28"/>
          <w:szCs w:val="28"/>
        </w:rPr>
        <w:t>л</w:t>
      </w:r>
      <w:r>
        <w:rPr>
          <w:spacing w:val="-2"/>
          <w:sz w:val="28"/>
          <w:szCs w:val="28"/>
        </w:rPr>
        <w:t>е</w:t>
      </w:r>
      <w:r>
        <w:rPr>
          <w:spacing w:val="1"/>
          <w:sz w:val="28"/>
          <w:szCs w:val="28"/>
        </w:rPr>
        <w:t>ни</w:t>
      </w:r>
      <w:r>
        <w:rPr>
          <w:sz w:val="28"/>
          <w:szCs w:val="28"/>
        </w:rPr>
        <w:t>е</w:t>
      </w:r>
      <w:r>
        <w:rPr>
          <w:spacing w:val="40"/>
          <w:sz w:val="28"/>
          <w:szCs w:val="28"/>
        </w:rPr>
        <w:t xml:space="preserve"> </w:t>
      </w:r>
      <w:r>
        <w:rPr>
          <w:sz w:val="28"/>
          <w:szCs w:val="28"/>
        </w:rPr>
        <w:t>в</w:t>
      </w:r>
      <w:r>
        <w:rPr>
          <w:spacing w:val="37"/>
          <w:sz w:val="28"/>
          <w:szCs w:val="28"/>
        </w:rPr>
        <w:t xml:space="preserve"> </w:t>
      </w:r>
      <w:r>
        <w:rPr>
          <w:spacing w:val="-2"/>
          <w:sz w:val="28"/>
          <w:szCs w:val="28"/>
        </w:rPr>
        <w:t>ф</w:t>
      </w:r>
      <w:r>
        <w:rPr>
          <w:spacing w:val="1"/>
          <w:sz w:val="28"/>
          <w:szCs w:val="28"/>
        </w:rPr>
        <w:t>о</w:t>
      </w:r>
      <w:r>
        <w:rPr>
          <w:spacing w:val="-4"/>
          <w:sz w:val="28"/>
          <w:szCs w:val="28"/>
        </w:rPr>
        <w:t>р</w:t>
      </w:r>
      <w:r>
        <w:rPr>
          <w:sz w:val="28"/>
          <w:szCs w:val="28"/>
        </w:rPr>
        <w:t xml:space="preserve">ме </w:t>
      </w:r>
      <w:r>
        <w:rPr>
          <w:spacing w:val="-5"/>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ро</w:t>
      </w:r>
      <w:r>
        <w:rPr>
          <w:spacing w:val="-1"/>
          <w:sz w:val="28"/>
          <w:szCs w:val="28"/>
        </w:rPr>
        <w:t>нн</w:t>
      </w:r>
      <w:r>
        <w:rPr>
          <w:spacing w:val="1"/>
          <w:sz w:val="28"/>
          <w:szCs w:val="28"/>
        </w:rPr>
        <w:t>о</w:t>
      </w:r>
      <w:r>
        <w:rPr>
          <w:spacing w:val="-7"/>
          <w:sz w:val="28"/>
          <w:szCs w:val="28"/>
        </w:rPr>
        <w:t>г</w:t>
      </w:r>
      <w:r>
        <w:rPr>
          <w:sz w:val="28"/>
          <w:szCs w:val="28"/>
        </w:rPr>
        <w:t>о</w:t>
      </w:r>
      <w:r>
        <w:rPr>
          <w:spacing w:val="34"/>
          <w:sz w:val="28"/>
          <w:szCs w:val="28"/>
        </w:rPr>
        <w:t xml:space="preserve"> </w:t>
      </w:r>
      <w:r>
        <w:rPr>
          <w:spacing w:val="-1"/>
          <w:sz w:val="28"/>
          <w:szCs w:val="28"/>
        </w:rPr>
        <w:t>д</w:t>
      </w:r>
      <w:r>
        <w:rPr>
          <w:spacing w:val="1"/>
          <w:sz w:val="28"/>
          <w:szCs w:val="28"/>
        </w:rPr>
        <w:t>о</w:t>
      </w:r>
      <w:r>
        <w:rPr>
          <w:spacing w:val="-4"/>
          <w:sz w:val="28"/>
          <w:szCs w:val="28"/>
        </w:rPr>
        <w:t>к</w:t>
      </w:r>
      <w:r>
        <w:rPr>
          <w:spacing w:val="-8"/>
          <w:sz w:val="28"/>
          <w:szCs w:val="28"/>
        </w:rPr>
        <w:t>у</w:t>
      </w:r>
      <w:r>
        <w:rPr>
          <w:spacing w:val="2"/>
          <w:sz w:val="28"/>
          <w:szCs w:val="28"/>
        </w:rPr>
        <w:t>м</w:t>
      </w:r>
      <w:r>
        <w:rPr>
          <w:sz w:val="28"/>
          <w:szCs w:val="28"/>
        </w:rPr>
        <w:t>е</w:t>
      </w:r>
      <w:r>
        <w:rPr>
          <w:spacing w:val="1"/>
          <w:sz w:val="28"/>
          <w:szCs w:val="28"/>
        </w:rPr>
        <w:t>н</w:t>
      </w:r>
      <w:r>
        <w:rPr>
          <w:spacing w:val="2"/>
          <w:sz w:val="28"/>
          <w:szCs w:val="28"/>
        </w:rPr>
        <w:t>т</w:t>
      </w:r>
      <w:r>
        <w:rPr>
          <w:sz w:val="28"/>
          <w:szCs w:val="28"/>
        </w:rPr>
        <w:t>а</w:t>
      </w:r>
      <w:r>
        <w:rPr>
          <w:spacing w:val="33"/>
          <w:sz w:val="28"/>
          <w:szCs w:val="28"/>
        </w:rPr>
        <w:t xml:space="preserve"> </w:t>
      </w:r>
      <w:r>
        <w:rPr>
          <w:sz w:val="28"/>
          <w:szCs w:val="28"/>
        </w:rPr>
        <w:t>о</w:t>
      </w:r>
      <w:r>
        <w:rPr>
          <w:spacing w:val="36"/>
          <w:sz w:val="28"/>
          <w:szCs w:val="28"/>
        </w:rPr>
        <w:t xml:space="preserve"> </w:t>
      </w:r>
      <w:r>
        <w:rPr>
          <w:spacing w:val="1"/>
          <w:sz w:val="28"/>
          <w:szCs w:val="28"/>
        </w:rPr>
        <w:t>н</w:t>
      </w:r>
      <w:r>
        <w:rPr>
          <w:spacing w:val="-14"/>
          <w:sz w:val="28"/>
          <w:szCs w:val="28"/>
        </w:rPr>
        <w:t>а</w:t>
      </w:r>
      <w:r>
        <w:rPr>
          <w:sz w:val="28"/>
          <w:szCs w:val="28"/>
        </w:rPr>
        <w:t>ч</w:t>
      </w:r>
      <w:r>
        <w:rPr>
          <w:spacing w:val="3"/>
          <w:sz w:val="28"/>
          <w:szCs w:val="28"/>
        </w:rPr>
        <w:t>а</w:t>
      </w:r>
      <w:r>
        <w:rPr>
          <w:spacing w:val="-1"/>
          <w:sz w:val="28"/>
          <w:szCs w:val="28"/>
        </w:rPr>
        <w:t>л</w:t>
      </w:r>
      <w:r>
        <w:rPr>
          <w:sz w:val="28"/>
          <w:szCs w:val="28"/>
        </w:rPr>
        <w:t>е</w:t>
      </w:r>
      <w:r>
        <w:rPr>
          <w:spacing w:val="33"/>
          <w:sz w:val="28"/>
          <w:szCs w:val="28"/>
        </w:rPr>
        <w:t xml:space="preserve"> </w:t>
      </w:r>
      <w:r>
        <w:rPr>
          <w:spacing w:val="1"/>
          <w:sz w:val="28"/>
          <w:szCs w:val="28"/>
        </w:rPr>
        <w:t>п</w:t>
      </w:r>
      <w:r>
        <w:rPr>
          <w:spacing w:val="-1"/>
          <w:sz w:val="28"/>
          <w:szCs w:val="28"/>
        </w:rPr>
        <w:t>р</w:t>
      </w:r>
      <w:r>
        <w:rPr>
          <w:spacing w:val="1"/>
          <w:sz w:val="28"/>
          <w:szCs w:val="28"/>
        </w:rPr>
        <w:t>о</w:t>
      </w:r>
      <w:r>
        <w:rPr>
          <w:spacing w:val="-3"/>
          <w:sz w:val="28"/>
          <w:szCs w:val="28"/>
        </w:rPr>
        <w:t>в</w:t>
      </w:r>
      <w:r>
        <w:rPr>
          <w:spacing w:val="-5"/>
          <w:sz w:val="28"/>
          <w:szCs w:val="28"/>
        </w:rPr>
        <w:t>е</w:t>
      </w:r>
      <w:r>
        <w:rPr>
          <w:spacing w:val="1"/>
          <w:sz w:val="28"/>
          <w:szCs w:val="28"/>
        </w:rPr>
        <w:t>д</w:t>
      </w:r>
      <w:r>
        <w:rPr>
          <w:sz w:val="28"/>
          <w:szCs w:val="28"/>
        </w:rPr>
        <w:t>е</w:t>
      </w:r>
      <w:r>
        <w:rPr>
          <w:spacing w:val="-1"/>
          <w:sz w:val="28"/>
          <w:szCs w:val="28"/>
        </w:rPr>
        <w:t>н</w:t>
      </w:r>
      <w:r>
        <w:rPr>
          <w:spacing w:val="1"/>
          <w:sz w:val="28"/>
          <w:szCs w:val="28"/>
        </w:rPr>
        <w:t>и</w:t>
      </w:r>
      <w:r>
        <w:rPr>
          <w:sz w:val="28"/>
          <w:szCs w:val="28"/>
        </w:rPr>
        <w:t>я</w:t>
      </w:r>
      <w:r>
        <w:rPr>
          <w:spacing w:val="33"/>
          <w:sz w:val="28"/>
          <w:szCs w:val="28"/>
        </w:rPr>
        <w:t xml:space="preserve"> </w:t>
      </w:r>
      <w:r>
        <w:rPr>
          <w:spacing w:val="-17"/>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36"/>
          <w:sz w:val="28"/>
          <w:szCs w:val="28"/>
        </w:rPr>
        <w:t xml:space="preserve"> </w:t>
      </w:r>
      <w:r>
        <w:rPr>
          <w:sz w:val="28"/>
          <w:szCs w:val="28"/>
        </w:rPr>
        <w:t>с</w:t>
      </w:r>
      <w:r>
        <w:rPr>
          <w:spacing w:val="36"/>
          <w:sz w:val="28"/>
          <w:szCs w:val="28"/>
        </w:rPr>
        <w:t xml:space="preserve"> </w:t>
      </w:r>
      <w:r>
        <w:rPr>
          <w:spacing w:val="-4"/>
          <w:sz w:val="28"/>
          <w:szCs w:val="28"/>
        </w:rPr>
        <w:t>ук</w:t>
      </w:r>
      <w:r>
        <w:rPr>
          <w:sz w:val="28"/>
          <w:szCs w:val="28"/>
        </w:rPr>
        <w:t>аза</w:t>
      </w:r>
      <w:r>
        <w:rPr>
          <w:spacing w:val="-2"/>
          <w:sz w:val="28"/>
          <w:szCs w:val="28"/>
        </w:rPr>
        <w:t>н</w:t>
      </w:r>
      <w:r>
        <w:rPr>
          <w:spacing w:val="1"/>
          <w:sz w:val="28"/>
          <w:szCs w:val="28"/>
        </w:rPr>
        <w:t>и</w:t>
      </w:r>
      <w:r>
        <w:rPr>
          <w:sz w:val="28"/>
          <w:szCs w:val="28"/>
        </w:rPr>
        <w:t>ем</w:t>
      </w:r>
      <w:r>
        <w:rPr>
          <w:spacing w:val="35"/>
          <w:sz w:val="28"/>
          <w:szCs w:val="28"/>
        </w:rPr>
        <w:t xml:space="preserve"> </w:t>
      </w:r>
      <w:r>
        <w:rPr>
          <w:sz w:val="28"/>
          <w:szCs w:val="28"/>
        </w:rPr>
        <w:t>в</w:t>
      </w:r>
      <w:r>
        <w:rPr>
          <w:spacing w:val="32"/>
          <w:sz w:val="28"/>
          <w:szCs w:val="28"/>
        </w:rPr>
        <w:t xml:space="preserve"> </w:t>
      </w:r>
      <w:r>
        <w:rPr>
          <w:spacing w:val="1"/>
          <w:sz w:val="28"/>
          <w:szCs w:val="28"/>
        </w:rPr>
        <w:t>н</w:t>
      </w:r>
      <w:r>
        <w:rPr>
          <w:sz w:val="28"/>
          <w:szCs w:val="28"/>
        </w:rPr>
        <w:t>ем</w:t>
      </w:r>
      <w:r>
        <w:rPr>
          <w:spacing w:val="33"/>
          <w:sz w:val="28"/>
          <w:szCs w:val="28"/>
        </w:rPr>
        <w:t xml:space="preserve"> </w:t>
      </w:r>
      <w:r>
        <w:rPr>
          <w:spacing w:val="-1"/>
          <w:sz w:val="28"/>
          <w:szCs w:val="28"/>
        </w:rPr>
        <w:t>д</w:t>
      </w:r>
      <w:r>
        <w:rPr>
          <w:spacing w:val="-7"/>
          <w:sz w:val="28"/>
          <w:szCs w:val="28"/>
        </w:rPr>
        <w:t>а</w:t>
      </w:r>
      <w:r>
        <w:rPr>
          <w:spacing w:val="-3"/>
          <w:sz w:val="28"/>
          <w:szCs w:val="28"/>
        </w:rPr>
        <w:t>т</w:t>
      </w:r>
      <w:r>
        <w:rPr>
          <w:sz w:val="28"/>
          <w:szCs w:val="28"/>
        </w:rPr>
        <w:t>ы</w:t>
      </w:r>
      <w:r>
        <w:rPr>
          <w:spacing w:val="34"/>
          <w:sz w:val="28"/>
          <w:szCs w:val="28"/>
        </w:rPr>
        <w:t xml:space="preserve"> </w:t>
      </w:r>
      <w:r>
        <w:rPr>
          <w:sz w:val="28"/>
          <w:szCs w:val="28"/>
        </w:rPr>
        <w:t>и  врем</w:t>
      </w:r>
      <w:r>
        <w:rPr>
          <w:spacing w:val="-2"/>
          <w:sz w:val="28"/>
          <w:szCs w:val="28"/>
        </w:rPr>
        <w:t>е</w:t>
      </w:r>
      <w:r>
        <w:rPr>
          <w:spacing w:val="1"/>
          <w:sz w:val="28"/>
          <w:szCs w:val="28"/>
        </w:rPr>
        <w:t>ни</w:t>
      </w:r>
      <w:r>
        <w:rPr>
          <w:sz w:val="28"/>
          <w:szCs w:val="28"/>
        </w:rPr>
        <w:t>,</w:t>
      </w:r>
      <w:r>
        <w:rPr>
          <w:spacing w:val="3"/>
          <w:sz w:val="28"/>
          <w:szCs w:val="28"/>
        </w:rPr>
        <w:t xml:space="preserve"> </w:t>
      </w:r>
      <w:r>
        <w:rPr>
          <w:sz w:val="28"/>
          <w:szCs w:val="28"/>
        </w:rPr>
        <w:t>в сл</w:t>
      </w:r>
      <w:r>
        <w:rPr>
          <w:spacing w:val="-4"/>
          <w:sz w:val="28"/>
          <w:szCs w:val="28"/>
        </w:rPr>
        <w:t>у</w:t>
      </w:r>
      <w:r>
        <w:rPr>
          <w:sz w:val="28"/>
          <w:szCs w:val="28"/>
        </w:rPr>
        <w:t>чае</w:t>
      </w:r>
      <w:r>
        <w:rPr>
          <w:spacing w:val="4"/>
          <w:sz w:val="28"/>
          <w:szCs w:val="28"/>
        </w:rPr>
        <w:t xml:space="preserve"> </w:t>
      </w:r>
      <w:r>
        <w:rPr>
          <w:spacing w:val="-1"/>
          <w:sz w:val="28"/>
          <w:szCs w:val="28"/>
        </w:rPr>
        <w:t>н</w:t>
      </w:r>
      <w:r>
        <w:rPr>
          <w:spacing w:val="7"/>
          <w:sz w:val="28"/>
          <w:szCs w:val="28"/>
        </w:rPr>
        <w:t>е</w:t>
      </w:r>
      <w:r>
        <w:rPr>
          <w:sz w:val="28"/>
          <w:szCs w:val="28"/>
        </w:rPr>
        <w:t>с</w:t>
      </w:r>
      <w:r>
        <w:rPr>
          <w:spacing w:val="1"/>
          <w:sz w:val="28"/>
          <w:szCs w:val="28"/>
        </w:rPr>
        <w:t>о</w:t>
      </w:r>
      <w:r>
        <w:rPr>
          <w:spacing w:val="-4"/>
          <w:sz w:val="28"/>
          <w:szCs w:val="28"/>
        </w:rPr>
        <w:t>о</w:t>
      </w:r>
      <w:r>
        <w:rPr>
          <w:sz w:val="28"/>
          <w:szCs w:val="28"/>
        </w:rPr>
        <w:t>т</w:t>
      </w:r>
      <w:r>
        <w:rPr>
          <w:spacing w:val="-3"/>
          <w:sz w:val="28"/>
          <w:szCs w:val="28"/>
        </w:rPr>
        <w:t>в</w:t>
      </w:r>
      <w:r>
        <w:rPr>
          <w:sz w:val="28"/>
          <w:szCs w:val="28"/>
        </w:rPr>
        <w:t>е</w:t>
      </w:r>
      <w:r>
        <w:rPr>
          <w:spacing w:val="2"/>
          <w:sz w:val="28"/>
          <w:szCs w:val="28"/>
        </w:rPr>
        <w:t>т</w:t>
      </w:r>
      <w:r>
        <w:rPr>
          <w:sz w:val="28"/>
          <w:szCs w:val="28"/>
        </w:rPr>
        <w:t>ств</w:t>
      </w:r>
      <w:r>
        <w:rPr>
          <w:spacing w:val="-2"/>
          <w:sz w:val="28"/>
          <w:szCs w:val="28"/>
        </w:rPr>
        <w:t>и</w:t>
      </w:r>
      <w:r>
        <w:rPr>
          <w:sz w:val="28"/>
          <w:szCs w:val="28"/>
        </w:rPr>
        <w:t>я</w:t>
      </w:r>
      <w:r>
        <w:rPr>
          <w:spacing w:val="1"/>
          <w:sz w:val="28"/>
          <w:szCs w:val="28"/>
        </w:rPr>
        <w:t xml:space="preserve"> о</w:t>
      </w:r>
      <w:r>
        <w:rPr>
          <w:spacing w:val="-6"/>
          <w:sz w:val="28"/>
          <w:szCs w:val="28"/>
        </w:rPr>
        <w:t>б</w:t>
      </w:r>
      <w:r>
        <w:rPr>
          <w:spacing w:val="-1"/>
          <w:sz w:val="28"/>
          <w:szCs w:val="28"/>
        </w:rPr>
        <w:t>ъ</w:t>
      </w:r>
      <w:r>
        <w:rPr>
          <w:sz w:val="28"/>
          <w:szCs w:val="28"/>
        </w:rPr>
        <w:t>е</w:t>
      </w:r>
      <w:r>
        <w:rPr>
          <w:spacing w:val="-7"/>
          <w:sz w:val="28"/>
          <w:szCs w:val="28"/>
        </w:rPr>
        <w:t>к</w:t>
      </w:r>
      <w:r>
        <w:rPr>
          <w:sz w:val="28"/>
          <w:szCs w:val="28"/>
        </w:rPr>
        <w:t>т</w:t>
      </w:r>
      <w:r>
        <w:rPr>
          <w:spacing w:val="3"/>
          <w:sz w:val="28"/>
          <w:szCs w:val="28"/>
        </w:rPr>
        <w:t xml:space="preserve"> </w:t>
      </w:r>
      <w:r>
        <w:rPr>
          <w:spacing w:val="-14"/>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4"/>
          <w:sz w:val="28"/>
          <w:szCs w:val="28"/>
        </w:rPr>
        <w:t xml:space="preserve"> </w:t>
      </w:r>
      <w:r>
        <w:rPr>
          <w:spacing w:val="-5"/>
          <w:sz w:val="28"/>
          <w:szCs w:val="28"/>
        </w:rPr>
        <w:t>в</w:t>
      </w:r>
      <w:r>
        <w:rPr>
          <w:spacing w:val="1"/>
          <w:sz w:val="28"/>
          <w:szCs w:val="28"/>
        </w:rPr>
        <w:t>о</w:t>
      </w:r>
      <w:r>
        <w:rPr>
          <w:sz w:val="28"/>
          <w:szCs w:val="28"/>
        </w:rPr>
        <w:t>з</w:t>
      </w:r>
      <w:r>
        <w:rPr>
          <w:spacing w:val="-1"/>
          <w:sz w:val="28"/>
          <w:szCs w:val="28"/>
        </w:rPr>
        <w:t>в</w:t>
      </w:r>
      <w:r>
        <w:rPr>
          <w:spacing w:val="1"/>
          <w:sz w:val="28"/>
          <w:szCs w:val="28"/>
        </w:rPr>
        <w:t>р</w:t>
      </w:r>
      <w:r>
        <w:rPr>
          <w:spacing w:val="-2"/>
          <w:sz w:val="28"/>
          <w:szCs w:val="28"/>
        </w:rPr>
        <w:t>а</w:t>
      </w:r>
      <w:r>
        <w:rPr>
          <w:spacing w:val="-3"/>
          <w:sz w:val="28"/>
          <w:szCs w:val="28"/>
        </w:rPr>
        <w:t>щ</w:t>
      </w:r>
      <w:r>
        <w:rPr>
          <w:sz w:val="28"/>
          <w:szCs w:val="28"/>
        </w:rPr>
        <w:t>ае</w:t>
      </w:r>
      <w:r>
        <w:rPr>
          <w:spacing w:val="2"/>
          <w:sz w:val="28"/>
          <w:szCs w:val="28"/>
        </w:rPr>
        <w:t>т</w:t>
      </w:r>
      <w:r>
        <w:rPr>
          <w:sz w:val="28"/>
          <w:szCs w:val="28"/>
        </w:rPr>
        <w:t>ся</w:t>
      </w:r>
      <w:r>
        <w:rPr>
          <w:spacing w:val="4"/>
          <w:sz w:val="28"/>
          <w:szCs w:val="28"/>
        </w:rPr>
        <w:t xml:space="preserve"> </w:t>
      </w:r>
      <w:r>
        <w:rPr>
          <w:sz w:val="28"/>
          <w:szCs w:val="28"/>
        </w:rPr>
        <w:t>в</w:t>
      </w:r>
      <w:r>
        <w:rPr>
          <w:spacing w:val="3"/>
          <w:sz w:val="28"/>
          <w:szCs w:val="28"/>
        </w:rPr>
        <w:t xml:space="preserve"> </w:t>
      </w:r>
      <w:r>
        <w:rPr>
          <w:spacing w:val="-1"/>
          <w:sz w:val="28"/>
          <w:szCs w:val="28"/>
        </w:rPr>
        <w:t>л</w:t>
      </w:r>
      <w:r>
        <w:rPr>
          <w:spacing w:val="1"/>
          <w:sz w:val="28"/>
          <w:szCs w:val="28"/>
        </w:rPr>
        <w:t>и</w:t>
      </w:r>
      <w:r>
        <w:rPr>
          <w:spacing w:val="-2"/>
          <w:sz w:val="28"/>
          <w:szCs w:val="28"/>
        </w:rPr>
        <w:t>ч</w:t>
      </w:r>
      <w:r>
        <w:rPr>
          <w:spacing w:val="-1"/>
          <w:sz w:val="28"/>
          <w:szCs w:val="28"/>
        </w:rPr>
        <w:t>н</w:t>
      </w:r>
      <w:r>
        <w:rPr>
          <w:spacing w:val="1"/>
          <w:sz w:val="28"/>
          <w:szCs w:val="28"/>
        </w:rPr>
        <w:t>ы</w:t>
      </w:r>
      <w:r>
        <w:rPr>
          <w:sz w:val="28"/>
          <w:szCs w:val="28"/>
        </w:rPr>
        <w:t>й</w:t>
      </w:r>
      <w:r>
        <w:rPr>
          <w:spacing w:val="4"/>
          <w:sz w:val="28"/>
          <w:szCs w:val="28"/>
        </w:rPr>
        <w:t xml:space="preserve"> </w:t>
      </w:r>
      <w:r>
        <w:rPr>
          <w:spacing w:val="-7"/>
          <w:sz w:val="28"/>
          <w:szCs w:val="28"/>
        </w:rPr>
        <w:t>к</w:t>
      </w:r>
      <w:r>
        <w:rPr>
          <w:sz w:val="28"/>
          <w:szCs w:val="28"/>
        </w:rPr>
        <w:t>а</w:t>
      </w:r>
      <w:r>
        <w:rPr>
          <w:spacing w:val="-1"/>
          <w:sz w:val="28"/>
          <w:szCs w:val="28"/>
        </w:rPr>
        <w:t>б</w:t>
      </w:r>
      <w:r>
        <w:rPr>
          <w:spacing w:val="1"/>
          <w:sz w:val="28"/>
          <w:szCs w:val="28"/>
        </w:rPr>
        <w:t>ин</w:t>
      </w:r>
      <w:r>
        <w:rPr>
          <w:sz w:val="28"/>
          <w:szCs w:val="28"/>
        </w:rPr>
        <w:t xml:space="preserve">ет </w:t>
      </w:r>
      <w:r>
        <w:rPr>
          <w:spacing w:val="-2"/>
          <w:sz w:val="28"/>
          <w:szCs w:val="28"/>
        </w:rPr>
        <w:t>с</w:t>
      </w:r>
      <w:r>
        <w:rPr>
          <w:spacing w:val="-8"/>
          <w:sz w:val="28"/>
          <w:szCs w:val="28"/>
        </w:rPr>
        <w:t>у</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 xml:space="preserve">а </w:t>
      </w:r>
      <w:r>
        <w:rPr>
          <w:spacing w:val="-15"/>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 с</w:t>
      </w:r>
      <w:r>
        <w:rPr>
          <w:spacing w:val="-1"/>
          <w:sz w:val="28"/>
          <w:szCs w:val="28"/>
        </w:rPr>
        <w:t xml:space="preserve"> </w:t>
      </w:r>
      <w:r>
        <w:rPr>
          <w:spacing w:val="-4"/>
          <w:sz w:val="28"/>
          <w:szCs w:val="28"/>
        </w:rPr>
        <w:t>у</w:t>
      </w:r>
      <w:r>
        <w:rPr>
          <w:spacing w:val="-3"/>
          <w:sz w:val="28"/>
          <w:szCs w:val="28"/>
        </w:rPr>
        <w:t>в</w:t>
      </w:r>
      <w:r>
        <w:rPr>
          <w:spacing w:val="-5"/>
          <w:sz w:val="28"/>
          <w:szCs w:val="28"/>
        </w:rPr>
        <w:t>е</w:t>
      </w:r>
      <w:r>
        <w:rPr>
          <w:spacing w:val="1"/>
          <w:sz w:val="28"/>
          <w:szCs w:val="28"/>
        </w:rPr>
        <w:t>д</w:t>
      </w:r>
      <w:r>
        <w:rPr>
          <w:spacing w:val="-4"/>
          <w:sz w:val="28"/>
          <w:szCs w:val="28"/>
        </w:rPr>
        <w:t>о</w:t>
      </w:r>
      <w:r>
        <w:rPr>
          <w:sz w:val="28"/>
          <w:szCs w:val="28"/>
        </w:rPr>
        <w:t>м</w:t>
      </w:r>
      <w:r>
        <w:rPr>
          <w:spacing w:val="-1"/>
          <w:sz w:val="28"/>
          <w:szCs w:val="28"/>
        </w:rPr>
        <w:t>л</w:t>
      </w:r>
      <w:r>
        <w:rPr>
          <w:sz w:val="28"/>
          <w:szCs w:val="28"/>
        </w:rPr>
        <w:t>е</w:t>
      </w:r>
      <w:r>
        <w:rPr>
          <w:spacing w:val="-1"/>
          <w:sz w:val="28"/>
          <w:szCs w:val="28"/>
        </w:rPr>
        <w:t>н</w:t>
      </w:r>
      <w:r>
        <w:rPr>
          <w:spacing w:val="1"/>
          <w:sz w:val="28"/>
          <w:szCs w:val="28"/>
        </w:rPr>
        <w:t>и</w:t>
      </w:r>
      <w:r>
        <w:rPr>
          <w:sz w:val="28"/>
          <w:szCs w:val="28"/>
        </w:rPr>
        <w:t>ем</w:t>
      </w:r>
      <w:r>
        <w:rPr>
          <w:spacing w:val="-3"/>
          <w:sz w:val="28"/>
          <w:szCs w:val="28"/>
        </w:rPr>
        <w:t xml:space="preserve"> </w:t>
      </w:r>
      <w:r>
        <w:rPr>
          <w:sz w:val="28"/>
          <w:szCs w:val="28"/>
        </w:rPr>
        <w:t>о</w:t>
      </w:r>
      <w:r>
        <w:rPr>
          <w:spacing w:val="1"/>
          <w:sz w:val="28"/>
          <w:szCs w:val="28"/>
        </w:rPr>
        <w:t xml:space="preserve"> </w:t>
      </w:r>
      <w:r>
        <w:rPr>
          <w:spacing w:val="5"/>
          <w:sz w:val="28"/>
          <w:szCs w:val="28"/>
        </w:rPr>
        <w:t>н</w:t>
      </w:r>
      <w:r>
        <w:rPr>
          <w:spacing w:val="-2"/>
          <w:sz w:val="28"/>
          <w:szCs w:val="28"/>
        </w:rPr>
        <w:t>е</w:t>
      </w:r>
      <w:r>
        <w:rPr>
          <w:spacing w:val="-3"/>
          <w:sz w:val="28"/>
          <w:szCs w:val="28"/>
        </w:rPr>
        <w:t>в</w:t>
      </w:r>
      <w:r>
        <w:rPr>
          <w:spacing w:val="1"/>
          <w:sz w:val="28"/>
          <w:szCs w:val="28"/>
        </w:rPr>
        <w:t>о</w:t>
      </w:r>
      <w:r>
        <w:rPr>
          <w:spacing w:val="-5"/>
          <w:sz w:val="28"/>
          <w:szCs w:val="28"/>
        </w:rPr>
        <w:t>з</w:t>
      </w:r>
      <w:r>
        <w:rPr>
          <w:sz w:val="28"/>
          <w:szCs w:val="28"/>
        </w:rPr>
        <w:t>м</w:t>
      </w:r>
      <w:r>
        <w:rPr>
          <w:spacing w:val="-6"/>
          <w:sz w:val="28"/>
          <w:szCs w:val="28"/>
        </w:rPr>
        <w:t>о</w:t>
      </w:r>
      <w:r>
        <w:rPr>
          <w:spacing w:val="-2"/>
          <w:sz w:val="28"/>
          <w:szCs w:val="28"/>
        </w:rPr>
        <w:t>ж</w:t>
      </w:r>
      <w:r>
        <w:rPr>
          <w:spacing w:val="1"/>
          <w:sz w:val="28"/>
          <w:szCs w:val="28"/>
        </w:rPr>
        <w:t>н</w:t>
      </w:r>
      <w:r>
        <w:rPr>
          <w:spacing w:val="6"/>
          <w:sz w:val="28"/>
          <w:szCs w:val="28"/>
        </w:rPr>
        <w:t>о</w:t>
      </w:r>
      <w:r>
        <w:rPr>
          <w:sz w:val="28"/>
          <w:szCs w:val="28"/>
        </w:rPr>
        <w:t>сти</w:t>
      </w:r>
      <w:r>
        <w:rPr>
          <w:spacing w:val="-2"/>
          <w:sz w:val="28"/>
          <w:szCs w:val="28"/>
        </w:rPr>
        <w:t xml:space="preserve"> </w:t>
      </w:r>
      <w:r>
        <w:rPr>
          <w:spacing w:val="1"/>
          <w:sz w:val="28"/>
          <w:szCs w:val="28"/>
        </w:rPr>
        <w:t>п</w:t>
      </w:r>
      <w:r>
        <w:rPr>
          <w:spacing w:val="-1"/>
          <w:sz w:val="28"/>
          <w:szCs w:val="28"/>
        </w:rPr>
        <w:t>р</w:t>
      </w:r>
      <w:r>
        <w:rPr>
          <w:spacing w:val="1"/>
          <w:sz w:val="28"/>
          <w:szCs w:val="28"/>
        </w:rPr>
        <w:t>о</w:t>
      </w:r>
      <w:r>
        <w:rPr>
          <w:spacing w:val="-3"/>
          <w:sz w:val="28"/>
          <w:szCs w:val="28"/>
        </w:rPr>
        <w:t>в</w:t>
      </w:r>
      <w:r>
        <w:rPr>
          <w:spacing w:val="-5"/>
          <w:sz w:val="28"/>
          <w:szCs w:val="28"/>
        </w:rPr>
        <w:t>е</w:t>
      </w:r>
      <w:r>
        <w:rPr>
          <w:spacing w:val="1"/>
          <w:sz w:val="28"/>
          <w:szCs w:val="28"/>
        </w:rPr>
        <w:t>д</w:t>
      </w:r>
      <w:r>
        <w:rPr>
          <w:sz w:val="28"/>
          <w:szCs w:val="28"/>
        </w:rPr>
        <w:t>е</w:t>
      </w:r>
      <w:r>
        <w:rPr>
          <w:spacing w:val="-1"/>
          <w:sz w:val="28"/>
          <w:szCs w:val="28"/>
        </w:rPr>
        <w:t>н</w:t>
      </w:r>
      <w:r>
        <w:rPr>
          <w:spacing w:val="1"/>
          <w:sz w:val="28"/>
          <w:szCs w:val="28"/>
        </w:rPr>
        <w:t>и</w:t>
      </w:r>
      <w:r>
        <w:rPr>
          <w:sz w:val="28"/>
          <w:szCs w:val="28"/>
        </w:rPr>
        <w:t xml:space="preserve">я </w:t>
      </w:r>
      <w:r>
        <w:rPr>
          <w:spacing w:val="-17"/>
          <w:sz w:val="28"/>
          <w:szCs w:val="28"/>
        </w:rPr>
        <w:t>к</w:t>
      </w:r>
      <w:r>
        <w:rPr>
          <w:spacing w:val="-1"/>
          <w:sz w:val="28"/>
          <w:szCs w:val="28"/>
        </w:rPr>
        <w:t>о</w:t>
      </w:r>
      <w:r>
        <w:rPr>
          <w:spacing w:val="1"/>
          <w:sz w:val="28"/>
          <w:szCs w:val="28"/>
        </w:rPr>
        <w:t>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я.</w:t>
      </w:r>
    </w:p>
    <w:p w:rsidR="004D584B" w:rsidRDefault="004D584B" w:rsidP="004D584B">
      <w:pPr>
        <w:widowControl w:val="0"/>
        <w:autoSpaceDE w:val="0"/>
        <w:autoSpaceDN w:val="0"/>
        <w:adjustRightInd w:val="0"/>
        <w:spacing w:before="1" w:line="322" w:lineRule="exact"/>
        <w:ind w:left="114" w:right="43" w:firstLine="852"/>
        <w:jc w:val="both"/>
        <w:rPr>
          <w:sz w:val="28"/>
          <w:szCs w:val="28"/>
        </w:rPr>
      </w:pPr>
      <w:r>
        <w:rPr>
          <w:spacing w:val="1"/>
          <w:sz w:val="28"/>
          <w:szCs w:val="28"/>
        </w:rPr>
        <w:t>5</w:t>
      </w:r>
      <w:r>
        <w:rPr>
          <w:sz w:val="28"/>
          <w:szCs w:val="28"/>
        </w:rPr>
        <w:t xml:space="preserve">. </w:t>
      </w:r>
      <w:r>
        <w:rPr>
          <w:spacing w:val="1"/>
          <w:sz w:val="28"/>
          <w:szCs w:val="28"/>
        </w:rPr>
        <w:t>З</w:t>
      </w:r>
      <w:r>
        <w:rPr>
          <w:sz w:val="28"/>
          <w:szCs w:val="28"/>
        </w:rPr>
        <w:t>а</w:t>
      </w:r>
      <w:r>
        <w:rPr>
          <w:spacing w:val="-2"/>
          <w:sz w:val="28"/>
          <w:szCs w:val="28"/>
        </w:rPr>
        <w:t>к</w:t>
      </w:r>
      <w:r>
        <w:rPr>
          <w:spacing w:val="1"/>
          <w:sz w:val="28"/>
          <w:szCs w:val="28"/>
        </w:rPr>
        <w:t>ры</w:t>
      </w:r>
      <w:r>
        <w:rPr>
          <w:spacing w:val="-3"/>
          <w:sz w:val="28"/>
          <w:szCs w:val="28"/>
        </w:rPr>
        <w:t>т</w:t>
      </w:r>
      <w:r>
        <w:rPr>
          <w:spacing w:val="1"/>
          <w:sz w:val="28"/>
          <w:szCs w:val="28"/>
        </w:rPr>
        <w:t>ы</w:t>
      </w:r>
      <w:r>
        <w:rPr>
          <w:sz w:val="28"/>
          <w:szCs w:val="28"/>
        </w:rPr>
        <w:t>е</w:t>
      </w:r>
      <w:r>
        <w:rPr>
          <w:spacing w:val="38"/>
          <w:sz w:val="28"/>
          <w:szCs w:val="28"/>
        </w:rPr>
        <w:t xml:space="preserve"> </w:t>
      </w:r>
      <w:r>
        <w:rPr>
          <w:spacing w:val="-1"/>
          <w:sz w:val="28"/>
          <w:szCs w:val="28"/>
        </w:rPr>
        <w:t>о</w:t>
      </w:r>
      <w:r>
        <w:rPr>
          <w:spacing w:val="1"/>
          <w:sz w:val="28"/>
          <w:szCs w:val="28"/>
        </w:rPr>
        <w:t>б</w:t>
      </w:r>
      <w:r>
        <w:rPr>
          <w:spacing w:val="-1"/>
          <w:sz w:val="28"/>
          <w:szCs w:val="28"/>
        </w:rPr>
        <w:t>ъ</w:t>
      </w:r>
      <w:r>
        <w:rPr>
          <w:sz w:val="28"/>
          <w:szCs w:val="28"/>
        </w:rPr>
        <w:t>ек</w:t>
      </w:r>
      <w:r>
        <w:rPr>
          <w:spacing w:val="-2"/>
          <w:sz w:val="28"/>
          <w:szCs w:val="28"/>
        </w:rPr>
        <w:t>т</w:t>
      </w:r>
      <w:r>
        <w:rPr>
          <w:sz w:val="28"/>
          <w:szCs w:val="28"/>
        </w:rPr>
        <w:t>ы</w:t>
      </w:r>
      <w:r>
        <w:rPr>
          <w:spacing w:val="39"/>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pacing w:val="4"/>
          <w:sz w:val="28"/>
          <w:szCs w:val="28"/>
        </w:rPr>
        <w:t>я</w:t>
      </w:r>
      <w:r>
        <w:rPr>
          <w:sz w:val="28"/>
          <w:szCs w:val="28"/>
        </w:rPr>
        <w:t>,</w:t>
      </w:r>
      <w:r>
        <w:rPr>
          <w:spacing w:val="40"/>
          <w:sz w:val="28"/>
          <w:szCs w:val="28"/>
        </w:rPr>
        <w:t xml:space="preserve"> </w:t>
      </w:r>
      <w:r>
        <w:rPr>
          <w:sz w:val="28"/>
          <w:szCs w:val="28"/>
        </w:rPr>
        <w:t>с</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w:t>
      </w:r>
      <w:r>
        <w:rPr>
          <w:spacing w:val="39"/>
          <w:sz w:val="28"/>
          <w:szCs w:val="28"/>
        </w:rPr>
        <w:t xml:space="preserve"> </w:t>
      </w:r>
      <w:r>
        <w:rPr>
          <w:sz w:val="28"/>
          <w:szCs w:val="28"/>
        </w:rPr>
        <w:t>о</w:t>
      </w:r>
      <w:r>
        <w:rPr>
          <w:spacing w:val="39"/>
          <w:sz w:val="28"/>
          <w:szCs w:val="28"/>
        </w:rPr>
        <w:t xml:space="preserve"> </w:t>
      </w:r>
      <w:r>
        <w:rPr>
          <w:sz w:val="28"/>
          <w:szCs w:val="28"/>
        </w:rPr>
        <w:t>за</w:t>
      </w:r>
      <w:r>
        <w:rPr>
          <w:spacing w:val="-3"/>
          <w:sz w:val="28"/>
          <w:szCs w:val="28"/>
        </w:rPr>
        <w:t>к</w:t>
      </w:r>
      <w:r>
        <w:rPr>
          <w:spacing w:val="1"/>
          <w:sz w:val="28"/>
          <w:szCs w:val="28"/>
        </w:rPr>
        <w:t>ры</w:t>
      </w:r>
      <w:r>
        <w:rPr>
          <w:spacing w:val="-3"/>
          <w:sz w:val="28"/>
          <w:szCs w:val="28"/>
        </w:rPr>
        <w:t>т</w:t>
      </w:r>
      <w:r>
        <w:rPr>
          <w:spacing w:val="-1"/>
          <w:sz w:val="28"/>
          <w:szCs w:val="28"/>
        </w:rPr>
        <w:t>ы</w:t>
      </w:r>
      <w:r>
        <w:rPr>
          <w:sz w:val="28"/>
          <w:szCs w:val="28"/>
        </w:rPr>
        <w:t>х</w:t>
      </w:r>
      <w:r>
        <w:rPr>
          <w:spacing w:val="39"/>
          <w:sz w:val="28"/>
          <w:szCs w:val="28"/>
        </w:rPr>
        <w:t xml:space="preserve"> </w:t>
      </w:r>
      <w:r>
        <w:rPr>
          <w:spacing w:val="1"/>
          <w:sz w:val="28"/>
          <w:szCs w:val="28"/>
        </w:rPr>
        <w:t>об</w:t>
      </w:r>
      <w:r>
        <w:rPr>
          <w:spacing w:val="-1"/>
          <w:sz w:val="28"/>
          <w:szCs w:val="28"/>
        </w:rPr>
        <w:t>ъ</w:t>
      </w:r>
      <w:r>
        <w:rPr>
          <w:sz w:val="28"/>
          <w:szCs w:val="28"/>
        </w:rPr>
        <w:t>ек</w:t>
      </w:r>
      <w:r>
        <w:rPr>
          <w:spacing w:val="-2"/>
          <w:sz w:val="28"/>
          <w:szCs w:val="28"/>
        </w:rPr>
        <w:t>т</w:t>
      </w:r>
      <w:r>
        <w:rPr>
          <w:sz w:val="28"/>
          <w:szCs w:val="28"/>
        </w:rPr>
        <w:t>ах</w:t>
      </w:r>
      <w:r>
        <w:rPr>
          <w:spacing w:val="39"/>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3"/>
          <w:sz w:val="28"/>
          <w:szCs w:val="28"/>
        </w:rPr>
        <w:t>л</w:t>
      </w:r>
      <w:r>
        <w:rPr>
          <w:sz w:val="28"/>
          <w:szCs w:val="28"/>
        </w:rPr>
        <w:t xml:space="preserve">я </w:t>
      </w:r>
      <w:r>
        <w:rPr>
          <w:spacing w:val="1"/>
          <w:sz w:val="28"/>
          <w:szCs w:val="28"/>
        </w:rPr>
        <w:t>н</w:t>
      </w:r>
      <w:r>
        <w:rPr>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яют</w:t>
      </w:r>
      <w:r>
        <w:rPr>
          <w:spacing w:val="-3"/>
          <w:sz w:val="28"/>
          <w:szCs w:val="28"/>
        </w:rPr>
        <w:t>с</w:t>
      </w:r>
      <w:r>
        <w:rPr>
          <w:sz w:val="28"/>
          <w:szCs w:val="28"/>
        </w:rPr>
        <w:t>я</w:t>
      </w:r>
      <w:r>
        <w:rPr>
          <w:spacing w:val="4"/>
          <w:sz w:val="28"/>
          <w:szCs w:val="28"/>
        </w:rPr>
        <w:t xml:space="preserve"> </w:t>
      </w:r>
      <w:r>
        <w:rPr>
          <w:sz w:val="28"/>
          <w:szCs w:val="28"/>
        </w:rPr>
        <w:t>с</w:t>
      </w:r>
      <w:r>
        <w:rPr>
          <w:spacing w:val="-3"/>
          <w:sz w:val="28"/>
          <w:szCs w:val="28"/>
        </w:rPr>
        <w:t>у</w:t>
      </w:r>
      <w:r>
        <w:rPr>
          <w:spacing w:val="1"/>
          <w:sz w:val="28"/>
          <w:szCs w:val="28"/>
        </w:rPr>
        <w:t>бъ</w:t>
      </w:r>
      <w:r>
        <w:rPr>
          <w:sz w:val="28"/>
          <w:szCs w:val="28"/>
        </w:rPr>
        <w:t>ект</w:t>
      </w:r>
      <w:r>
        <w:rPr>
          <w:spacing w:val="1"/>
          <w:sz w:val="28"/>
          <w:szCs w:val="28"/>
        </w:rPr>
        <w:t>о</w:t>
      </w:r>
      <w:r>
        <w:rPr>
          <w:sz w:val="28"/>
          <w:szCs w:val="28"/>
        </w:rPr>
        <w:t>м</w:t>
      </w:r>
      <w:r>
        <w:rPr>
          <w:spacing w:val="3"/>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4"/>
          <w:sz w:val="28"/>
          <w:szCs w:val="28"/>
        </w:rPr>
        <w:t xml:space="preserve"> </w:t>
      </w:r>
      <w:r>
        <w:rPr>
          <w:spacing w:val="-1"/>
          <w:sz w:val="28"/>
          <w:szCs w:val="28"/>
        </w:rPr>
        <w:t>дл</w:t>
      </w:r>
      <w:r>
        <w:rPr>
          <w:sz w:val="28"/>
          <w:szCs w:val="28"/>
        </w:rPr>
        <w:t>я</w:t>
      </w:r>
      <w:r>
        <w:rPr>
          <w:spacing w:val="4"/>
          <w:sz w:val="28"/>
          <w:szCs w:val="28"/>
        </w:rPr>
        <w:t xml:space="preserve"> </w:t>
      </w:r>
      <w:r>
        <w:rPr>
          <w:sz w:val="28"/>
          <w:szCs w:val="28"/>
        </w:rPr>
        <w:t>с</w:t>
      </w:r>
      <w:r>
        <w:rPr>
          <w:spacing w:val="1"/>
          <w:sz w:val="28"/>
          <w:szCs w:val="28"/>
        </w:rPr>
        <w:t>о</w:t>
      </w:r>
      <w:r>
        <w:rPr>
          <w:sz w:val="28"/>
          <w:szCs w:val="28"/>
        </w:rPr>
        <w:t>г</w:t>
      </w:r>
      <w:r>
        <w:rPr>
          <w:spacing w:val="-1"/>
          <w:sz w:val="28"/>
          <w:szCs w:val="28"/>
        </w:rPr>
        <w:t>л</w:t>
      </w:r>
      <w:r>
        <w:rPr>
          <w:sz w:val="28"/>
          <w:szCs w:val="28"/>
        </w:rPr>
        <w:t>а</w:t>
      </w:r>
      <w:r>
        <w:rPr>
          <w:spacing w:val="-2"/>
          <w:sz w:val="28"/>
          <w:szCs w:val="28"/>
        </w:rPr>
        <w:t>с</w:t>
      </w:r>
      <w:r>
        <w:rPr>
          <w:spacing w:val="1"/>
          <w:sz w:val="28"/>
          <w:szCs w:val="28"/>
        </w:rPr>
        <w:t>о</w:t>
      </w:r>
      <w:r>
        <w:rPr>
          <w:sz w:val="28"/>
          <w:szCs w:val="28"/>
        </w:rPr>
        <w:t>ва</w:t>
      </w:r>
      <w:r>
        <w:rPr>
          <w:spacing w:val="-2"/>
          <w:sz w:val="28"/>
          <w:szCs w:val="28"/>
        </w:rPr>
        <w:t>н</w:t>
      </w:r>
      <w:r>
        <w:rPr>
          <w:spacing w:val="1"/>
          <w:sz w:val="28"/>
          <w:szCs w:val="28"/>
        </w:rPr>
        <w:t>и</w:t>
      </w:r>
      <w:r>
        <w:rPr>
          <w:sz w:val="28"/>
          <w:szCs w:val="28"/>
        </w:rPr>
        <w:t>я</w:t>
      </w:r>
      <w:r>
        <w:rPr>
          <w:spacing w:val="4"/>
          <w:sz w:val="28"/>
          <w:szCs w:val="28"/>
        </w:rPr>
        <w:t xml:space="preserve"> </w:t>
      </w:r>
      <w:r>
        <w:rPr>
          <w:sz w:val="28"/>
          <w:szCs w:val="28"/>
        </w:rPr>
        <w:t xml:space="preserve">в администрацию </w:t>
      </w:r>
      <w:r>
        <w:rPr>
          <w:spacing w:val="1"/>
          <w:sz w:val="28"/>
          <w:szCs w:val="28"/>
        </w:rPr>
        <w:t xml:space="preserve"> н</w:t>
      </w:r>
      <w:r>
        <w:rPr>
          <w:sz w:val="28"/>
          <w:szCs w:val="28"/>
        </w:rPr>
        <w:t xml:space="preserve">а </w:t>
      </w:r>
      <w:r>
        <w:rPr>
          <w:spacing w:val="1"/>
          <w:sz w:val="28"/>
          <w:szCs w:val="28"/>
        </w:rPr>
        <w:t>б</w:t>
      </w:r>
      <w:r>
        <w:rPr>
          <w:spacing w:val="-4"/>
          <w:sz w:val="28"/>
          <w:szCs w:val="28"/>
        </w:rPr>
        <w:t>у</w:t>
      </w:r>
      <w:r>
        <w:rPr>
          <w:sz w:val="28"/>
          <w:szCs w:val="28"/>
        </w:rPr>
        <w:t>маж</w:t>
      </w:r>
      <w:r>
        <w:rPr>
          <w:spacing w:val="1"/>
          <w:sz w:val="28"/>
          <w:szCs w:val="28"/>
        </w:rPr>
        <w:t>но</w:t>
      </w:r>
      <w:r>
        <w:rPr>
          <w:sz w:val="28"/>
          <w:szCs w:val="28"/>
        </w:rPr>
        <w:t xml:space="preserve">м </w:t>
      </w:r>
      <w:r>
        <w:rPr>
          <w:spacing w:val="-1"/>
          <w:sz w:val="28"/>
          <w:szCs w:val="28"/>
        </w:rPr>
        <w:t>н</w:t>
      </w:r>
      <w:r>
        <w:rPr>
          <w:spacing w:val="1"/>
          <w:sz w:val="28"/>
          <w:szCs w:val="28"/>
        </w:rPr>
        <w:t>о</w:t>
      </w:r>
      <w:r>
        <w:rPr>
          <w:sz w:val="28"/>
          <w:szCs w:val="28"/>
        </w:rPr>
        <w:t>с</w:t>
      </w:r>
      <w:r>
        <w:rPr>
          <w:spacing w:val="1"/>
          <w:sz w:val="28"/>
          <w:szCs w:val="28"/>
        </w:rPr>
        <w:t>и</w:t>
      </w:r>
      <w:r>
        <w:rPr>
          <w:spacing w:val="-3"/>
          <w:sz w:val="28"/>
          <w:szCs w:val="28"/>
        </w:rPr>
        <w:t>т</w:t>
      </w:r>
      <w:r>
        <w:rPr>
          <w:sz w:val="28"/>
          <w:szCs w:val="28"/>
        </w:rPr>
        <w:t>еле</w:t>
      </w:r>
      <w:r>
        <w:rPr>
          <w:spacing w:val="2"/>
          <w:sz w:val="28"/>
          <w:szCs w:val="28"/>
        </w:rPr>
        <w:t xml:space="preserve"> </w:t>
      </w:r>
      <w:r>
        <w:rPr>
          <w:sz w:val="28"/>
          <w:szCs w:val="28"/>
        </w:rPr>
        <w:t>в</w:t>
      </w:r>
      <w:r>
        <w:rPr>
          <w:spacing w:val="2"/>
          <w:sz w:val="28"/>
          <w:szCs w:val="28"/>
        </w:rPr>
        <w:t xml:space="preserve"> </w:t>
      </w:r>
      <w:r>
        <w:rPr>
          <w:sz w:val="28"/>
          <w:szCs w:val="28"/>
        </w:rPr>
        <w:t>т</w:t>
      </w:r>
      <w:r>
        <w:rPr>
          <w:spacing w:val="1"/>
          <w:sz w:val="28"/>
          <w:szCs w:val="28"/>
        </w:rPr>
        <w:t>р</w:t>
      </w:r>
      <w:r>
        <w:rPr>
          <w:spacing w:val="-2"/>
          <w:sz w:val="28"/>
          <w:szCs w:val="28"/>
        </w:rPr>
        <w:t>е</w:t>
      </w:r>
      <w:r>
        <w:rPr>
          <w:sz w:val="28"/>
          <w:szCs w:val="28"/>
        </w:rPr>
        <w:t>х</w:t>
      </w:r>
      <w:r>
        <w:rPr>
          <w:spacing w:val="3"/>
          <w:sz w:val="28"/>
          <w:szCs w:val="28"/>
        </w:rPr>
        <w:t xml:space="preserve"> </w:t>
      </w:r>
      <w:r>
        <w:rPr>
          <w:sz w:val="28"/>
          <w:szCs w:val="28"/>
        </w:rPr>
        <w:t>экзе</w:t>
      </w:r>
      <w:r>
        <w:rPr>
          <w:spacing w:val="-3"/>
          <w:sz w:val="28"/>
          <w:szCs w:val="28"/>
        </w:rPr>
        <w:t>м</w:t>
      </w:r>
      <w:r>
        <w:rPr>
          <w:spacing w:val="1"/>
          <w:sz w:val="28"/>
          <w:szCs w:val="28"/>
        </w:rPr>
        <w:t>п</w:t>
      </w:r>
      <w:r>
        <w:rPr>
          <w:spacing w:val="-1"/>
          <w:sz w:val="28"/>
          <w:szCs w:val="28"/>
        </w:rPr>
        <w:t>л</w:t>
      </w:r>
      <w:r>
        <w:rPr>
          <w:spacing w:val="-2"/>
          <w:sz w:val="28"/>
          <w:szCs w:val="28"/>
        </w:rPr>
        <w:t>я</w:t>
      </w:r>
      <w:r>
        <w:rPr>
          <w:spacing w:val="1"/>
          <w:sz w:val="28"/>
          <w:szCs w:val="28"/>
        </w:rPr>
        <w:t>р</w:t>
      </w:r>
      <w:r>
        <w:rPr>
          <w:spacing w:val="-2"/>
          <w:sz w:val="28"/>
          <w:szCs w:val="28"/>
        </w:rPr>
        <w:t>а</w:t>
      </w:r>
      <w:r>
        <w:rPr>
          <w:spacing w:val="1"/>
          <w:sz w:val="28"/>
          <w:szCs w:val="28"/>
        </w:rPr>
        <w:t>х</w:t>
      </w:r>
      <w:r>
        <w:rPr>
          <w:sz w:val="28"/>
          <w:szCs w:val="28"/>
        </w:rPr>
        <w:t>.</w:t>
      </w:r>
      <w:r>
        <w:rPr>
          <w:spacing w:val="2"/>
          <w:sz w:val="28"/>
          <w:szCs w:val="28"/>
        </w:rPr>
        <w:t xml:space="preserve"> </w:t>
      </w:r>
      <w:r>
        <w:rPr>
          <w:spacing w:val="-1"/>
          <w:sz w:val="28"/>
          <w:szCs w:val="28"/>
        </w:rPr>
        <w:t>П</w:t>
      </w:r>
      <w:r>
        <w:rPr>
          <w:spacing w:val="1"/>
          <w:sz w:val="28"/>
          <w:szCs w:val="28"/>
        </w:rPr>
        <w:t>р</w:t>
      </w:r>
      <w:r>
        <w:rPr>
          <w:sz w:val="28"/>
          <w:szCs w:val="28"/>
        </w:rPr>
        <w:t xml:space="preserve">и </w:t>
      </w:r>
      <w:r>
        <w:rPr>
          <w:spacing w:val="1"/>
          <w:sz w:val="28"/>
          <w:szCs w:val="28"/>
        </w:rPr>
        <w:t>н</w:t>
      </w:r>
      <w:r>
        <w:rPr>
          <w:spacing w:val="-2"/>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pacing w:val="-2"/>
          <w:sz w:val="28"/>
          <w:szCs w:val="28"/>
        </w:rPr>
        <w:t>е</w:t>
      </w:r>
      <w:r>
        <w:rPr>
          <w:spacing w:val="1"/>
          <w:sz w:val="28"/>
          <w:szCs w:val="28"/>
        </w:rPr>
        <w:t>н</w:t>
      </w:r>
      <w:r>
        <w:rPr>
          <w:spacing w:val="-1"/>
          <w:sz w:val="28"/>
          <w:szCs w:val="28"/>
        </w:rPr>
        <w:t>и</w:t>
      </w:r>
      <w:r>
        <w:rPr>
          <w:sz w:val="28"/>
          <w:szCs w:val="28"/>
        </w:rPr>
        <w:t>и</w:t>
      </w:r>
      <w:r>
        <w:rPr>
          <w:spacing w:val="3"/>
          <w:sz w:val="28"/>
          <w:szCs w:val="28"/>
        </w:rPr>
        <w:t xml:space="preserve"> </w:t>
      </w:r>
      <w:r>
        <w:rPr>
          <w:sz w:val="28"/>
          <w:szCs w:val="28"/>
        </w:rPr>
        <w:t>за</w:t>
      </w:r>
      <w:r>
        <w:rPr>
          <w:spacing w:val="-3"/>
          <w:sz w:val="28"/>
          <w:szCs w:val="28"/>
        </w:rPr>
        <w:t>к</w:t>
      </w:r>
      <w:r>
        <w:rPr>
          <w:spacing w:val="1"/>
          <w:sz w:val="28"/>
          <w:szCs w:val="28"/>
        </w:rPr>
        <w:t>ры</w:t>
      </w:r>
      <w:r>
        <w:rPr>
          <w:spacing w:val="-3"/>
          <w:sz w:val="28"/>
          <w:szCs w:val="28"/>
        </w:rPr>
        <w:t>т</w:t>
      </w:r>
      <w:r>
        <w:rPr>
          <w:spacing w:val="-1"/>
          <w:sz w:val="28"/>
          <w:szCs w:val="28"/>
        </w:rPr>
        <w:t>ы</w:t>
      </w:r>
      <w:r>
        <w:rPr>
          <w:sz w:val="28"/>
          <w:szCs w:val="28"/>
        </w:rPr>
        <w:t>х</w:t>
      </w:r>
      <w:r>
        <w:rPr>
          <w:spacing w:val="3"/>
          <w:sz w:val="28"/>
          <w:szCs w:val="28"/>
        </w:rPr>
        <w:t xml:space="preserve"> </w:t>
      </w:r>
      <w:r>
        <w:rPr>
          <w:spacing w:val="-1"/>
          <w:sz w:val="28"/>
          <w:szCs w:val="28"/>
        </w:rPr>
        <w:t>о</w:t>
      </w:r>
      <w:r>
        <w:rPr>
          <w:spacing w:val="1"/>
          <w:sz w:val="28"/>
          <w:szCs w:val="28"/>
        </w:rPr>
        <w:t>б</w:t>
      </w:r>
      <w:r>
        <w:rPr>
          <w:spacing w:val="-4"/>
          <w:sz w:val="28"/>
          <w:szCs w:val="28"/>
        </w:rPr>
        <w:t>ъ</w:t>
      </w:r>
      <w:r>
        <w:rPr>
          <w:sz w:val="28"/>
          <w:szCs w:val="28"/>
        </w:rPr>
        <w:t>ект</w:t>
      </w:r>
      <w:r>
        <w:rPr>
          <w:spacing w:val="1"/>
          <w:sz w:val="28"/>
          <w:szCs w:val="28"/>
        </w:rPr>
        <w:t>о</w:t>
      </w:r>
      <w:r>
        <w:rPr>
          <w:sz w:val="28"/>
          <w:szCs w:val="28"/>
        </w:rPr>
        <w:t>в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pacing w:val="1"/>
          <w:sz w:val="28"/>
          <w:szCs w:val="28"/>
        </w:rPr>
        <w:t>я</w:t>
      </w:r>
      <w:r>
        <w:rPr>
          <w:sz w:val="28"/>
          <w:szCs w:val="28"/>
        </w:rPr>
        <w:t>,</w:t>
      </w:r>
      <w:r>
        <w:rPr>
          <w:spacing w:val="3"/>
          <w:sz w:val="28"/>
          <w:szCs w:val="28"/>
        </w:rPr>
        <w:t xml:space="preserve"> </w:t>
      </w:r>
      <w:r>
        <w:rPr>
          <w:sz w:val="28"/>
          <w:szCs w:val="28"/>
        </w:rPr>
        <w:t>с</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й</w:t>
      </w:r>
      <w:r>
        <w:rPr>
          <w:spacing w:val="2"/>
          <w:sz w:val="28"/>
          <w:szCs w:val="28"/>
        </w:rPr>
        <w:t xml:space="preserve"> </w:t>
      </w:r>
      <w:r>
        <w:rPr>
          <w:sz w:val="28"/>
          <w:szCs w:val="28"/>
        </w:rPr>
        <w:t>о</w:t>
      </w:r>
      <w:r>
        <w:rPr>
          <w:spacing w:val="4"/>
          <w:sz w:val="28"/>
          <w:szCs w:val="28"/>
        </w:rPr>
        <w:t xml:space="preserve"> </w:t>
      </w:r>
      <w:r>
        <w:rPr>
          <w:spacing w:val="-3"/>
          <w:sz w:val="28"/>
          <w:szCs w:val="28"/>
        </w:rPr>
        <w:t>з</w:t>
      </w:r>
      <w:r>
        <w:rPr>
          <w:sz w:val="28"/>
          <w:szCs w:val="28"/>
        </w:rPr>
        <w:t>а</w:t>
      </w:r>
      <w:r>
        <w:rPr>
          <w:spacing w:val="-2"/>
          <w:sz w:val="28"/>
          <w:szCs w:val="28"/>
        </w:rPr>
        <w:t>к</w:t>
      </w:r>
      <w:r>
        <w:rPr>
          <w:spacing w:val="1"/>
          <w:sz w:val="28"/>
          <w:szCs w:val="28"/>
        </w:rPr>
        <w:t>ры</w:t>
      </w:r>
      <w:r>
        <w:rPr>
          <w:spacing w:val="-3"/>
          <w:sz w:val="28"/>
          <w:szCs w:val="28"/>
        </w:rPr>
        <w:t>т</w:t>
      </w:r>
      <w:r>
        <w:rPr>
          <w:spacing w:val="1"/>
          <w:sz w:val="28"/>
          <w:szCs w:val="28"/>
        </w:rPr>
        <w:t>ы</w:t>
      </w:r>
      <w:r>
        <w:rPr>
          <w:sz w:val="28"/>
          <w:szCs w:val="28"/>
        </w:rPr>
        <w:t xml:space="preserve">х </w:t>
      </w:r>
      <w:r>
        <w:rPr>
          <w:spacing w:val="1"/>
          <w:sz w:val="28"/>
          <w:szCs w:val="28"/>
        </w:rPr>
        <w:t>об</w:t>
      </w:r>
      <w:r>
        <w:rPr>
          <w:spacing w:val="-1"/>
          <w:sz w:val="28"/>
          <w:szCs w:val="28"/>
        </w:rPr>
        <w:t>ъ</w:t>
      </w:r>
      <w:r>
        <w:rPr>
          <w:spacing w:val="-2"/>
          <w:sz w:val="28"/>
          <w:szCs w:val="28"/>
        </w:rPr>
        <w:t>е</w:t>
      </w:r>
      <w:r>
        <w:rPr>
          <w:sz w:val="28"/>
          <w:szCs w:val="28"/>
        </w:rPr>
        <w:t>ктах</w:t>
      </w:r>
      <w:r>
        <w:rPr>
          <w:spacing w:val="2"/>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ро</w:t>
      </w:r>
      <w:r>
        <w:rPr>
          <w:spacing w:val="-3"/>
          <w:sz w:val="28"/>
          <w:szCs w:val="28"/>
        </w:rPr>
        <w:t>л</w:t>
      </w:r>
      <w:r>
        <w:rPr>
          <w:sz w:val="28"/>
          <w:szCs w:val="28"/>
        </w:rPr>
        <w:t>я</w:t>
      </w:r>
      <w:r>
        <w:rPr>
          <w:spacing w:val="1"/>
          <w:sz w:val="28"/>
          <w:szCs w:val="28"/>
        </w:rPr>
        <w:t xml:space="preserve"> н</w:t>
      </w:r>
      <w:r>
        <w:rPr>
          <w:sz w:val="28"/>
          <w:szCs w:val="28"/>
        </w:rPr>
        <w:t>а</w:t>
      </w:r>
      <w:r>
        <w:rPr>
          <w:spacing w:val="1"/>
          <w:sz w:val="28"/>
          <w:szCs w:val="28"/>
        </w:rPr>
        <w:t xml:space="preserve"> б</w:t>
      </w:r>
      <w:r>
        <w:rPr>
          <w:spacing w:val="-4"/>
          <w:sz w:val="28"/>
          <w:szCs w:val="28"/>
        </w:rPr>
        <w:t>у</w:t>
      </w:r>
      <w:r>
        <w:rPr>
          <w:sz w:val="28"/>
          <w:szCs w:val="28"/>
        </w:rPr>
        <w:t>маж</w:t>
      </w:r>
      <w:r>
        <w:rPr>
          <w:spacing w:val="1"/>
          <w:sz w:val="28"/>
          <w:szCs w:val="28"/>
        </w:rPr>
        <w:t>но</w:t>
      </w:r>
      <w:r>
        <w:rPr>
          <w:sz w:val="28"/>
          <w:szCs w:val="28"/>
        </w:rPr>
        <w:t>м</w:t>
      </w:r>
      <w:r>
        <w:rPr>
          <w:spacing w:val="1"/>
          <w:sz w:val="28"/>
          <w:szCs w:val="28"/>
        </w:rPr>
        <w:t xml:space="preserve"> </w:t>
      </w:r>
      <w:r>
        <w:rPr>
          <w:sz w:val="28"/>
          <w:szCs w:val="28"/>
        </w:rPr>
        <w:t>и</w:t>
      </w:r>
      <w:r>
        <w:rPr>
          <w:spacing w:val="2"/>
          <w:sz w:val="28"/>
          <w:szCs w:val="28"/>
        </w:rPr>
        <w:t xml:space="preserve"> </w:t>
      </w:r>
      <w:r>
        <w:rPr>
          <w:sz w:val="28"/>
          <w:szCs w:val="28"/>
        </w:rPr>
        <w:t>с</w:t>
      </w:r>
      <w:r>
        <w:rPr>
          <w:spacing w:val="-1"/>
          <w:sz w:val="28"/>
          <w:szCs w:val="28"/>
        </w:rPr>
        <w:t>ъ</w:t>
      </w:r>
      <w:r>
        <w:rPr>
          <w:sz w:val="28"/>
          <w:szCs w:val="28"/>
        </w:rPr>
        <w:t>е</w:t>
      </w:r>
      <w:r>
        <w:rPr>
          <w:spacing w:val="-3"/>
          <w:sz w:val="28"/>
          <w:szCs w:val="28"/>
        </w:rPr>
        <w:t>м</w:t>
      </w:r>
      <w:r>
        <w:rPr>
          <w:spacing w:val="1"/>
          <w:sz w:val="28"/>
          <w:szCs w:val="28"/>
        </w:rPr>
        <w:t>н</w:t>
      </w:r>
      <w:r>
        <w:rPr>
          <w:spacing w:val="-1"/>
          <w:sz w:val="28"/>
          <w:szCs w:val="28"/>
        </w:rPr>
        <w:t>о</w:t>
      </w:r>
      <w:r>
        <w:rPr>
          <w:sz w:val="28"/>
          <w:szCs w:val="28"/>
        </w:rPr>
        <w:t>м маш</w:t>
      </w:r>
      <w:r>
        <w:rPr>
          <w:spacing w:val="-2"/>
          <w:sz w:val="28"/>
          <w:szCs w:val="28"/>
        </w:rPr>
        <w:t>и</w:t>
      </w:r>
      <w:r>
        <w:rPr>
          <w:spacing w:val="1"/>
          <w:sz w:val="28"/>
          <w:szCs w:val="28"/>
        </w:rPr>
        <w:t>н</w:t>
      </w:r>
      <w:r>
        <w:rPr>
          <w:spacing w:val="-1"/>
          <w:sz w:val="28"/>
          <w:szCs w:val="28"/>
        </w:rPr>
        <w:t>н</w:t>
      </w:r>
      <w:r>
        <w:rPr>
          <w:spacing w:val="1"/>
          <w:sz w:val="28"/>
          <w:szCs w:val="28"/>
        </w:rPr>
        <w:t>о</w:t>
      </w:r>
      <w:r>
        <w:rPr>
          <w:sz w:val="28"/>
          <w:szCs w:val="28"/>
        </w:rPr>
        <w:t>м</w:t>
      </w:r>
      <w:r>
        <w:rPr>
          <w:spacing w:val="57"/>
          <w:sz w:val="28"/>
          <w:szCs w:val="28"/>
        </w:rPr>
        <w:t xml:space="preserve"> </w:t>
      </w:r>
      <w:r>
        <w:rPr>
          <w:spacing w:val="1"/>
          <w:sz w:val="28"/>
          <w:szCs w:val="28"/>
        </w:rPr>
        <w:t>н</w:t>
      </w:r>
      <w:r>
        <w:rPr>
          <w:spacing w:val="-1"/>
          <w:sz w:val="28"/>
          <w:szCs w:val="28"/>
        </w:rPr>
        <w:t>о</w:t>
      </w:r>
      <w:r>
        <w:rPr>
          <w:sz w:val="28"/>
          <w:szCs w:val="28"/>
        </w:rPr>
        <w:t>с</w:t>
      </w:r>
      <w:r>
        <w:rPr>
          <w:spacing w:val="1"/>
          <w:sz w:val="28"/>
          <w:szCs w:val="28"/>
        </w:rPr>
        <w:t>и</w:t>
      </w:r>
      <w:r>
        <w:rPr>
          <w:sz w:val="28"/>
          <w:szCs w:val="28"/>
        </w:rPr>
        <w:t>те</w:t>
      </w:r>
      <w:r>
        <w:rPr>
          <w:spacing w:val="-3"/>
          <w:sz w:val="28"/>
          <w:szCs w:val="28"/>
        </w:rPr>
        <w:t>л</w:t>
      </w:r>
      <w:r>
        <w:rPr>
          <w:sz w:val="28"/>
          <w:szCs w:val="28"/>
        </w:rPr>
        <w:t>ях</w:t>
      </w:r>
      <w:r>
        <w:rPr>
          <w:spacing w:val="58"/>
          <w:sz w:val="28"/>
          <w:szCs w:val="28"/>
        </w:rPr>
        <w:t xml:space="preserve">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z w:val="28"/>
          <w:szCs w:val="28"/>
        </w:rPr>
        <w:t>и</w:t>
      </w:r>
      <w:r>
        <w:rPr>
          <w:spacing w:val="57"/>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w:t>
      </w:r>
      <w:r>
        <w:rPr>
          <w:spacing w:val="59"/>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я</w:t>
      </w:r>
      <w:r>
        <w:rPr>
          <w:spacing w:val="57"/>
          <w:sz w:val="28"/>
          <w:szCs w:val="28"/>
        </w:rPr>
        <w:t xml:space="preserve"> </w:t>
      </w:r>
      <w:r>
        <w:rPr>
          <w:spacing w:val="-1"/>
          <w:sz w:val="28"/>
          <w:szCs w:val="28"/>
        </w:rPr>
        <w:t>о</w:t>
      </w:r>
      <w:r>
        <w:rPr>
          <w:spacing w:val="1"/>
          <w:sz w:val="28"/>
          <w:szCs w:val="28"/>
        </w:rPr>
        <w:t>б</w:t>
      </w:r>
      <w:r>
        <w:rPr>
          <w:sz w:val="28"/>
          <w:szCs w:val="28"/>
        </w:rPr>
        <w:t>е</w:t>
      </w:r>
      <w:r>
        <w:rPr>
          <w:spacing w:val="-2"/>
          <w:sz w:val="28"/>
          <w:szCs w:val="28"/>
        </w:rPr>
        <w:t>с</w:t>
      </w:r>
      <w:r>
        <w:rPr>
          <w:spacing w:val="1"/>
          <w:sz w:val="28"/>
          <w:szCs w:val="28"/>
        </w:rPr>
        <w:t>п</w:t>
      </w:r>
      <w:r>
        <w:rPr>
          <w:sz w:val="28"/>
          <w:szCs w:val="28"/>
        </w:rPr>
        <w:t>е</w:t>
      </w:r>
      <w:r>
        <w:rPr>
          <w:spacing w:val="-2"/>
          <w:sz w:val="28"/>
          <w:szCs w:val="28"/>
        </w:rPr>
        <w:t>ч</w:t>
      </w:r>
      <w:r>
        <w:rPr>
          <w:spacing w:val="1"/>
          <w:sz w:val="28"/>
          <w:szCs w:val="28"/>
        </w:rPr>
        <w:t>и</w:t>
      </w:r>
      <w:r>
        <w:rPr>
          <w:sz w:val="28"/>
          <w:szCs w:val="28"/>
        </w:rPr>
        <w:t>вает</w:t>
      </w:r>
      <w:r>
        <w:rPr>
          <w:spacing w:val="56"/>
          <w:sz w:val="28"/>
          <w:szCs w:val="28"/>
        </w:rPr>
        <w:t xml:space="preserve"> </w:t>
      </w:r>
      <w:r>
        <w:rPr>
          <w:spacing w:val="1"/>
          <w:sz w:val="28"/>
          <w:szCs w:val="28"/>
        </w:rPr>
        <w:t>и</w:t>
      </w:r>
      <w:r>
        <w:rPr>
          <w:spacing w:val="-1"/>
          <w:sz w:val="28"/>
          <w:szCs w:val="28"/>
        </w:rPr>
        <w:t>д</w:t>
      </w:r>
      <w:r>
        <w:rPr>
          <w:sz w:val="28"/>
          <w:szCs w:val="28"/>
        </w:rPr>
        <w:t>е</w:t>
      </w:r>
      <w:r>
        <w:rPr>
          <w:spacing w:val="1"/>
          <w:sz w:val="28"/>
          <w:szCs w:val="28"/>
        </w:rPr>
        <w:t>н</w:t>
      </w:r>
      <w:r>
        <w:rPr>
          <w:spacing w:val="-3"/>
          <w:sz w:val="28"/>
          <w:szCs w:val="28"/>
        </w:rPr>
        <w:t>т</w:t>
      </w:r>
      <w:r>
        <w:rPr>
          <w:spacing w:val="1"/>
          <w:sz w:val="28"/>
          <w:szCs w:val="28"/>
        </w:rPr>
        <w:t>и</w:t>
      </w:r>
      <w:r>
        <w:rPr>
          <w:spacing w:val="-2"/>
          <w:sz w:val="28"/>
          <w:szCs w:val="28"/>
        </w:rPr>
        <w:t>ч</w:t>
      </w:r>
      <w:r>
        <w:rPr>
          <w:spacing w:val="-1"/>
          <w:sz w:val="28"/>
          <w:szCs w:val="28"/>
        </w:rPr>
        <w:t>н</w:t>
      </w:r>
      <w:r>
        <w:rPr>
          <w:spacing w:val="1"/>
          <w:sz w:val="28"/>
          <w:szCs w:val="28"/>
        </w:rPr>
        <w:t>о</w:t>
      </w:r>
      <w:r>
        <w:rPr>
          <w:sz w:val="28"/>
          <w:szCs w:val="28"/>
        </w:rPr>
        <w:t>сть свед</w:t>
      </w:r>
      <w:r>
        <w:rPr>
          <w:spacing w:val="-1"/>
          <w:sz w:val="28"/>
          <w:szCs w:val="28"/>
        </w:rPr>
        <w:t>е</w:t>
      </w:r>
      <w:r>
        <w:rPr>
          <w:spacing w:val="1"/>
          <w:sz w:val="28"/>
          <w:szCs w:val="28"/>
        </w:rPr>
        <w:t>н</w:t>
      </w:r>
      <w:r>
        <w:rPr>
          <w:spacing w:val="-1"/>
          <w:sz w:val="28"/>
          <w:szCs w:val="28"/>
        </w:rPr>
        <w:t>и</w:t>
      </w:r>
      <w:r>
        <w:rPr>
          <w:spacing w:val="2"/>
          <w:sz w:val="28"/>
          <w:szCs w:val="28"/>
        </w:rPr>
        <w:t>й</w:t>
      </w:r>
      <w:r>
        <w:rPr>
          <w:sz w:val="28"/>
          <w:szCs w:val="28"/>
        </w:rPr>
        <w:t>,</w:t>
      </w:r>
      <w:r>
        <w:rPr>
          <w:spacing w:val="-1"/>
          <w:sz w:val="28"/>
          <w:szCs w:val="28"/>
        </w:rPr>
        <w:t xml:space="preserve"> п</w:t>
      </w:r>
      <w:r>
        <w:rPr>
          <w:spacing w:val="1"/>
          <w:sz w:val="28"/>
          <w:szCs w:val="28"/>
        </w:rPr>
        <w:t>р</w:t>
      </w:r>
      <w:r>
        <w:rPr>
          <w:spacing w:val="-2"/>
          <w:sz w:val="28"/>
          <w:szCs w:val="28"/>
        </w:rPr>
        <w:t>е</w:t>
      </w:r>
      <w:r>
        <w:rPr>
          <w:spacing w:val="1"/>
          <w:sz w:val="28"/>
          <w:szCs w:val="28"/>
        </w:rPr>
        <w:t>д</w:t>
      </w:r>
      <w:r>
        <w:rPr>
          <w:sz w:val="28"/>
          <w:szCs w:val="28"/>
        </w:rPr>
        <w:t>став</w:t>
      </w:r>
      <w:r>
        <w:rPr>
          <w:spacing w:val="-4"/>
          <w:sz w:val="28"/>
          <w:szCs w:val="28"/>
        </w:rPr>
        <w:t>л</w:t>
      </w:r>
      <w:r>
        <w:rPr>
          <w:sz w:val="28"/>
          <w:szCs w:val="28"/>
        </w:rPr>
        <w:t>е</w:t>
      </w:r>
      <w:r>
        <w:rPr>
          <w:spacing w:val="1"/>
          <w:sz w:val="28"/>
          <w:szCs w:val="28"/>
        </w:rPr>
        <w:t>н</w:t>
      </w:r>
      <w:r>
        <w:rPr>
          <w:spacing w:val="-1"/>
          <w:sz w:val="28"/>
          <w:szCs w:val="28"/>
        </w:rPr>
        <w:t>ны</w:t>
      </w:r>
      <w:r>
        <w:rPr>
          <w:sz w:val="28"/>
          <w:szCs w:val="28"/>
        </w:rPr>
        <w:t>х</w:t>
      </w:r>
      <w:r>
        <w:rPr>
          <w:spacing w:val="1"/>
          <w:sz w:val="28"/>
          <w:szCs w:val="28"/>
        </w:rPr>
        <w:t xml:space="preserve"> </w:t>
      </w:r>
      <w:r>
        <w:rPr>
          <w:sz w:val="28"/>
          <w:szCs w:val="28"/>
        </w:rPr>
        <w:t xml:space="preserve">на </w:t>
      </w:r>
      <w:r>
        <w:rPr>
          <w:spacing w:val="-4"/>
          <w:sz w:val="28"/>
          <w:szCs w:val="28"/>
        </w:rPr>
        <w:t>у</w:t>
      </w:r>
      <w:r>
        <w:rPr>
          <w:sz w:val="28"/>
          <w:szCs w:val="28"/>
        </w:rPr>
        <w:t>каза</w:t>
      </w:r>
      <w:r>
        <w:rPr>
          <w:spacing w:val="1"/>
          <w:sz w:val="28"/>
          <w:szCs w:val="28"/>
        </w:rPr>
        <w:t>н</w:t>
      </w:r>
      <w:r>
        <w:rPr>
          <w:spacing w:val="-1"/>
          <w:sz w:val="28"/>
          <w:szCs w:val="28"/>
        </w:rPr>
        <w:t>ны</w:t>
      </w:r>
      <w:r>
        <w:rPr>
          <w:sz w:val="28"/>
          <w:szCs w:val="28"/>
        </w:rPr>
        <w:t>х</w:t>
      </w:r>
      <w:r>
        <w:rPr>
          <w:spacing w:val="-1"/>
          <w:sz w:val="28"/>
          <w:szCs w:val="28"/>
        </w:rPr>
        <w:t xml:space="preserve"> </w:t>
      </w:r>
      <w:r>
        <w:rPr>
          <w:sz w:val="28"/>
          <w:szCs w:val="28"/>
        </w:rPr>
        <w:t>н</w:t>
      </w:r>
      <w:r>
        <w:rPr>
          <w:spacing w:val="1"/>
          <w:sz w:val="28"/>
          <w:szCs w:val="28"/>
        </w:rPr>
        <w:t>о</w:t>
      </w:r>
      <w:r>
        <w:rPr>
          <w:spacing w:val="-2"/>
          <w:sz w:val="28"/>
          <w:szCs w:val="28"/>
        </w:rPr>
        <w:t>с</w:t>
      </w:r>
      <w:r>
        <w:rPr>
          <w:spacing w:val="1"/>
          <w:sz w:val="28"/>
          <w:szCs w:val="28"/>
        </w:rPr>
        <w:t>и</w:t>
      </w:r>
      <w:r>
        <w:rPr>
          <w:sz w:val="28"/>
          <w:szCs w:val="28"/>
        </w:rPr>
        <w:t>те</w:t>
      </w:r>
      <w:r>
        <w:rPr>
          <w:spacing w:val="-1"/>
          <w:sz w:val="28"/>
          <w:szCs w:val="28"/>
        </w:rPr>
        <w:t>л</w:t>
      </w:r>
      <w:r>
        <w:rPr>
          <w:spacing w:val="-2"/>
          <w:sz w:val="28"/>
          <w:szCs w:val="28"/>
        </w:rPr>
        <w:t>я</w:t>
      </w:r>
      <w:r>
        <w:rPr>
          <w:spacing w:val="1"/>
          <w:sz w:val="28"/>
          <w:szCs w:val="28"/>
        </w:rPr>
        <w:t>х</w:t>
      </w:r>
      <w:r>
        <w:rPr>
          <w:sz w:val="28"/>
          <w:szCs w:val="28"/>
        </w:rPr>
        <w:t xml:space="preserve">. Администрация </w:t>
      </w:r>
      <w:r>
        <w:rPr>
          <w:spacing w:val="1"/>
          <w:sz w:val="28"/>
          <w:szCs w:val="28"/>
        </w:rPr>
        <w:t>проставляет н</w:t>
      </w:r>
      <w:r>
        <w:rPr>
          <w:sz w:val="28"/>
          <w:szCs w:val="28"/>
        </w:rPr>
        <w:t>а</w:t>
      </w:r>
      <w:r>
        <w:rPr>
          <w:spacing w:val="3"/>
          <w:sz w:val="28"/>
          <w:szCs w:val="28"/>
        </w:rPr>
        <w:t xml:space="preserve"> </w:t>
      </w:r>
      <w:r>
        <w:rPr>
          <w:sz w:val="28"/>
          <w:szCs w:val="28"/>
        </w:rPr>
        <w:t>за</w:t>
      </w:r>
      <w:r>
        <w:rPr>
          <w:spacing w:val="-3"/>
          <w:sz w:val="28"/>
          <w:szCs w:val="28"/>
        </w:rPr>
        <w:t>к</w:t>
      </w:r>
      <w:r>
        <w:rPr>
          <w:spacing w:val="-1"/>
          <w:sz w:val="28"/>
          <w:szCs w:val="28"/>
        </w:rPr>
        <w:t>р</w:t>
      </w:r>
      <w:r>
        <w:rPr>
          <w:spacing w:val="1"/>
          <w:sz w:val="28"/>
          <w:szCs w:val="28"/>
        </w:rPr>
        <w:t>ы</w:t>
      </w:r>
      <w:r>
        <w:rPr>
          <w:sz w:val="28"/>
          <w:szCs w:val="28"/>
        </w:rPr>
        <w:t>т</w:t>
      </w:r>
      <w:r>
        <w:rPr>
          <w:spacing w:val="1"/>
          <w:sz w:val="28"/>
          <w:szCs w:val="28"/>
        </w:rPr>
        <w:t>о</w:t>
      </w:r>
      <w:r>
        <w:rPr>
          <w:sz w:val="28"/>
          <w:szCs w:val="28"/>
        </w:rPr>
        <w:t xml:space="preserve">м </w:t>
      </w:r>
      <w:r>
        <w:rPr>
          <w:spacing w:val="-1"/>
          <w:sz w:val="28"/>
          <w:szCs w:val="28"/>
        </w:rPr>
        <w:t>о</w:t>
      </w:r>
      <w:r>
        <w:rPr>
          <w:spacing w:val="1"/>
          <w:sz w:val="28"/>
          <w:szCs w:val="28"/>
        </w:rPr>
        <w:t>б</w:t>
      </w:r>
      <w:r>
        <w:rPr>
          <w:spacing w:val="-1"/>
          <w:sz w:val="28"/>
          <w:szCs w:val="28"/>
        </w:rPr>
        <w:t>ъ</w:t>
      </w:r>
      <w:r>
        <w:rPr>
          <w:sz w:val="28"/>
          <w:szCs w:val="28"/>
        </w:rPr>
        <w:t>екте</w:t>
      </w:r>
      <w:r>
        <w:rPr>
          <w:spacing w:val="3"/>
          <w:sz w:val="28"/>
          <w:szCs w:val="28"/>
        </w:rPr>
        <w:t xml:space="preserve"> </w:t>
      </w:r>
      <w:r>
        <w:rPr>
          <w:spacing w:val="-2"/>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pacing w:val="8"/>
          <w:sz w:val="28"/>
          <w:szCs w:val="28"/>
        </w:rPr>
        <w:t>я</w:t>
      </w:r>
      <w:r>
        <w:rPr>
          <w:sz w:val="28"/>
          <w:szCs w:val="28"/>
        </w:rPr>
        <w:t>,</w:t>
      </w:r>
      <w:r>
        <w:rPr>
          <w:spacing w:val="3"/>
          <w:sz w:val="28"/>
          <w:szCs w:val="28"/>
        </w:rPr>
        <w:t xml:space="preserve"> </w:t>
      </w:r>
      <w:r>
        <w:rPr>
          <w:sz w:val="28"/>
          <w:szCs w:val="28"/>
        </w:rPr>
        <w:t>с</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pacing w:val="-2"/>
          <w:sz w:val="28"/>
          <w:szCs w:val="28"/>
        </w:rPr>
        <w:t>я</w:t>
      </w:r>
      <w:r>
        <w:rPr>
          <w:sz w:val="28"/>
          <w:szCs w:val="28"/>
        </w:rPr>
        <w:t>х</w:t>
      </w:r>
      <w:r>
        <w:rPr>
          <w:spacing w:val="4"/>
          <w:sz w:val="28"/>
          <w:szCs w:val="28"/>
        </w:rPr>
        <w:t xml:space="preserve"> </w:t>
      </w:r>
      <w:r>
        <w:rPr>
          <w:sz w:val="28"/>
          <w:szCs w:val="28"/>
        </w:rPr>
        <w:t>о зак</w:t>
      </w:r>
      <w:r>
        <w:rPr>
          <w:spacing w:val="-1"/>
          <w:sz w:val="28"/>
          <w:szCs w:val="28"/>
        </w:rPr>
        <w:t>р</w:t>
      </w:r>
      <w:r>
        <w:rPr>
          <w:spacing w:val="1"/>
          <w:sz w:val="28"/>
          <w:szCs w:val="28"/>
        </w:rPr>
        <w:t>ы</w:t>
      </w:r>
      <w:r>
        <w:rPr>
          <w:sz w:val="28"/>
          <w:szCs w:val="28"/>
        </w:rPr>
        <w:t>т</w:t>
      </w:r>
      <w:r>
        <w:rPr>
          <w:spacing w:val="-1"/>
          <w:sz w:val="28"/>
          <w:szCs w:val="28"/>
        </w:rPr>
        <w:t>о</w:t>
      </w:r>
      <w:r>
        <w:rPr>
          <w:sz w:val="28"/>
          <w:szCs w:val="28"/>
        </w:rPr>
        <w:t>м</w:t>
      </w:r>
      <w:r>
        <w:rPr>
          <w:spacing w:val="2"/>
          <w:sz w:val="28"/>
          <w:szCs w:val="28"/>
        </w:rPr>
        <w:t xml:space="preserve"> </w:t>
      </w:r>
      <w:r>
        <w:rPr>
          <w:spacing w:val="1"/>
          <w:sz w:val="28"/>
          <w:szCs w:val="28"/>
        </w:rPr>
        <w:t>о</w:t>
      </w:r>
      <w:r>
        <w:rPr>
          <w:spacing w:val="2"/>
          <w:sz w:val="28"/>
          <w:szCs w:val="28"/>
        </w:rPr>
        <w:t>б</w:t>
      </w:r>
      <w:r>
        <w:rPr>
          <w:spacing w:val="-1"/>
          <w:sz w:val="28"/>
          <w:szCs w:val="28"/>
        </w:rPr>
        <w:t>ъ</w:t>
      </w:r>
      <w:r>
        <w:rPr>
          <w:sz w:val="28"/>
          <w:szCs w:val="28"/>
        </w:rPr>
        <w:t>ек</w:t>
      </w:r>
      <w:r>
        <w:rPr>
          <w:spacing w:val="-2"/>
          <w:sz w:val="28"/>
          <w:szCs w:val="28"/>
        </w:rPr>
        <w:t>т</w:t>
      </w:r>
      <w:r>
        <w:rPr>
          <w:sz w:val="28"/>
          <w:szCs w:val="28"/>
        </w:rPr>
        <w:t>е</w:t>
      </w:r>
      <w:r>
        <w:rPr>
          <w:spacing w:val="2"/>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2"/>
          <w:sz w:val="28"/>
          <w:szCs w:val="28"/>
        </w:rPr>
        <w:t xml:space="preserve"> </w:t>
      </w:r>
      <w:r>
        <w:rPr>
          <w:spacing w:val="1"/>
          <w:sz w:val="28"/>
          <w:szCs w:val="28"/>
        </w:rPr>
        <w:t>р</w:t>
      </w:r>
      <w:r>
        <w:rPr>
          <w:sz w:val="28"/>
          <w:szCs w:val="28"/>
        </w:rPr>
        <w:t>е</w:t>
      </w:r>
      <w:r>
        <w:rPr>
          <w:spacing w:val="-2"/>
          <w:sz w:val="28"/>
          <w:szCs w:val="28"/>
        </w:rPr>
        <w:t>г</w:t>
      </w:r>
      <w:r>
        <w:rPr>
          <w:spacing w:val="1"/>
          <w:sz w:val="28"/>
          <w:szCs w:val="28"/>
        </w:rPr>
        <w:t>и</w:t>
      </w:r>
      <w:r>
        <w:rPr>
          <w:sz w:val="28"/>
          <w:szCs w:val="28"/>
        </w:rPr>
        <w:t>с</w:t>
      </w:r>
      <w:r>
        <w:rPr>
          <w:spacing w:val="-3"/>
          <w:sz w:val="28"/>
          <w:szCs w:val="28"/>
        </w:rPr>
        <w:t>т</w:t>
      </w:r>
      <w:r>
        <w:rPr>
          <w:spacing w:val="1"/>
          <w:sz w:val="28"/>
          <w:szCs w:val="28"/>
        </w:rPr>
        <w:t>р</w:t>
      </w:r>
      <w:r>
        <w:rPr>
          <w:spacing w:val="-2"/>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w:t>
      </w:r>
      <w:r>
        <w:rPr>
          <w:spacing w:val="-1"/>
          <w:sz w:val="28"/>
          <w:szCs w:val="28"/>
        </w:rPr>
        <w:t>ны</w:t>
      </w:r>
      <w:r>
        <w:rPr>
          <w:sz w:val="28"/>
          <w:szCs w:val="28"/>
        </w:rPr>
        <w:t>й</w:t>
      </w:r>
      <w:r>
        <w:rPr>
          <w:spacing w:val="5"/>
          <w:sz w:val="28"/>
          <w:szCs w:val="28"/>
        </w:rPr>
        <w:t xml:space="preserve"> </w:t>
      </w:r>
      <w:r>
        <w:rPr>
          <w:spacing w:val="-1"/>
          <w:sz w:val="28"/>
          <w:szCs w:val="28"/>
        </w:rPr>
        <w:t>н</w:t>
      </w:r>
      <w:r>
        <w:rPr>
          <w:spacing w:val="1"/>
          <w:sz w:val="28"/>
          <w:szCs w:val="28"/>
        </w:rPr>
        <w:t>о</w:t>
      </w:r>
      <w:r>
        <w:rPr>
          <w:sz w:val="28"/>
          <w:szCs w:val="28"/>
        </w:rPr>
        <w:t>м</w:t>
      </w:r>
      <w:r>
        <w:rPr>
          <w:spacing w:val="-3"/>
          <w:sz w:val="28"/>
          <w:szCs w:val="28"/>
        </w:rPr>
        <w:t>е</w:t>
      </w:r>
      <w:r>
        <w:rPr>
          <w:spacing w:val="6"/>
          <w:sz w:val="28"/>
          <w:szCs w:val="28"/>
        </w:rPr>
        <w:t>р</w:t>
      </w:r>
      <w:r>
        <w:rPr>
          <w:sz w:val="28"/>
          <w:szCs w:val="28"/>
        </w:rPr>
        <w:t>,</w:t>
      </w:r>
      <w:r>
        <w:rPr>
          <w:spacing w:val="1"/>
          <w:sz w:val="28"/>
          <w:szCs w:val="28"/>
        </w:rPr>
        <w:t xml:space="preserve"> д</w:t>
      </w:r>
      <w:r>
        <w:rPr>
          <w:sz w:val="28"/>
          <w:szCs w:val="28"/>
        </w:rPr>
        <w:t>а</w:t>
      </w:r>
      <w:r>
        <w:rPr>
          <w:spacing w:val="-3"/>
          <w:sz w:val="28"/>
          <w:szCs w:val="28"/>
        </w:rPr>
        <w:t>т</w:t>
      </w:r>
      <w:r>
        <w:rPr>
          <w:sz w:val="28"/>
          <w:szCs w:val="28"/>
        </w:rPr>
        <w:t>у и</w:t>
      </w:r>
      <w:r>
        <w:rPr>
          <w:spacing w:val="5"/>
          <w:sz w:val="28"/>
          <w:szCs w:val="28"/>
        </w:rPr>
        <w:t xml:space="preserve"> </w:t>
      </w:r>
      <w:r>
        <w:rPr>
          <w:sz w:val="28"/>
          <w:szCs w:val="28"/>
        </w:rPr>
        <w:t>время</w:t>
      </w:r>
      <w:r>
        <w:rPr>
          <w:spacing w:val="3"/>
          <w:sz w:val="28"/>
          <w:szCs w:val="28"/>
        </w:rPr>
        <w:t xml:space="preserve"> </w:t>
      </w:r>
      <w:r>
        <w:rPr>
          <w:spacing w:val="-1"/>
          <w:sz w:val="28"/>
          <w:szCs w:val="28"/>
        </w:rPr>
        <w:t>п</w:t>
      </w:r>
      <w:r>
        <w:rPr>
          <w:spacing w:val="1"/>
          <w:sz w:val="28"/>
          <w:szCs w:val="28"/>
        </w:rPr>
        <w:t>о</w:t>
      </w:r>
      <w:r>
        <w:rPr>
          <w:spacing w:val="-1"/>
          <w:sz w:val="28"/>
          <w:szCs w:val="28"/>
        </w:rPr>
        <w:t>л</w:t>
      </w:r>
      <w:r>
        <w:rPr>
          <w:spacing w:val="-4"/>
          <w:sz w:val="28"/>
          <w:szCs w:val="28"/>
        </w:rPr>
        <w:t>у</w:t>
      </w:r>
      <w:r>
        <w:rPr>
          <w:sz w:val="28"/>
          <w:szCs w:val="28"/>
        </w:rPr>
        <w:t>че</w:t>
      </w:r>
      <w:r>
        <w:rPr>
          <w:spacing w:val="1"/>
          <w:sz w:val="28"/>
          <w:szCs w:val="28"/>
        </w:rPr>
        <w:t>ни</w:t>
      </w:r>
      <w:r>
        <w:rPr>
          <w:spacing w:val="4"/>
          <w:sz w:val="28"/>
          <w:szCs w:val="28"/>
        </w:rPr>
        <w:t>я</w:t>
      </w:r>
      <w:r>
        <w:rPr>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1"/>
          <w:sz w:val="28"/>
          <w:szCs w:val="28"/>
        </w:rPr>
        <w:t>и</w:t>
      </w:r>
      <w:r>
        <w:rPr>
          <w:sz w:val="28"/>
          <w:szCs w:val="28"/>
        </w:rPr>
        <w:t xml:space="preserve">сь </w:t>
      </w:r>
      <w:r>
        <w:rPr>
          <w:spacing w:val="25"/>
          <w:sz w:val="28"/>
          <w:szCs w:val="28"/>
        </w:rPr>
        <w:t>уполномоченного</w:t>
      </w:r>
      <w:r>
        <w:rPr>
          <w:sz w:val="28"/>
          <w:szCs w:val="28"/>
        </w:rPr>
        <w:t xml:space="preserve"> </w:t>
      </w:r>
      <w:r>
        <w:rPr>
          <w:spacing w:val="26"/>
          <w:sz w:val="28"/>
          <w:szCs w:val="28"/>
        </w:rPr>
        <w:t>Главы Пискловского сельского поселения</w:t>
      </w:r>
      <w:r>
        <w:rPr>
          <w:sz w:val="28"/>
          <w:szCs w:val="28"/>
        </w:rPr>
        <w:t xml:space="preserve"> </w:t>
      </w:r>
      <w:r>
        <w:rPr>
          <w:spacing w:val="-1"/>
          <w:sz w:val="28"/>
          <w:szCs w:val="28"/>
        </w:rPr>
        <w:t>ли</w:t>
      </w:r>
      <w:r>
        <w:rPr>
          <w:spacing w:val="1"/>
          <w:sz w:val="28"/>
          <w:szCs w:val="28"/>
        </w:rPr>
        <w:t>ц</w:t>
      </w:r>
      <w:r>
        <w:rPr>
          <w:sz w:val="28"/>
          <w:szCs w:val="28"/>
        </w:rPr>
        <w:t xml:space="preserve">а </w:t>
      </w:r>
      <w:r>
        <w:rPr>
          <w:spacing w:val="25"/>
          <w:sz w:val="28"/>
          <w:szCs w:val="28"/>
        </w:rPr>
        <w:t>и</w:t>
      </w:r>
      <w:r>
        <w:rPr>
          <w:sz w:val="28"/>
          <w:szCs w:val="28"/>
        </w:rPr>
        <w:t xml:space="preserve"> возвр</w:t>
      </w:r>
      <w:r>
        <w:rPr>
          <w:spacing w:val="1"/>
          <w:sz w:val="28"/>
          <w:szCs w:val="28"/>
        </w:rPr>
        <w:t>а</w:t>
      </w:r>
      <w:r>
        <w:rPr>
          <w:spacing w:val="-3"/>
          <w:sz w:val="28"/>
          <w:szCs w:val="28"/>
        </w:rPr>
        <w:t>щ</w:t>
      </w:r>
      <w:r>
        <w:rPr>
          <w:sz w:val="28"/>
          <w:szCs w:val="28"/>
        </w:rPr>
        <w:t>ает</w:t>
      </w:r>
      <w:r>
        <w:rPr>
          <w:spacing w:val="4"/>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w:t>
      </w:r>
      <w:r>
        <w:rPr>
          <w:spacing w:val="-2"/>
          <w:sz w:val="28"/>
          <w:szCs w:val="28"/>
        </w:rPr>
        <w:t>т</w:t>
      </w:r>
      <w:r>
        <w:rPr>
          <w:sz w:val="28"/>
          <w:szCs w:val="28"/>
        </w:rPr>
        <w:t>у</w:t>
      </w:r>
      <w:r>
        <w:rPr>
          <w:spacing w:val="1"/>
          <w:sz w:val="28"/>
          <w:szCs w:val="28"/>
        </w:rPr>
        <w:t xml:space="preserve"> </w:t>
      </w:r>
      <w:r>
        <w:rPr>
          <w:sz w:val="28"/>
          <w:szCs w:val="28"/>
        </w:rPr>
        <w:t>к</w:t>
      </w:r>
      <w:r>
        <w:rPr>
          <w:spacing w:val="1"/>
          <w:sz w:val="28"/>
          <w:szCs w:val="28"/>
        </w:rPr>
        <w:t>он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2"/>
          <w:sz w:val="28"/>
          <w:szCs w:val="28"/>
        </w:rPr>
        <w:t xml:space="preserve"> </w:t>
      </w:r>
      <w:r>
        <w:rPr>
          <w:spacing w:val="-1"/>
          <w:sz w:val="28"/>
          <w:szCs w:val="28"/>
        </w:rPr>
        <w:t>о</w:t>
      </w:r>
      <w:r>
        <w:rPr>
          <w:spacing w:val="1"/>
          <w:sz w:val="28"/>
          <w:szCs w:val="28"/>
        </w:rPr>
        <w:t>д</w:t>
      </w:r>
      <w:r>
        <w:rPr>
          <w:spacing w:val="-1"/>
          <w:sz w:val="28"/>
          <w:szCs w:val="28"/>
        </w:rPr>
        <w:t>и</w:t>
      </w:r>
      <w:r>
        <w:rPr>
          <w:sz w:val="28"/>
          <w:szCs w:val="28"/>
        </w:rPr>
        <w:t>н</w:t>
      </w:r>
      <w:r>
        <w:rPr>
          <w:spacing w:val="5"/>
          <w:sz w:val="28"/>
          <w:szCs w:val="28"/>
        </w:rPr>
        <w:t xml:space="preserve"> </w:t>
      </w:r>
      <w:r>
        <w:rPr>
          <w:spacing w:val="-3"/>
          <w:sz w:val="28"/>
          <w:szCs w:val="28"/>
        </w:rPr>
        <w:t>э</w:t>
      </w:r>
      <w:r>
        <w:rPr>
          <w:sz w:val="28"/>
          <w:szCs w:val="28"/>
        </w:rPr>
        <w:t>кземпл</w:t>
      </w:r>
      <w:r>
        <w:rPr>
          <w:spacing w:val="-2"/>
          <w:sz w:val="28"/>
          <w:szCs w:val="28"/>
        </w:rPr>
        <w:t>я</w:t>
      </w:r>
      <w:r>
        <w:rPr>
          <w:sz w:val="28"/>
          <w:szCs w:val="28"/>
        </w:rPr>
        <w:t>р</w:t>
      </w:r>
      <w:r>
        <w:rPr>
          <w:spacing w:val="5"/>
          <w:sz w:val="28"/>
          <w:szCs w:val="28"/>
        </w:rPr>
        <w:t xml:space="preserve"> </w:t>
      </w:r>
      <w:r>
        <w:rPr>
          <w:sz w:val="28"/>
          <w:szCs w:val="28"/>
        </w:rPr>
        <w:t>з</w:t>
      </w:r>
      <w:r>
        <w:rPr>
          <w:spacing w:val="-3"/>
          <w:sz w:val="28"/>
          <w:szCs w:val="28"/>
        </w:rPr>
        <w:t>а</w:t>
      </w:r>
      <w:r>
        <w:rPr>
          <w:sz w:val="28"/>
          <w:szCs w:val="28"/>
        </w:rPr>
        <w:t>к</w:t>
      </w:r>
      <w:r>
        <w:rPr>
          <w:spacing w:val="-1"/>
          <w:sz w:val="28"/>
          <w:szCs w:val="28"/>
        </w:rPr>
        <w:t>р</w:t>
      </w:r>
      <w:r>
        <w:rPr>
          <w:spacing w:val="1"/>
          <w:sz w:val="28"/>
          <w:szCs w:val="28"/>
        </w:rPr>
        <w:t>ы</w:t>
      </w:r>
      <w:r>
        <w:rPr>
          <w:spacing w:val="-3"/>
          <w:sz w:val="28"/>
          <w:szCs w:val="28"/>
        </w:rPr>
        <w:t>т</w:t>
      </w:r>
      <w:r>
        <w:rPr>
          <w:spacing w:val="1"/>
          <w:sz w:val="28"/>
          <w:szCs w:val="28"/>
        </w:rPr>
        <w:t>о</w:t>
      </w:r>
      <w:r>
        <w:rPr>
          <w:sz w:val="28"/>
          <w:szCs w:val="28"/>
        </w:rPr>
        <w:t>го</w:t>
      </w:r>
      <w:r>
        <w:rPr>
          <w:spacing w:val="3"/>
          <w:sz w:val="28"/>
          <w:szCs w:val="28"/>
        </w:rPr>
        <w:t xml:space="preserve"> </w:t>
      </w:r>
      <w:r>
        <w:rPr>
          <w:spacing w:val="-1"/>
          <w:sz w:val="28"/>
          <w:szCs w:val="28"/>
        </w:rPr>
        <w:t>о</w:t>
      </w:r>
      <w:r>
        <w:rPr>
          <w:spacing w:val="1"/>
          <w:sz w:val="28"/>
          <w:szCs w:val="28"/>
        </w:rPr>
        <w:t>б</w:t>
      </w:r>
      <w:r>
        <w:rPr>
          <w:spacing w:val="-1"/>
          <w:sz w:val="28"/>
          <w:szCs w:val="28"/>
        </w:rPr>
        <w:t>ъ</w:t>
      </w:r>
      <w:r>
        <w:rPr>
          <w:sz w:val="28"/>
          <w:szCs w:val="28"/>
        </w:rPr>
        <w:t>екта</w:t>
      </w:r>
      <w:r>
        <w:rPr>
          <w:spacing w:val="2"/>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 xml:space="preserve">я </w:t>
      </w:r>
      <w:r>
        <w:rPr>
          <w:spacing w:val="1"/>
          <w:sz w:val="28"/>
          <w:szCs w:val="28"/>
        </w:rPr>
        <w:t>и</w:t>
      </w:r>
      <w:r>
        <w:rPr>
          <w:spacing w:val="-1"/>
          <w:sz w:val="28"/>
          <w:szCs w:val="28"/>
        </w:rPr>
        <w:t>л</w:t>
      </w:r>
      <w:r>
        <w:rPr>
          <w:sz w:val="28"/>
          <w:szCs w:val="28"/>
        </w:rPr>
        <w:t>и свед</w:t>
      </w:r>
      <w:r>
        <w:rPr>
          <w:spacing w:val="-1"/>
          <w:sz w:val="28"/>
          <w:szCs w:val="28"/>
        </w:rPr>
        <w:t>е</w:t>
      </w:r>
      <w:r>
        <w:rPr>
          <w:spacing w:val="1"/>
          <w:sz w:val="28"/>
          <w:szCs w:val="28"/>
        </w:rPr>
        <w:t>н</w:t>
      </w:r>
      <w:r>
        <w:rPr>
          <w:spacing w:val="-1"/>
          <w:sz w:val="28"/>
          <w:szCs w:val="28"/>
        </w:rPr>
        <w:t>и</w:t>
      </w:r>
      <w:r>
        <w:rPr>
          <w:sz w:val="28"/>
          <w:szCs w:val="28"/>
        </w:rPr>
        <w:t>й</w:t>
      </w:r>
      <w:r>
        <w:rPr>
          <w:spacing w:val="1"/>
          <w:sz w:val="28"/>
          <w:szCs w:val="28"/>
        </w:rPr>
        <w:t xml:space="preserve"> </w:t>
      </w:r>
      <w:r>
        <w:rPr>
          <w:sz w:val="28"/>
          <w:szCs w:val="28"/>
        </w:rPr>
        <w:t>о з</w:t>
      </w:r>
      <w:r>
        <w:rPr>
          <w:spacing w:val="-3"/>
          <w:sz w:val="28"/>
          <w:szCs w:val="28"/>
        </w:rPr>
        <w:t>а</w:t>
      </w:r>
      <w:r>
        <w:rPr>
          <w:sz w:val="28"/>
          <w:szCs w:val="28"/>
        </w:rPr>
        <w:t>к</w:t>
      </w:r>
      <w:r>
        <w:rPr>
          <w:spacing w:val="-1"/>
          <w:sz w:val="28"/>
          <w:szCs w:val="28"/>
        </w:rPr>
        <w:t>р</w:t>
      </w:r>
      <w:r>
        <w:rPr>
          <w:spacing w:val="1"/>
          <w:sz w:val="28"/>
          <w:szCs w:val="28"/>
        </w:rPr>
        <w:t>ы</w:t>
      </w:r>
      <w:r>
        <w:rPr>
          <w:spacing w:val="-3"/>
          <w:sz w:val="28"/>
          <w:szCs w:val="28"/>
        </w:rPr>
        <w:t>т</w:t>
      </w:r>
      <w:r>
        <w:rPr>
          <w:spacing w:val="-1"/>
          <w:sz w:val="28"/>
          <w:szCs w:val="28"/>
        </w:rPr>
        <w:t>о</w:t>
      </w:r>
      <w:r>
        <w:rPr>
          <w:sz w:val="28"/>
          <w:szCs w:val="28"/>
        </w:rPr>
        <w:t>м о</w:t>
      </w:r>
      <w:r>
        <w:rPr>
          <w:spacing w:val="1"/>
          <w:sz w:val="28"/>
          <w:szCs w:val="28"/>
        </w:rPr>
        <w:t>б</w:t>
      </w:r>
      <w:r>
        <w:rPr>
          <w:spacing w:val="-1"/>
          <w:sz w:val="28"/>
          <w:szCs w:val="28"/>
        </w:rPr>
        <w:t>ъ</w:t>
      </w:r>
      <w:r>
        <w:rPr>
          <w:sz w:val="28"/>
          <w:szCs w:val="28"/>
        </w:rPr>
        <w:t>е</w:t>
      </w:r>
      <w:r>
        <w:rPr>
          <w:spacing w:val="-2"/>
          <w:sz w:val="28"/>
          <w:szCs w:val="28"/>
        </w:rPr>
        <w:t>к</w:t>
      </w:r>
      <w:r>
        <w:rPr>
          <w:sz w:val="28"/>
          <w:szCs w:val="28"/>
        </w:rPr>
        <w:t xml:space="preserve">те </w:t>
      </w:r>
      <w:r>
        <w:rPr>
          <w:spacing w:val="-3"/>
          <w:sz w:val="28"/>
          <w:szCs w:val="28"/>
        </w:rPr>
        <w:t>к</w:t>
      </w:r>
      <w:r>
        <w:rPr>
          <w:spacing w:val="1"/>
          <w:sz w:val="28"/>
          <w:szCs w:val="28"/>
        </w:rPr>
        <w:t>он</w:t>
      </w:r>
      <w:r>
        <w:rPr>
          <w:spacing w:val="-3"/>
          <w:sz w:val="28"/>
          <w:szCs w:val="28"/>
        </w:rPr>
        <w:t>т</w:t>
      </w:r>
      <w:r>
        <w:rPr>
          <w:spacing w:val="1"/>
          <w:sz w:val="28"/>
          <w:szCs w:val="28"/>
        </w:rPr>
        <w:t>ро</w:t>
      </w:r>
      <w:r>
        <w:rPr>
          <w:spacing w:val="-3"/>
          <w:sz w:val="28"/>
          <w:szCs w:val="28"/>
        </w:rPr>
        <w:t>л</w:t>
      </w:r>
      <w:r>
        <w:rPr>
          <w:sz w:val="28"/>
          <w:szCs w:val="28"/>
        </w:rPr>
        <w:t>я.</w:t>
      </w:r>
    </w:p>
    <w:p w:rsidR="004D584B" w:rsidRDefault="004D584B" w:rsidP="004D584B">
      <w:pPr>
        <w:widowControl w:val="0"/>
        <w:autoSpaceDE w:val="0"/>
        <w:autoSpaceDN w:val="0"/>
        <w:adjustRightInd w:val="0"/>
        <w:spacing w:before="2" w:line="322" w:lineRule="exact"/>
        <w:ind w:left="114" w:right="38" w:firstLine="852"/>
        <w:jc w:val="both"/>
        <w:rPr>
          <w:sz w:val="28"/>
          <w:szCs w:val="28"/>
        </w:rPr>
      </w:pPr>
      <w:r>
        <w:rPr>
          <w:spacing w:val="1"/>
          <w:sz w:val="28"/>
          <w:szCs w:val="28"/>
        </w:rPr>
        <w:t>6</w:t>
      </w:r>
      <w:r>
        <w:rPr>
          <w:sz w:val="28"/>
          <w:szCs w:val="28"/>
        </w:rPr>
        <w:t>.</w:t>
      </w:r>
      <w:r>
        <w:rPr>
          <w:spacing w:val="2"/>
          <w:sz w:val="28"/>
          <w:szCs w:val="28"/>
        </w:rPr>
        <w:t xml:space="preserve"> </w:t>
      </w:r>
      <w:r>
        <w:rPr>
          <w:sz w:val="28"/>
          <w:szCs w:val="28"/>
        </w:rPr>
        <w:t>С</w:t>
      </w:r>
      <w:r>
        <w:rPr>
          <w:spacing w:val="-3"/>
          <w:sz w:val="28"/>
          <w:szCs w:val="28"/>
        </w:rPr>
        <w:t>в</w:t>
      </w:r>
      <w:r>
        <w:rPr>
          <w:spacing w:val="-5"/>
          <w:sz w:val="28"/>
          <w:szCs w:val="28"/>
        </w:rPr>
        <w:t>е</w:t>
      </w:r>
      <w:r>
        <w:rPr>
          <w:spacing w:val="1"/>
          <w:sz w:val="28"/>
          <w:szCs w:val="28"/>
        </w:rPr>
        <w:t>д</w:t>
      </w:r>
      <w:r>
        <w:rPr>
          <w:spacing w:val="-2"/>
          <w:sz w:val="28"/>
          <w:szCs w:val="28"/>
        </w:rPr>
        <w:t>е</w:t>
      </w:r>
      <w:r>
        <w:rPr>
          <w:spacing w:val="1"/>
          <w:sz w:val="28"/>
          <w:szCs w:val="28"/>
        </w:rPr>
        <w:t>ни</w:t>
      </w:r>
      <w:r>
        <w:rPr>
          <w:sz w:val="28"/>
          <w:szCs w:val="28"/>
        </w:rPr>
        <w:t>я</w:t>
      </w:r>
      <w:r>
        <w:rPr>
          <w:spacing w:val="2"/>
          <w:sz w:val="28"/>
          <w:szCs w:val="28"/>
        </w:rPr>
        <w:t xml:space="preserve"> </w:t>
      </w:r>
      <w:r>
        <w:rPr>
          <w:sz w:val="28"/>
          <w:szCs w:val="28"/>
        </w:rPr>
        <w:t>о</w:t>
      </w:r>
      <w:r>
        <w:rPr>
          <w:spacing w:val="3"/>
          <w:sz w:val="28"/>
          <w:szCs w:val="28"/>
        </w:rPr>
        <w:t xml:space="preserve"> </w:t>
      </w:r>
      <w:r>
        <w:rPr>
          <w:spacing w:val="-3"/>
          <w:sz w:val="28"/>
          <w:szCs w:val="28"/>
        </w:rPr>
        <w:t>з</w:t>
      </w:r>
      <w:r>
        <w:rPr>
          <w:sz w:val="28"/>
          <w:szCs w:val="28"/>
        </w:rPr>
        <w:t>а</w:t>
      </w:r>
      <w:r>
        <w:rPr>
          <w:spacing w:val="-2"/>
          <w:sz w:val="28"/>
          <w:szCs w:val="28"/>
        </w:rPr>
        <w:t>к</w:t>
      </w:r>
      <w:r>
        <w:rPr>
          <w:spacing w:val="1"/>
          <w:sz w:val="28"/>
          <w:szCs w:val="28"/>
        </w:rPr>
        <w:t>р</w:t>
      </w:r>
      <w:r>
        <w:rPr>
          <w:spacing w:val="-1"/>
          <w:sz w:val="28"/>
          <w:szCs w:val="28"/>
        </w:rPr>
        <w:t>ы</w:t>
      </w:r>
      <w:r>
        <w:rPr>
          <w:sz w:val="28"/>
          <w:szCs w:val="28"/>
        </w:rPr>
        <w:t>тых</w:t>
      </w:r>
      <w:r>
        <w:rPr>
          <w:spacing w:val="1"/>
          <w:sz w:val="28"/>
          <w:szCs w:val="28"/>
        </w:rPr>
        <w:t xml:space="preserve"> </w:t>
      </w:r>
      <w:r>
        <w:rPr>
          <w:spacing w:val="-1"/>
          <w:sz w:val="28"/>
          <w:szCs w:val="28"/>
        </w:rPr>
        <w:t>о</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ах</w:t>
      </w:r>
      <w:r>
        <w:rPr>
          <w:spacing w:val="3"/>
          <w:sz w:val="28"/>
          <w:szCs w:val="28"/>
        </w:rPr>
        <w:t xml:space="preserve"> </w:t>
      </w:r>
      <w:r>
        <w:rPr>
          <w:spacing w:val="-17"/>
          <w:sz w:val="28"/>
          <w:szCs w:val="28"/>
        </w:rPr>
        <w:t>к</w:t>
      </w:r>
      <w:r>
        <w:rPr>
          <w:spacing w:val="1"/>
          <w:sz w:val="28"/>
          <w:szCs w:val="28"/>
        </w:rPr>
        <w:t>он</w:t>
      </w:r>
      <w:r>
        <w:rPr>
          <w:sz w:val="28"/>
          <w:szCs w:val="28"/>
        </w:rPr>
        <w:t>т</w:t>
      </w:r>
      <w:r>
        <w:rPr>
          <w:spacing w:val="-1"/>
          <w:sz w:val="28"/>
          <w:szCs w:val="28"/>
        </w:rPr>
        <w:t>р</w:t>
      </w:r>
      <w:r>
        <w:rPr>
          <w:spacing w:val="-4"/>
          <w:sz w:val="28"/>
          <w:szCs w:val="28"/>
        </w:rPr>
        <w:t>о</w:t>
      </w:r>
      <w:r>
        <w:rPr>
          <w:spacing w:val="-1"/>
          <w:sz w:val="28"/>
          <w:szCs w:val="28"/>
        </w:rPr>
        <w:t>л</w:t>
      </w:r>
      <w:r>
        <w:rPr>
          <w:sz w:val="28"/>
          <w:szCs w:val="28"/>
        </w:rPr>
        <w:t>я</w:t>
      </w:r>
      <w:r>
        <w:rPr>
          <w:spacing w:val="2"/>
          <w:sz w:val="28"/>
          <w:szCs w:val="28"/>
        </w:rPr>
        <w:t xml:space="preserve"> </w:t>
      </w:r>
      <w:r>
        <w:rPr>
          <w:spacing w:val="1"/>
          <w:sz w:val="28"/>
          <w:szCs w:val="28"/>
        </w:rPr>
        <w:t>н</w:t>
      </w:r>
      <w:r>
        <w:rPr>
          <w:spacing w:val="-5"/>
          <w:sz w:val="28"/>
          <w:szCs w:val="28"/>
        </w:rPr>
        <w:t>а</w:t>
      </w:r>
      <w:r>
        <w:rPr>
          <w:spacing w:val="-1"/>
          <w:sz w:val="28"/>
          <w:szCs w:val="28"/>
        </w:rPr>
        <w:t>п</w:t>
      </w:r>
      <w:r>
        <w:rPr>
          <w:spacing w:val="1"/>
          <w:sz w:val="28"/>
          <w:szCs w:val="28"/>
        </w:rPr>
        <w:t>р</w:t>
      </w:r>
      <w:r>
        <w:rPr>
          <w:sz w:val="28"/>
          <w:szCs w:val="28"/>
        </w:rPr>
        <w:t>а</w:t>
      </w:r>
      <w:r>
        <w:rPr>
          <w:spacing w:val="-5"/>
          <w:sz w:val="28"/>
          <w:szCs w:val="28"/>
        </w:rPr>
        <w:t>в</w:t>
      </w:r>
      <w:r>
        <w:rPr>
          <w:spacing w:val="-1"/>
          <w:sz w:val="28"/>
          <w:szCs w:val="28"/>
        </w:rPr>
        <w:t>л</w:t>
      </w:r>
      <w:r>
        <w:rPr>
          <w:sz w:val="28"/>
          <w:szCs w:val="28"/>
        </w:rPr>
        <w:t>я</w:t>
      </w:r>
      <w:r>
        <w:rPr>
          <w:spacing w:val="-5"/>
          <w:sz w:val="28"/>
          <w:szCs w:val="28"/>
        </w:rPr>
        <w:t>ю</w:t>
      </w:r>
      <w:r>
        <w:rPr>
          <w:spacing w:val="2"/>
          <w:sz w:val="28"/>
          <w:szCs w:val="28"/>
        </w:rPr>
        <w:t>т</w:t>
      </w:r>
      <w:r>
        <w:rPr>
          <w:sz w:val="28"/>
          <w:szCs w:val="28"/>
        </w:rPr>
        <w:t>ся</w:t>
      </w:r>
      <w:r>
        <w:rPr>
          <w:spacing w:val="3"/>
          <w:sz w:val="28"/>
          <w:szCs w:val="28"/>
        </w:rPr>
        <w:t xml:space="preserve"> </w:t>
      </w:r>
      <w:r>
        <w:rPr>
          <w:sz w:val="28"/>
          <w:szCs w:val="28"/>
        </w:rPr>
        <w:t>в</w:t>
      </w:r>
      <w:r>
        <w:rPr>
          <w:spacing w:val="2"/>
          <w:sz w:val="28"/>
          <w:szCs w:val="28"/>
        </w:rPr>
        <w:t xml:space="preserve"> </w:t>
      </w:r>
      <w:r>
        <w:rPr>
          <w:sz w:val="28"/>
          <w:szCs w:val="28"/>
        </w:rPr>
        <w:t>Администрацию в</w:t>
      </w:r>
      <w:r>
        <w:rPr>
          <w:spacing w:val="3"/>
          <w:sz w:val="28"/>
          <w:szCs w:val="28"/>
        </w:rPr>
        <w:t xml:space="preserve"> </w:t>
      </w:r>
      <w:r>
        <w:rPr>
          <w:sz w:val="28"/>
          <w:szCs w:val="28"/>
        </w:rPr>
        <w:t>ф</w:t>
      </w:r>
      <w:r>
        <w:rPr>
          <w:spacing w:val="1"/>
          <w:sz w:val="28"/>
          <w:szCs w:val="28"/>
        </w:rPr>
        <w:t>о</w:t>
      </w:r>
      <w:r>
        <w:rPr>
          <w:spacing w:val="-4"/>
          <w:sz w:val="28"/>
          <w:szCs w:val="28"/>
        </w:rPr>
        <w:t>р</w:t>
      </w:r>
      <w:r>
        <w:rPr>
          <w:spacing w:val="-3"/>
          <w:sz w:val="28"/>
          <w:szCs w:val="28"/>
        </w:rPr>
        <w:t>м</w:t>
      </w:r>
      <w:r>
        <w:rPr>
          <w:sz w:val="28"/>
          <w:szCs w:val="28"/>
        </w:rPr>
        <w:t>е</w:t>
      </w:r>
      <w:r>
        <w:rPr>
          <w:spacing w:val="4"/>
          <w:sz w:val="28"/>
          <w:szCs w:val="28"/>
        </w:rPr>
        <w:t xml:space="preserve"> </w:t>
      </w:r>
      <w:r>
        <w:rPr>
          <w:spacing w:val="-1"/>
          <w:sz w:val="28"/>
          <w:szCs w:val="28"/>
        </w:rPr>
        <w:t>д</w:t>
      </w:r>
      <w:r>
        <w:rPr>
          <w:spacing w:val="1"/>
          <w:sz w:val="28"/>
          <w:szCs w:val="28"/>
        </w:rPr>
        <w:t>о</w:t>
      </w:r>
      <w:r>
        <w:rPr>
          <w:spacing w:val="-4"/>
          <w:sz w:val="28"/>
          <w:szCs w:val="28"/>
        </w:rPr>
        <w:t>к</w:t>
      </w:r>
      <w:r>
        <w:rPr>
          <w:spacing w:val="-8"/>
          <w:sz w:val="28"/>
          <w:szCs w:val="28"/>
        </w:rPr>
        <w:t>у</w:t>
      </w:r>
      <w:r>
        <w:rPr>
          <w:sz w:val="28"/>
          <w:szCs w:val="28"/>
        </w:rPr>
        <w:t>ме</w:t>
      </w:r>
      <w:r>
        <w:rPr>
          <w:spacing w:val="1"/>
          <w:sz w:val="28"/>
          <w:szCs w:val="28"/>
        </w:rPr>
        <w:t>н</w:t>
      </w:r>
      <w:r>
        <w:rPr>
          <w:spacing w:val="-5"/>
          <w:sz w:val="28"/>
          <w:szCs w:val="28"/>
        </w:rPr>
        <w:t>т</w:t>
      </w:r>
      <w:r>
        <w:rPr>
          <w:spacing w:val="1"/>
          <w:sz w:val="28"/>
          <w:szCs w:val="28"/>
        </w:rPr>
        <w:t>о</w:t>
      </w:r>
      <w:r>
        <w:rPr>
          <w:sz w:val="28"/>
          <w:szCs w:val="28"/>
        </w:rPr>
        <w:t>в</w:t>
      </w:r>
      <w:r>
        <w:rPr>
          <w:spacing w:val="6"/>
          <w:sz w:val="28"/>
          <w:szCs w:val="28"/>
        </w:rPr>
        <w:t xml:space="preserve"> </w:t>
      </w:r>
      <w:r>
        <w:rPr>
          <w:sz w:val="28"/>
          <w:szCs w:val="28"/>
        </w:rPr>
        <w:t>с</w:t>
      </w:r>
      <w:r>
        <w:rPr>
          <w:spacing w:val="1"/>
          <w:sz w:val="28"/>
          <w:szCs w:val="28"/>
        </w:rPr>
        <w:t>о</w:t>
      </w:r>
      <w:r>
        <w:rPr>
          <w:spacing w:val="-14"/>
          <w:sz w:val="28"/>
          <w:szCs w:val="28"/>
        </w:rPr>
        <w:t>г</w:t>
      </w:r>
      <w:r>
        <w:rPr>
          <w:spacing w:val="-1"/>
          <w:sz w:val="28"/>
          <w:szCs w:val="28"/>
        </w:rPr>
        <w:t>л</w:t>
      </w:r>
      <w:r>
        <w:rPr>
          <w:sz w:val="28"/>
          <w:szCs w:val="28"/>
        </w:rPr>
        <w:t>ас</w:t>
      </w:r>
      <w:r>
        <w:rPr>
          <w:spacing w:val="-1"/>
          <w:sz w:val="28"/>
          <w:szCs w:val="28"/>
        </w:rPr>
        <w:t>н</w:t>
      </w:r>
      <w:r>
        <w:rPr>
          <w:sz w:val="28"/>
          <w:szCs w:val="28"/>
        </w:rPr>
        <w:t>о</w:t>
      </w:r>
      <w:r>
        <w:rPr>
          <w:spacing w:val="6"/>
          <w:sz w:val="28"/>
          <w:szCs w:val="28"/>
        </w:rPr>
        <w:t xml:space="preserve"> </w:t>
      </w:r>
      <w:hyperlink r:id="rId6" w:history="1">
        <w:r>
          <w:rPr>
            <w:rStyle w:val="ac"/>
            <w:spacing w:val="-1"/>
            <w:sz w:val="28"/>
            <w:szCs w:val="28"/>
          </w:rPr>
          <w:t>пр</w:t>
        </w:r>
        <w:r>
          <w:rPr>
            <w:rStyle w:val="ac"/>
            <w:spacing w:val="1"/>
            <w:sz w:val="28"/>
            <w:szCs w:val="28"/>
          </w:rPr>
          <w:t>и</w:t>
        </w:r>
        <w:r>
          <w:rPr>
            <w:rStyle w:val="ac"/>
            <w:spacing w:val="-1"/>
            <w:sz w:val="28"/>
            <w:szCs w:val="28"/>
          </w:rPr>
          <w:t>л</w:t>
        </w:r>
        <w:r>
          <w:rPr>
            <w:rStyle w:val="ac"/>
            <w:spacing w:val="1"/>
            <w:sz w:val="28"/>
            <w:szCs w:val="28"/>
          </w:rPr>
          <w:t>о</w:t>
        </w:r>
        <w:r>
          <w:rPr>
            <w:rStyle w:val="ac"/>
            <w:spacing w:val="-2"/>
            <w:sz w:val="28"/>
            <w:szCs w:val="28"/>
          </w:rPr>
          <w:t>ж</w:t>
        </w:r>
        <w:r>
          <w:rPr>
            <w:rStyle w:val="ac"/>
            <w:sz w:val="28"/>
            <w:szCs w:val="28"/>
          </w:rPr>
          <w:t>е</w:t>
        </w:r>
        <w:r>
          <w:rPr>
            <w:rStyle w:val="ac"/>
            <w:spacing w:val="1"/>
            <w:sz w:val="28"/>
            <w:szCs w:val="28"/>
          </w:rPr>
          <w:t>н</w:t>
        </w:r>
        <w:r>
          <w:rPr>
            <w:rStyle w:val="ac"/>
            <w:spacing w:val="-1"/>
            <w:sz w:val="28"/>
            <w:szCs w:val="28"/>
          </w:rPr>
          <w:t>и</w:t>
        </w:r>
        <w:r>
          <w:rPr>
            <w:rStyle w:val="ac"/>
            <w:sz w:val="28"/>
            <w:szCs w:val="28"/>
          </w:rPr>
          <w:t>ям</w:t>
        </w:r>
        <w:r>
          <w:rPr>
            <w:rStyle w:val="ac"/>
            <w:spacing w:val="4"/>
            <w:sz w:val="28"/>
            <w:szCs w:val="28"/>
          </w:rPr>
          <w:t xml:space="preserve"> </w:t>
        </w:r>
        <w:r>
          <w:rPr>
            <w:rStyle w:val="ac"/>
            <w:sz w:val="28"/>
            <w:szCs w:val="28"/>
          </w:rPr>
          <w:t>№</w:t>
        </w:r>
        <w:r>
          <w:rPr>
            <w:rStyle w:val="ac"/>
            <w:spacing w:val="2"/>
            <w:sz w:val="28"/>
            <w:szCs w:val="28"/>
          </w:rPr>
          <w:t xml:space="preserve"> </w:t>
        </w:r>
        <w:r>
          <w:rPr>
            <w:rStyle w:val="ac"/>
            <w:sz w:val="28"/>
            <w:szCs w:val="28"/>
          </w:rPr>
          <w:t>1</w:t>
        </w:r>
        <w:r>
          <w:rPr>
            <w:rStyle w:val="ac"/>
            <w:spacing w:val="7"/>
            <w:sz w:val="28"/>
            <w:szCs w:val="28"/>
          </w:rPr>
          <w:t xml:space="preserve"> </w:t>
        </w:r>
        <w:r>
          <w:rPr>
            <w:rStyle w:val="ac"/>
            <w:sz w:val="28"/>
            <w:szCs w:val="28"/>
          </w:rPr>
          <w:t>-</w:t>
        </w:r>
      </w:hyperlink>
      <w:r>
        <w:rPr>
          <w:spacing w:val="4"/>
          <w:sz w:val="28"/>
          <w:szCs w:val="28"/>
        </w:rPr>
        <w:t xml:space="preserve"> </w:t>
      </w:r>
      <w:hyperlink r:id="rId7" w:history="1">
        <w:r>
          <w:rPr>
            <w:rStyle w:val="ac"/>
            <w:sz w:val="28"/>
            <w:szCs w:val="28"/>
          </w:rPr>
          <w:t>4</w:t>
        </w:r>
        <w:r>
          <w:rPr>
            <w:rStyle w:val="ac"/>
            <w:spacing w:val="5"/>
            <w:sz w:val="28"/>
            <w:szCs w:val="28"/>
          </w:rPr>
          <w:t xml:space="preserve"> </w:t>
        </w:r>
        <w:r>
          <w:rPr>
            <w:rStyle w:val="ac"/>
            <w:sz w:val="28"/>
            <w:szCs w:val="28"/>
          </w:rPr>
          <w:t>к</w:t>
        </w:r>
      </w:hyperlink>
      <w:r>
        <w:rPr>
          <w:spacing w:val="1"/>
          <w:sz w:val="28"/>
          <w:szCs w:val="28"/>
        </w:rPr>
        <w:t xml:space="preserve"> </w:t>
      </w:r>
      <w:r>
        <w:rPr>
          <w:spacing w:val="-1"/>
          <w:sz w:val="28"/>
          <w:szCs w:val="28"/>
        </w:rPr>
        <w:t>П</w:t>
      </w:r>
      <w:r>
        <w:rPr>
          <w:spacing w:val="1"/>
          <w:sz w:val="28"/>
          <w:szCs w:val="28"/>
        </w:rPr>
        <w:t>ор</w:t>
      </w:r>
      <w:r>
        <w:rPr>
          <w:spacing w:val="-2"/>
          <w:sz w:val="28"/>
          <w:szCs w:val="28"/>
        </w:rPr>
        <w:t>я</w:t>
      </w:r>
      <w:r>
        <w:rPr>
          <w:spacing w:val="1"/>
          <w:sz w:val="28"/>
          <w:szCs w:val="28"/>
        </w:rPr>
        <w:t>д</w:t>
      </w:r>
      <w:r>
        <w:rPr>
          <w:sz w:val="28"/>
          <w:szCs w:val="28"/>
        </w:rPr>
        <w:t>ку в</w:t>
      </w:r>
      <w:r>
        <w:rPr>
          <w:spacing w:val="-1"/>
          <w:sz w:val="28"/>
          <w:szCs w:val="28"/>
        </w:rPr>
        <w:t>з</w:t>
      </w:r>
      <w:r>
        <w:rPr>
          <w:sz w:val="28"/>
          <w:szCs w:val="28"/>
        </w:rPr>
        <w:t>а</w:t>
      </w:r>
      <w:r>
        <w:rPr>
          <w:spacing w:val="1"/>
          <w:sz w:val="28"/>
          <w:szCs w:val="28"/>
        </w:rPr>
        <w:t>и</w:t>
      </w:r>
      <w:r>
        <w:rPr>
          <w:sz w:val="28"/>
          <w:szCs w:val="28"/>
        </w:rPr>
        <w:t>м</w:t>
      </w:r>
      <w:r>
        <w:rPr>
          <w:spacing w:val="-1"/>
          <w:sz w:val="28"/>
          <w:szCs w:val="28"/>
        </w:rPr>
        <w:t>о</w:t>
      </w:r>
      <w:r>
        <w:rPr>
          <w:spacing w:val="1"/>
          <w:sz w:val="28"/>
          <w:szCs w:val="28"/>
        </w:rPr>
        <w:t>д</w:t>
      </w:r>
      <w:r>
        <w:rPr>
          <w:spacing w:val="-2"/>
          <w:sz w:val="28"/>
          <w:szCs w:val="28"/>
        </w:rPr>
        <w:t>е</w:t>
      </w:r>
      <w:r>
        <w:rPr>
          <w:spacing w:val="-1"/>
          <w:sz w:val="28"/>
          <w:szCs w:val="28"/>
        </w:rPr>
        <w:t>й</w:t>
      </w:r>
      <w:r>
        <w:rPr>
          <w:sz w:val="28"/>
          <w:szCs w:val="28"/>
        </w:rPr>
        <w:t xml:space="preserve">ствия </w:t>
      </w:r>
      <w:r>
        <w:rPr>
          <w:spacing w:val="-1"/>
          <w:sz w:val="28"/>
          <w:szCs w:val="28"/>
        </w:rPr>
        <w:lastRenderedPageBreak/>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го</w:t>
      </w:r>
      <w:r>
        <w:rPr>
          <w:spacing w:val="2"/>
          <w:sz w:val="28"/>
          <w:szCs w:val="28"/>
        </w:rPr>
        <w:t xml:space="preserve"> </w:t>
      </w:r>
      <w:r>
        <w:rPr>
          <w:spacing w:val="-2"/>
          <w:sz w:val="28"/>
          <w:szCs w:val="28"/>
        </w:rPr>
        <w:t>к</w:t>
      </w:r>
      <w:r>
        <w:rPr>
          <w:sz w:val="28"/>
          <w:szCs w:val="28"/>
        </w:rPr>
        <w:t>азн</w:t>
      </w:r>
      <w:r>
        <w:rPr>
          <w:spacing w:val="-2"/>
          <w:sz w:val="28"/>
          <w:szCs w:val="28"/>
        </w:rPr>
        <w:t>а</w:t>
      </w:r>
      <w:r>
        <w:rPr>
          <w:sz w:val="28"/>
          <w:szCs w:val="28"/>
        </w:rPr>
        <w:t>че</w:t>
      </w:r>
      <w:r>
        <w:rPr>
          <w:spacing w:val="1"/>
          <w:sz w:val="28"/>
          <w:szCs w:val="28"/>
        </w:rPr>
        <w:t>й</w:t>
      </w:r>
      <w:r>
        <w:rPr>
          <w:sz w:val="28"/>
          <w:szCs w:val="28"/>
        </w:rPr>
        <w:t>ства с</w:t>
      </w:r>
      <w:r>
        <w:rPr>
          <w:spacing w:val="1"/>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w:t>
      </w:r>
      <w:r>
        <w:rPr>
          <w:spacing w:val="-2"/>
          <w:sz w:val="28"/>
          <w:szCs w:val="28"/>
        </w:rPr>
        <w:t>а</w:t>
      </w:r>
      <w:r>
        <w:rPr>
          <w:sz w:val="28"/>
          <w:szCs w:val="28"/>
        </w:rPr>
        <w:t>ми</w:t>
      </w:r>
      <w:r>
        <w:rPr>
          <w:spacing w:val="2"/>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я,</w:t>
      </w:r>
      <w:r>
        <w:rPr>
          <w:spacing w:val="1"/>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w:t>
      </w:r>
      <w:r>
        <w:rPr>
          <w:spacing w:val="1"/>
          <w:sz w:val="28"/>
          <w:szCs w:val="28"/>
        </w:rPr>
        <w:t>ы</w:t>
      </w:r>
      <w:r>
        <w:rPr>
          <w:sz w:val="28"/>
          <w:szCs w:val="28"/>
        </w:rPr>
        <w:t>ми</w:t>
      </w:r>
      <w:r>
        <w:rPr>
          <w:spacing w:val="2"/>
          <w:sz w:val="28"/>
          <w:szCs w:val="28"/>
        </w:rPr>
        <w:t xml:space="preserve"> </w:t>
      </w:r>
      <w:r>
        <w:rPr>
          <w:sz w:val="28"/>
          <w:szCs w:val="28"/>
        </w:rPr>
        <w:t>в</w:t>
      </w:r>
      <w:r>
        <w:rPr>
          <w:spacing w:val="8"/>
          <w:sz w:val="28"/>
          <w:szCs w:val="28"/>
        </w:rPr>
        <w:t xml:space="preserve"> </w:t>
      </w:r>
      <w:hyperlink r:id="rId8" w:history="1">
        <w:r>
          <w:rPr>
            <w:rStyle w:val="ac"/>
            <w:spacing w:val="1"/>
            <w:sz w:val="28"/>
            <w:szCs w:val="28"/>
          </w:rPr>
          <w:t>п</w:t>
        </w:r>
        <w:r>
          <w:rPr>
            <w:rStyle w:val="ac"/>
            <w:spacing w:val="-4"/>
            <w:sz w:val="28"/>
            <w:szCs w:val="28"/>
          </w:rPr>
          <w:t>у</w:t>
        </w:r>
        <w:r>
          <w:rPr>
            <w:rStyle w:val="ac"/>
            <w:spacing w:val="1"/>
            <w:sz w:val="28"/>
            <w:szCs w:val="28"/>
          </w:rPr>
          <w:t>н</w:t>
        </w:r>
        <w:r>
          <w:rPr>
            <w:rStyle w:val="ac"/>
            <w:sz w:val="28"/>
            <w:szCs w:val="28"/>
          </w:rPr>
          <w:t>кт</w:t>
        </w:r>
        <w:r>
          <w:rPr>
            <w:rStyle w:val="ac"/>
            <w:spacing w:val="-2"/>
            <w:sz w:val="28"/>
            <w:szCs w:val="28"/>
          </w:rPr>
          <w:t>а</w:t>
        </w:r>
        <w:r>
          <w:rPr>
            <w:rStyle w:val="ac"/>
            <w:sz w:val="28"/>
            <w:szCs w:val="28"/>
          </w:rPr>
          <w:t>х</w:t>
        </w:r>
        <w:r>
          <w:rPr>
            <w:rStyle w:val="ac"/>
            <w:spacing w:val="2"/>
            <w:sz w:val="28"/>
            <w:szCs w:val="28"/>
          </w:rPr>
          <w:t xml:space="preserve"> </w:t>
        </w:r>
        <w:r>
          <w:rPr>
            <w:rStyle w:val="ac"/>
            <w:sz w:val="28"/>
            <w:szCs w:val="28"/>
          </w:rPr>
          <w:t>3</w:t>
        </w:r>
        <w:r>
          <w:rPr>
            <w:rStyle w:val="ac"/>
            <w:spacing w:val="2"/>
            <w:sz w:val="28"/>
            <w:szCs w:val="28"/>
          </w:rPr>
          <w:t xml:space="preserve"> </w:t>
        </w:r>
        <w:r>
          <w:rPr>
            <w:rStyle w:val="ac"/>
            <w:sz w:val="28"/>
            <w:szCs w:val="28"/>
          </w:rPr>
          <w:t>и</w:t>
        </w:r>
      </w:hyperlink>
      <w:r>
        <w:rPr>
          <w:spacing w:val="2"/>
          <w:sz w:val="28"/>
          <w:szCs w:val="28"/>
        </w:rPr>
        <w:t xml:space="preserve"> </w:t>
      </w:r>
      <w:hyperlink r:id="rId9" w:history="1">
        <w:r>
          <w:rPr>
            <w:rStyle w:val="ac"/>
            <w:sz w:val="28"/>
            <w:szCs w:val="28"/>
          </w:rPr>
          <w:t>6</w:t>
        </w:r>
      </w:hyperlink>
      <w:r>
        <w:rPr>
          <w:sz w:val="28"/>
          <w:szCs w:val="28"/>
        </w:rPr>
        <w:t xml:space="preserve"> </w:t>
      </w:r>
      <w:r>
        <w:rPr>
          <w:spacing w:val="1"/>
          <w:sz w:val="28"/>
          <w:szCs w:val="28"/>
        </w:rPr>
        <w:t>пр</w:t>
      </w:r>
      <w:r>
        <w:rPr>
          <w:sz w:val="28"/>
          <w:szCs w:val="28"/>
        </w:rPr>
        <w:t>а</w:t>
      </w:r>
      <w:r>
        <w:rPr>
          <w:spacing w:val="-3"/>
          <w:sz w:val="28"/>
          <w:szCs w:val="28"/>
        </w:rPr>
        <w:t>в</w:t>
      </w:r>
      <w:r>
        <w:rPr>
          <w:spacing w:val="1"/>
          <w:sz w:val="28"/>
          <w:szCs w:val="28"/>
        </w:rPr>
        <w:t>и</w:t>
      </w:r>
      <w:r>
        <w:rPr>
          <w:sz w:val="28"/>
          <w:szCs w:val="28"/>
        </w:rPr>
        <w:t xml:space="preserve">л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я 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 xml:space="preserve">я, </w:t>
      </w:r>
      <w:r>
        <w:rPr>
          <w:spacing w:val="-1"/>
          <w:sz w:val="28"/>
          <w:szCs w:val="28"/>
        </w:rPr>
        <w:t>п</w:t>
      </w:r>
      <w:r>
        <w:rPr>
          <w:spacing w:val="1"/>
          <w:sz w:val="28"/>
          <w:szCs w:val="28"/>
        </w:rPr>
        <w:t>р</w:t>
      </w:r>
      <w:r>
        <w:rPr>
          <w:spacing w:val="-2"/>
          <w:sz w:val="28"/>
          <w:szCs w:val="28"/>
        </w:rPr>
        <w:t>е</w:t>
      </w:r>
      <w:r>
        <w:rPr>
          <w:spacing w:val="1"/>
          <w:sz w:val="28"/>
          <w:szCs w:val="28"/>
        </w:rPr>
        <w:t>д</w:t>
      </w:r>
      <w:r>
        <w:rPr>
          <w:spacing w:val="-4"/>
          <w:sz w:val="28"/>
          <w:szCs w:val="28"/>
        </w:rPr>
        <w:t>у</w:t>
      </w:r>
      <w:r>
        <w:rPr>
          <w:sz w:val="28"/>
          <w:szCs w:val="28"/>
        </w:rPr>
        <w:t>см</w:t>
      </w:r>
      <w:r>
        <w:rPr>
          <w:spacing w:val="1"/>
          <w:sz w:val="28"/>
          <w:szCs w:val="28"/>
        </w:rPr>
        <w:t>о</w:t>
      </w:r>
      <w:r>
        <w:rPr>
          <w:sz w:val="28"/>
          <w:szCs w:val="28"/>
        </w:rPr>
        <w:t>т</w:t>
      </w:r>
      <w:r>
        <w:rPr>
          <w:spacing w:val="1"/>
          <w:sz w:val="28"/>
          <w:szCs w:val="28"/>
        </w:rPr>
        <w:t>р</w:t>
      </w:r>
      <w:r>
        <w:rPr>
          <w:spacing w:val="-2"/>
          <w:sz w:val="28"/>
          <w:szCs w:val="28"/>
        </w:rPr>
        <w:t>е</w:t>
      </w:r>
      <w:r>
        <w:rPr>
          <w:spacing w:val="1"/>
          <w:sz w:val="28"/>
          <w:szCs w:val="28"/>
        </w:rPr>
        <w:t>н</w:t>
      </w:r>
      <w:r>
        <w:rPr>
          <w:spacing w:val="-1"/>
          <w:sz w:val="28"/>
          <w:szCs w:val="28"/>
        </w:rPr>
        <w:t>н</w:t>
      </w:r>
      <w:r>
        <w:rPr>
          <w:spacing w:val="1"/>
          <w:sz w:val="28"/>
          <w:szCs w:val="28"/>
        </w:rPr>
        <w:t>о</w:t>
      </w:r>
      <w:r>
        <w:rPr>
          <w:spacing w:val="-2"/>
          <w:sz w:val="28"/>
          <w:szCs w:val="28"/>
        </w:rPr>
        <w:t>г</w:t>
      </w:r>
      <w:r>
        <w:rPr>
          <w:sz w:val="28"/>
          <w:szCs w:val="28"/>
        </w:rPr>
        <w:t xml:space="preserve">о </w:t>
      </w:r>
      <w:hyperlink r:id="rId10" w:history="1">
        <w:r>
          <w:rPr>
            <w:rStyle w:val="ac"/>
            <w:sz w:val="28"/>
            <w:szCs w:val="28"/>
          </w:rPr>
          <w:t>частью 5 стат</w:t>
        </w:r>
        <w:r>
          <w:rPr>
            <w:rStyle w:val="ac"/>
            <w:spacing w:val="-1"/>
            <w:sz w:val="28"/>
            <w:szCs w:val="28"/>
          </w:rPr>
          <w:t>ь</w:t>
        </w:r>
        <w:r>
          <w:rPr>
            <w:rStyle w:val="ac"/>
            <w:sz w:val="28"/>
            <w:szCs w:val="28"/>
          </w:rPr>
          <w:t xml:space="preserve">и  </w:t>
        </w:r>
        <w:r>
          <w:rPr>
            <w:rStyle w:val="ac"/>
            <w:spacing w:val="-1"/>
            <w:sz w:val="28"/>
            <w:szCs w:val="28"/>
          </w:rPr>
          <w:t>9</w:t>
        </w:r>
        <w:r>
          <w:rPr>
            <w:rStyle w:val="ac"/>
            <w:sz w:val="28"/>
            <w:szCs w:val="28"/>
          </w:rPr>
          <w:t>9</w:t>
        </w:r>
      </w:hyperlink>
      <w:r>
        <w:rPr>
          <w:spacing w:val="11"/>
          <w:sz w:val="28"/>
          <w:szCs w:val="28"/>
        </w:rPr>
        <w:t xml:space="preserve">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 xml:space="preserve">го </w:t>
      </w:r>
      <w:r>
        <w:rPr>
          <w:spacing w:val="2"/>
          <w:sz w:val="28"/>
          <w:szCs w:val="28"/>
        </w:rPr>
        <w:t xml:space="preserve"> </w:t>
      </w:r>
      <w:r>
        <w:rPr>
          <w:sz w:val="28"/>
          <w:szCs w:val="28"/>
        </w:rPr>
        <w:t>за</w:t>
      </w:r>
      <w:r>
        <w:rPr>
          <w:spacing w:val="-3"/>
          <w:sz w:val="28"/>
          <w:szCs w:val="28"/>
        </w:rPr>
        <w:t>к</w:t>
      </w:r>
      <w:r>
        <w:rPr>
          <w:spacing w:val="-1"/>
          <w:sz w:val="28"/>
          <w:szCs w:val="28"/>
        </w:rPr>
        <w:t>о</w:t>
      </w:r>
      <w:r>
        <w:rPr>
          <w:spacing w:val="1"/>
          <w:sz w:val="28"/>
          <w:szCs w:val="28"/>
        </w:rPr>
        <w:t>н</w:t>
      </w:r>
      <w:r>
        <w:rPr>
          <w:sz w:val="28"/>
          <w:szCs w:val="28"/>
        </w:rPr>
        <w:t xml:space="preserve">а </w:t>
      </w:r>
      <w:r>
        <w:rPr>
          <w:spacing w:val="3"/>
          <w:sz w:val="28"/>
          <w:szCs w:val="28"/>
        </w:rPr>
        <w:t xml:space="preserve"> </w:t>
      </w:r>
      <w:r>
        <w:rPr>
          <w:spacing w:val="-2"/>
          <w:sz w:val="28"/>
          <w:szCs w:val="28"/>
        </w:rPr>
        <w:t>№ 44-ФЗ</w:t>
      </w:r>
      <w:r>
        <w:rPr>
          <w:sz w:val="28"/>
          <w:szCs w:val="28"/>
        </w:rPr>
        <w:t>,</w:t>
      </w:r>
      <w:r>
        <w:rPr>
          <w:spacing w:val="2"/>
          <w:sz w:val="28"/>
          <w:szCs w:val="28"/>
        </w:rPr>
        <w:t xml:space="preserve"> </w:t>
      </w:r>
      <w:r>
        <w:rPr>
          <w:spacing w:val="-4"/>
          <w:sz w:val="28"/>
          <w:szCs w:val="28"/>
        </w:rPr>
        <w:t>у</w:t>
      </w:r>
      <w:r>
        <w:rPr>
          <w:sz w:val="28"/>
          <w:szCs w:val="28"/>
        </w:rPr>
        <w:t>т</w:t>
      </w:r>
      <w:r>
        <w:rPr>
          <w:spacing w:val="-1"/>
          <w:sz w:val="28"/>
          <w:szCs w:val="28"/>
        </w:rPr>
        <w:t>в</w:t>
      </w:r>
      <w:r>
        <w:rPr>
          <w:sz w:val="28"/>
          <w:szCs w:val="28"/>
        </w:rPr>
        <w:t>е</w:t>
      </w:r>
      <w:r>
        <w:rPr>
          <w:spacing w:val="1"/>
          <w:sz w:val="28"/>
          <w:szCs w:val="28"/>
        </w:rPr>
        <w:t>р</w:t>
      </w:r>
      <w:r>
        <w:rPr>
          <w:spacing w:val="-2"/>
          <w:sz w:val="28"/>
          <w:szCs w:val="28"/>
        </w:rPr>
        <w:t>ж</w:t>
      </w:r>
      <w:r>
        <w:rPr>
          <w:spacing w:val="1"/>
          <w:sz w:val="28"/>
          <w:szCs w:val="28"/>
        </w:rPr>
        <w:t>д</w:t>
      </w:r>
      <w:r>
        <w:rPr>
          <w:sz w:val="28"/>
          <w:szCs w:val="28"/>
        </w:rPr>
        <w:t>е</w:t>
      </w:r>
      <w:r>
        <w:rPr>
          <w:spacing w:val="-1"/>
          <w:sz w:val="28"/>
          <w:szCs w:val="28"/>
        </w:rPr>
        <w:t>нн</w:t>
      </w:r>
      <w:r>
        <w:rPr>
          <w:spacing w:val="1"/>
          <w:sz w:val="28"/>
          <w:szCs w:val="28"/>
        </w:rPr>
        <w:t>о</w:t>
      </w:r>
      <w:r>
        <w:rPr>
          <w:sz w:val="28"/>
          <w:szCs w:val="28"/>
        </w:rPr>
        <w:t xml:space="preserve">му </w:t>
      </w:r>
      <w:r>
        <w:rPr>
          <w:spacing w:val="1"/>
          <w:sz w:val="28"/>
          <w:szCs w:val="28"/>
        </w:rPr>
        <w:t>п</w:t>
      </w:r>
      <w:r>
        <w:rPr>
          <w:spacing w:val="-1"/>
          <w:sz w:val="28"/>
          <w:szCs w:val="28"/>
        </w:rPr>
        <w:t>р</w:t>
      </w:r>
      <w:r>
        <w:rPr>
          <w:spacing w:val="1"/>
          <w:sz w:val="28"/>
          <w:szCs w:val="28"/>
        </w:rPr>
        <w:t>и</w:t>
      </w:r>
      <w:r>
        <w:rPr>
          <w:sz w:val="28"/>
          <w:szCs w:val="28"/>
        </w:rPr>
        <w:t>ка</w:t>
      </w:r>
      <w:r>
        <w:rPr>
          <w:spacing w:val="-3"/>
          <w:sz w:val="28"/>
          <w:szCs w:val="28"/>
        </w:rPr>
        <w:t>з</w:t>
      </w:r>
      <w:r>
        <w:rPr>
          <w:spacing w:val="1"/>
          <w:sz w:val="28"/>
          <w:szCs w:val="28"/>
        </w:rPr>
        <w:t>о</w:t>
      </w:r>
      <w:r>
        <w:rPr>
          <w:sz w:val="28"/>
          <w:szCs w:val="28"/>
        </w:rPr>
        <w:t xml:space="preserve">м </w:t>
      </w:r>
      <w:r>
        <w:rPr>
          <w:spacing w:val="-3"/>
          <w:sz w:val="28"/>
          <w:szCs w:val="28"/>
        </w:rPr>
        <w:t>М</w:t>
      </w:r>
      <w:r>
        <w:rPr>
          <w:spacing w:val="1"/>
          <w:sz w:val="28"/>
          <w:szCs w:val="28"/>
        </w:rPr>
        <w:t>и</w:t>
      </w:r>
      <w:r>
        <w:rPr>
          <w:spacing w:val="-1"/>
          <w:sz w:val="28"/>
          <w:szCs w:val="28"/>
        </w:rPr>
        <w:t>н</w:t>
      </w:r>
      <w:r>
        <w:rPr>
          <w:sz w:val="28"/>
          <w:szCs w:val="28"/>
        </w:rPr>
        <w:t>ф</w:t>
      </w:r>
      <w:r>
        <w:rPr>
          <w:spacing w:val="-1"/>
          <w:sz w:val="28"/>
          <w:szCs w:val="28"/>
        </w:rPr>
        <w:t>и</w:t>
      </w:r>
      <w:r>
        <w:rPr>
          <w:spacing w:val="1"/>
          <w:sz w:val="28"/>
          <w:szCs w:val="28"/>
        </w:rPr>
        <w:t>н</w:t>
      </w:r>
      <w:r>
        <w:rPr>
          <w:sz w:val="28"/>
          <w:szCs w:val="28"/>
        </w:rPr>
        <w:t>а</w:t>
      </w:r>
      <w:r>
        <w:rPr>
          <w:spacing w:val="-3"/>
          <w:sz w:val="28"/>
          <w:szCs w:val="28"/>
        </w:rPr>
        <w:t xml:space="preserve"> </w:t>
      </w:r>
      <w:r>
        <w:rPr>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z w:val="28"/>
          <w:szCs w:val="28"/>
        </w:rPr>
        <w:t>и</w:t>
      </w:r>
      <w:r>
        <w:rPr>
          <w:spacing w:val="-2"/>
          <w:sz w:val="28"/>
          <w:szCs w:val="28"/>
        </w:rPr>
        <w:t xml:space="preserve"> </w:t>
      </w:r>
      <w:r>
        <w:rPr>
          <w:spacing w:val="1"/>
          <w:sz w:val="28"/>
          <w:szCs w:val="28"/>
        </w:rPr>
        <w:t>о</w:t>
      </w:r>
      <w:r>
        <w:rPr>
          <w:sz w:val="28"/>
          <w:szCs w:val="28"/>
        </w:rPr>
        <w:t>т 4</w:t>
      </w:r>
      <w:r>
        <w:rPr>
          <w:spacing w:val="-2"/>
          <w:sz w:val="28"/>
          <w:szCs w:val="28"/>
        </w:rPr>
        <w:t xml:space="preserve"> </w:t>
      </w:r>
      <w:r>
        <w:rPr>
          <w:spacing w:val="1"/>
          <w:sz w:val="28"/>
          <w:szCs w:val="28"/>
        </w:rPr>
        <w:t>и</w:t>
      </w:r>
      <w:r>
        <w:rPr>
          <w:spacing w:val="-1"/>
          <w:sz w:val="28"/>
          <w:szCs w:val="28"/>
        </w:rPr>
        <w:t>ю</w:t>
      </w:r>
      <w:r>
        <w:rPr>
          <w:spacing w:val="1"/>
          <w:sz w:val="28"/>
          <w:szCs w:val="28"/>
        </w:rPr>
        <w:t>н</w:t>
      </w:r>
      <w:r>
        <w:rPr>
          <w:sz w:val="28"/>
          <w:szCs w:val="28"/>
        </w:rPr>
        <w:t>я</w:t>
      </w:r>
      <w:r>
        <w:rPr>
          <w:spacing w:val="-2"/>
          <w:sz w:val="28"/>
          <w:szCs w:val="28"/>
        </w:rPr>
        <w:t xml:space="preserve"> </w:t>
      </w:r>
      <w:smartTag w:uri="urn:schemas-microsoft-com:office:smarttags" w:element="metricconverter">
        <w:smartTagPr>
          <w:attr w:name="ProductID" w:val="2016 Г"/>
        </w:smartTagPr>
        <w:r>
          <w:rPr>
            <w:spacing w:val="-1"/>
            <w:sz w:val="28"/>
            <w:szCs w:val="28"/>
          </w:rPr>
          <w:t>20</w:t>
        </w:r>
        <w:r>
          <w:rPr>
            <w:spacing w:val="1"/>
            <w:sz w:val="28"/>
            <w:szCs w:val="28"/>
          </w:rPr>
          <w:t>1</w:t>
        </w:r>
        <w:r>
          <w:rPr>
            <w:sz w:val="28"/>
            <w:szCs w:val="28"/>
          </w:rPr>
          <w:t>6</w:t>
        </w:r>
        <w:r>
          <w:rPr>
            <w:spacing w:val="1"/>
            <w:sz w:val="28"/>
            <w:szCs w:val="28"/>
          </w:rPr>
          <w:t xml:space="preserve"> </w:t>
        </w:r>
        <w:r>
          <w:rPr>
            <w:sz w:val="28"/>
            <w:szCs w:val="28"/>
          </w:rPr>
          <w:t>г</w:t>
        </w:r>
      </w:smartTag>
      <w:r>
        <w:rPr>
          <w:sz w:val="28"/>
          <w:szCs w:val="28"/>
        </w:rPr>
        <w:t>.</w:t>
      </w:r>
      <w:r>
        <w:rPr>
          <w:spacing w:val="-1"/>
          <w:sz w:val="28"/>
          <w:szCs w:val="28"/>
        </w:rPr>
        <w:t xml:space="preserve"> </w:t>
      </w:r>
      <w:r>
        <w:rPr>
          <w:sz w:val="28"/>
          <w:szCs w:val="28"/>
        </w:rPr>
        <w:t>N</w:t>
      </w:r>
      <w:r>
        <w:rPr>
          <w:spacing w:val="-1"/>
          <w:sz w:val="28"/>
          <w:szCs w:val="28"/>
        </w:rPr>
        <w:t xml:space="preserve"> </w:t>
      </w:r>
      <w:r>
        <w:rPr>
          <w:spacing w:val="-2"/>
          <w:sz w:val="28"/>
          <w:szCs w:val="28"/>
        </w:rPr>
        <w:t>1</w:t>
      </w:r>
      <w:r>
        <w:rPr>
          <w:spacing w:val="-1"/>
          <w:sz w:val="28"/>
          <w:szCs w:val="28"/>
        </w:rPr>
        <w:t>0</w:t>
      </w:r>
      <w:r>
        <w:rPr>
          <w:spacing w:val="1"/>
          <w:sz w:val="28"/>
          <w:szCs w:val="28"/>
        </w:rPr>
        <w:t>4н</w:t>
      </w:r>
      <w:r>
        <w:rPr>
          <w:sz w:val="28"/>
          <w:szCs w:val="28"/>
        </w:rPr>
        <w:t>.</w:t>
      </w:r>
    </w:p>
    <w:p w:rsidR="004D584B" w:rsidRDefault="004D584B" w:rsidP="004D584B">
      <w:pPr>
        <w:widowControl w:val="0"/>
        <w:autoSpaceDE w:val="0"/>
        <w:autoSpaceDN w:val="0"/>
        <w:adjustRightInd w:val="0"/>
        <w:spacing w:before="2" w:line="322" w:lineRule="exact"/>
        <w:ind w:left="114" w:right="41" w:firstLine="852"/>
        <w:jc w:val="both"/>
        <w:rPr>
          <w:sz w:val="28"/>
          <w:szCs w:val="28"/>
        </w:rPr>
      </w:pPr>
      <w:r>
        <w:rPr>
          <w:spacing w:val="1"/>
          <w:sz w:val="28"/>
          <w:szCs w:val="28"/>
        </w:rPr>
        <w:t>7</w:t>
      </w:r>
      <w:r>
        <w:rPr>
          <w:sz w:val="28"/>
          <w:szCs w:val="28"/>
        </w:rPr>
        <w:t>.</w:t>
      </w:r>
      <w:r>
        <w:rPr>
          <w:spacing w:val="2"/>
          <w:sz w:val="28"/>
          <w:szCs w:val="28"/>
        </w:rPr>
        <w:t xml:space="preserve"> </w:t>
      </w:r>
      <w:r>
        <w:rPr>
          <w:spacing w:val="-1"/>
          <w:sz w:val="28"/>
          <w:szCs w:val="28"/>
        </w:rPr>
        <w:t>З</w:t>
      </w:r>
      <w:r>
        <w:rPr>
          <w:sz w:val="28"/>
          <w:szCs w:val="28"/>
        </w:rPr>
        <w:t>а</w:t>
      </w:r>
      <w:r>
        <w:rPr>
          <w:spacing w:val="-2"/>
          <w:sz w:val="28"/>
          <w:szCs w:val="28"/>
        </w:rPr>
        <w:t>к</w:t>
      </w:r>
      <w:r>
        <w:rPr>
          <w:spacing w:val="1"/>
          <w:sz w:val="28"/>
          <w:szCs w:val="28"/>
        </w:rPr>
        <w:t>ры</w:t>
      </w:r>
      <w:r>
        <w:rPr>
          <w:spacing w:val="-3"/>
          <w:sz w:val="28"/>
          <w:szCs w:val="28"/>
        </w:rPr>
        <w:t>т</w:t>
      </w:r>
      <w:r>
        <w:rPr>
          <w:spacing w:val="1"/>
          <w:sz w:val="28"/>
          <w:szCs w:val="28"/>
        </w:rPr>
        <w:t>ы</w:t>
      </w:r>
      <w:r>
        <w:rPr>
          <w:sz w:val="28"/>
          <w:szCs w:val="28"/>
        </w:rPr>
        <w:t xml:space="preserve">е </w:t>
      </w:r>
      <w:r>
        <w:rPr>
          <w:spacing w:val="-1"/>
          <w:sz w:val="28"/>
          <w:szCs w:val="28"/>
        </w:rPr>
        <w:t>о</w:t>
      </w:r>
      <w:r>
        <w:rPr>
          <w:spacing w:val="1"/>
          <w:sz w:val="28"/>
          <w:szCs w:val="28"/>
        </w:rPr>
        <w:t>б</w:t>
      </w:r>
      <w:r>
        <w:rPr>
          <w:spacing w:val="-1"/>
          <w:sz w:val="28"/>
          <w:szCs w:val="28"/>
        </w:rPr>
        <w:t>ъ</w:t>
      </w:r>
      <w:r>
        <w:rPr>
          <w:sz w:val="28"/>
          <w:szCs w:val="28"/>
        </w:rPr>
        <w:t>ек</w:t>
      </w:r>
      <w:r>
        <w:rPr>
          <w:spacing w:val="-2"/>
          <w:sz w:val="28"/>
          <w:szCs w:val="28"/>
        </w:rPr>
        <w:t>т</w:t>
      </w:r>
      <w:r>
        <w:rPr>
          <w:sz w:val="28"/>
          <w:szCs w:val="28"/>
        </w:rPr>
        <w:t>ы</w:t>
      </w:r>
      <w:r>
        <w:rPr>
          <w:spacing w:val="3"/>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2"/>
          <w:sz w:val="28"/>
          <w:szCs w:val="28"/>
        </w:rPr>
        <w:t xml:space="preserve"> </w:t>
      </w:r>
      <w:r>
        <w:rPr>
          <w:sz w:val="28"/>
          <w:szCs w:val="28"/>
        </w:rPr>
        <w:t>с</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 о</w:t>
      </w:r>
      <w:r>
        <w:rPr>
          <w:spacing w:val="3"/>
          <w:sz w:val="28"/>
          <w:szCs w:val="28"/>
        </w:rPr>
        <w:t xml:space="preserve"> </w:t>
      </w:r>
      <w:r>
        <w:rPr>
          <w:spacing w:val="-3"/>
          <w:sz w:val="28"/>
          <w:szCs w:val="28"/>
        </w:rPr>
        <w:t>з</w:t>
      </w:r>
      <w:r>
        <w:rPr>
          <w:sz w:val="28"/>
          <w:szCs w:val="28"/>
        </w:rPr>
        <w:t>акры</w:t>
      </w:r>
      <w:r>
        <w:rPr>
          <w:spacing w:val="-3"/>
          <w:sz w:val="28"/>
          <w:szCs w:val="28"/>
        </w:rPr>
        <w:t>т</w:t>
      </w:r>
      <w:r>
        <w:rPr>
          <w:spacing w:val="1"/>
          <w:sz w:val="28"/>
          <w:szCs w:val="28"/>
        </w:rPr>
        <w:t>ы</w:t>
      </w:r>
      <w:r>
        <w:rPr>
          <w:sz w:val="28"/>
          <w:szCs w:val="28"/>
        </w:rPr>
        <w:t>х</w:t>
      </w:r>
      <w:r>
        <w:rPr>
          <w:spacing w:val="1"/>
          <w:sz w:val="28"/>
          <w:szCs w:val="28"/>
        </w:rPr>
        <w:t xml:space="preserve"> </w:t>
      </w:r>
      <w:r>
        <w:rPr>
          <w:spacing w:val="-1"/>
          <w:sz w:val="28"/>
          <w:szCs w:val="28"/>
        </w:rPr>
        <w:t>о</w:t>
      </w:r>
      <w:r>
        <w:rPr>
          <w:spacing w:val="1"/>
          <w:sz w:val="28"/>
          <w:szCs w:val="28"/>
        </w:rPr>
        <w:t>б</w:t>
      </w:r>
      <w:r>
        <w:rPr>
          <w:spacing w:val="-4"/>
          <w:sz w:val="28"/>
          <w:szCs w:val="28"/>
        </w:rPr>
        <w:t>ъ</w:t>
      </w:r>
      <w:r>
        <w:rPr>
          <w:sz w:val="28"/>
          <w:szCs w:val="28"/>
        </w:rPr>
        <w:t>ектах</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1"/>
          <w:sz w:val="28"/>
          <w:szCs w:val="28"/>
        </w:rPr>
        <w:t>н</w:t>
      </w:r>
      <w:r>
        <w:rPr>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я</w:t>
      </w:r>
      <w:r>
        <w:rPr>
          <w:spacing w:val="-2"/>
          <w:sz w:val="28"/>
          <w:szCs w:val="28"/>
        </w:rPr>
        <w:t>е</w:t>
      </w:r>
      <w:r>
        <w:rPr>
          <w:sz w:val="28"/>
          <w:szCs w:val="28"/>
        </w:rPr>
        <w:t xml:space="preserve">мые </w:t>
      </w:r>
      <w:r>
        <w:rPr>
          <w:spacing w:val="14"/>
          <w:sz w:val="28"/>
          <w:szCs w:val="28"/>
        </w:rPr>
        <w:t xml:space="preserve"> </w:t>
      </w:r>
      <w:r>
        <w:rPr>
          <w:spacing w:val="1"/>
          <w:sz w:val="28"/>
          <w:szCs w:val="28"/>
        </w:rPr>
        <w:t>н</w:t>
      </w:r>
      <w:r>
        <w:rPr>
          <w:sz w:val="28"/>
          <w:szCs w:val="28"/>
        </w:rPr>
        <w:t xml:space="preserve">а </w:t>
      </w:r>
      <w:r>
        <w:rPr>
          <w:spacing w:val="16"/>
          <w:sz w:val="28"/>
          <w:szCs w:val="28"/>
        </w:rPr>
        <w:t xml:space="preserve"> </w:t>
      </w:r>
      <w:r>
        <w:rPr>
          <w:spacing w:val="-1"/>
          <w:sz w:val="28"/>
          <w:szCs w:val="28"/>
        </w:rPr>
        <w:t>б</w:t>
      </w:r>
      <w:r>
        <w:rPr>
          <w:spacing w:val="-4"/>
          <w:sz w:val="28"/>
          <w:szCs w:val="28"/>
        </w:rPr>
        <w:t>у</w:t>
      </w:r>
      <w:r>
        <w:rPr>
          <w:sz w:val="28"/>
          <w:szCs w:val="28"/>
        </w:rPr>
        <w:t>маж</w:t>
      </w:r>
      <w:r>
        <w:rPr>
          <w:spacing w:val="1"/>
          <w:sz w:val="28"/>
          <w:szCs w:val="28"/>
        </w:rPr>
        <w:t>но</w:t>
      </w:r>
      <w:r>
        <w:rPr>
          <w:sz w:val="28"/>
          <w:szCs w:val="28"/>
        </w:rPr>
        <w:t xml:space="preserve">м </w:t>
      </w:r>
      <w:r>
        <w:rPr>
          <w:spacing w:val="16"/>
          <w:sz w:val="28"/>
          <w:szCs w:val="28"/>
        </w:rPr>
        <w:t xml:space="preserve"> </w:t>
      </w:r>
      <w:r>
        <w:rPr>
          <w:spacing w:val="-1"/>
          <w:sz w:val="28"/>
          <w:szCs w:val="28"/>
        </w:rPr>
        <w:t>н</w:t>
      </w:r>
      <w:r>
        <w:rPr>
          <w:spacing w:val="1"/>
          <w:sz w:val="28"/>
          <w:szCs w:val="28"/>
        </w:rPr>
        <w:t>о</w:t>
      </w:r>
      <w:r>
        <w:rPr>
          <w:spacing w:val="-2"/>
          <w:sz w:val="28"/>
          <w:szCs w:val="28"/>
        </w:rPr>
        <w:t>с</w:t>
      </w:r>
      <w:r>
        <w:rPr>
          <w:spacing w:val="1"/>
          <w:sz w:val="28"/>
          <w:szCs w:val="28"/>
        </w:rPr>
        <w:t>и</w:t>
      </w:r>
      <w:r>
        <w:rPr>
          <w:sz w:val="28"/>
          <w:szCs w:val="28"/>
        </w:rPr>
        <w:t>те</w:t>
      </w:r>
      <w:r>
        <w:rPr>
          <w:spacing w:val="-1"/>
          <w:sz w:val="28"/>
          <w:szCs w:val="28"/>
        </w:rPr>
        <w:t>л</w:t>
      </w:r>
      <w:r>
        <w:rPr>
          <w:sz w:val="28"/>
          <w:szCs w:val="28"/>
        </w:rPr>
        <w:t xml:space="preserve">е, </w:t>
      </w:r>
      <w:r>
        <w:rPr>
          <w:spacing w:val="13"/>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ы</w:t>
      </w:r>
      <w:r>
        <w:rPr>
          <w:sz w:val="28"/>
          <w:szCs w:val="28"/>
        </w:rPr>
        <w:t>ва</w:t>
      </w:r>
      <w:r>
        <w:rPr>
          <w:spacing w:val="-1"/>
          <w:sz w:val="28"/>
          <w:szCs w:val="28"/>
        </w:rPr>
        <w:t>ю</w:t>
      </w:r>
      <w:r>
        <w:rPr>
          <w:spacing w:val="7"/>
          <w:sz w:val="28"/>
          <w:szCs w:val="28"/>
        </w:rPr>
        <w:t>т</w:t>
      </w:r>
      <w:r>
        <w:rPr>
          <w:sz w:val="28"/>
          <w:szCs w:val="28"/>
        </w:rPr>
        <w:t xml:space="preserve">ся </w:t>
      </w:r>
      <w:r>
        <w:rPr>
          <w:spacing w:val="16"/>
          <w:sz w:val="28"/>
          <w:szCs w:val="28"/>
        </w:rPr>
        <w:t xml:space="preserve"> </w:t>
      </w:r>
      <w:r>
        <w:rPr>
          <w:spacing w:val="-3"/>
          <w:sz w:val="28"/>
          <w:szCs w:val="28"/>
        </w:rPr>
        <w:t>л</w:t>
      </w:r>
      <w:r>
        <w:rPr>
          <w:spacing w:val="1"/>
          <w:sz w:val="28"/>
          <w:szCs w:val="28"/>
        </w:rPr>
        <w:t>и</w:t>
      </w:r>
      <w:r>
        <w:rPr>
          <w:spacing w:val="-1"/>
          <w:sz w:val="28"/>
          <w:szCs w:val="28"/>
        </w:rPr>
        <w:t>ц</w:t>
      </w:r>
      <w:r>
        <w:rPr>
          <w:spacing w:val="1"/>
          <w:sz w:val="28"/>
          <w:szCs w:val="28"/>
        </w:rPr>
        <w:t>о</w:t>
      </w:r>
      <w:r>
        <w:rPr>
          <w:sz w:val="28"/>
          <w:szCs w:val="28"/>
        </w:rPr>
        <w:t xml:space="preserve">м, </w:t>
      </w:r>
      <w:r>
        <w:rPr>
          <w:spacing w:val="15"/>
          <w:sz w:val="28"/>
          <w:szCs w:val="28"/>
        </w:rPr>
        <w:t xml:space="preserve"> </w:t>
      </w:r>
      <w:r>
        <w:rPr>
          <w:spacing w:val="1"/>
          <w:sz w:val="28"/>
          <w:szCs w:val="28"/>
        </w:rPr>
        <w:t>и</w:t>
      </w:r>
      <w:r>
        <w:rPr>
          <w:spacing w:val="-3"/>
          <w:sz w:val="28"/>
          <w:szCs w:val="28"/>
        </w:rPr>
        <w:t>м</w:t>
      </w:r>
      <w:r>
        <w:rPr>
          <w:sz w:val="28"/>
          <w:szCs w:val="28"/>
        </w:rPr>
        <w:t>ею</w:t>
      </w:r>
      <w:r>
        <w:rPr>
          <w:spacing w:val="-1"/>
          <w:sz w:val="28"/>
          <w:szCs w:val="28"/>
        </w:rPr>
        <w:t>щ</w:t>
      </w:r>
      <w:r>
        <w:rPr>
          <w:spacing w:val="1"/>
          <w:sz w:val="28"/>
          <w:szCs w:val="28"/>
        </w:rPr>
        <w:t>и</w:t>
      </w:r>
      <w:r>
        <w:rPr>
          <w:sz w:val="28"/>
          <w:szCs w:val="28"/>
        </w:rPr>
        <w:t xml:space="preserve">м </w:t>
      </w:r>
      <w:r>
        <w:rPr>
          <w:spacing w:val="13"/>
          <w:sz w:val="28"/>
          <w:szCs w:val="28"/>
        </w:rPr>
        <w:t xml:space="preserve"> </w:t>
      </w:r>
      <w:r>
        <w:rPr>
          <w:spacing w:val="-1"/>
          <w:sz w:val="28"/>
          <w:szCs w:val="28"/>
        </w:rPr>
        <w:t>п</w:t>
      </w:r>
      <w:r>
        <w:rPr>
          <w:spacing w:val="1"/>
          <w:sz w:val="28"/>
          <w:szCs w:val="28"/>
        </w:rPr>
        <w:t>р</w:t>
      </w:r>
      <w:r>
        <w:rPr>
          <w:sz w:val="28"/>
          <w:szCs w:val="28"/>
        </w:rPr>
        <w:t xml:space="preserve">аво </w:t>
      </w:r>
      <w:r>
        <w:rPr>
          <w:spacing w:val="1"/>
          <w:sz w:val="28"/>
          <w:szCs w:val="28"/>
        </w:rPr>
        <w:t>д</w:t>
      </w:r>
      <w:r>
        <w:rPr>
          <w:sz w:val="28"/>
          <w:szCs w:val="28"/>
        </w:rPr>
        <w:t>е</w:t>
      </w:r>
      <w:r>
        <w:rPr>
          <w:spacing w:val="-1"/>
          <w:sz w:val="28"/>
          <w:szCs w:val="28"/>
        </w:rPr>
        <w:t>й</w:t>
      </w:r>
      <w:r>
        <w:rPr>
          <w:sz w:val="28"/>
          <w:szCs w:val="28"/>
        </w:rPr>
        <w:t>ствовать</w:t>
      </w:r>
      <w:r>
        <w:rPr>
          <w:spacing w:val="-4"/>
          <w:sz w:val="28"/>
          <w:szCs w:val="28"/>
        </w:rPr>
        <w:t xml:space="preserve"> </w:t>
      </w:r>
      <w:r>
        <w:rPr>
          <w:spacing w:val="1"/>
          <w:sz w:val="28"/>
          <w:szCs w:val="28"/>
        </w:rPr>
        <w:t>о</w:t>
      </w:r>
      <w:r>
        <w:rPr>
          <w:sz w:val="28"/>
          <w:szCs w:val="28"/>
        </w:rPr>
        <w:t xml:space="preserve">т </w:t>
      </w:r>
      <w:r>
        <w:rPr>
          <w:spacing w:val="1"/>
          <w:sz w:val="28"/>
          <w:szCs w:val="28"/>
        </w:rPr>
        <w:t>и</w:t>
      </w:r>
      <w:r>
        <w:rPr>
          <w:sz w:val="28"/>
          <w:szCs w:val="28"/>
        </w:rPr>
        <w:t>м</w:t>
      </w:r>
      <w:r>
        <w:rPr>
          <w:spacing w:val="-3"/>
          <w:sz w:val="28"/>
          <w:szCs w:val="28"/>
        </w:rPr>
        <w:t>е</w:t>
      </w:r>
      <w:r>
        <w:rPr>
          <w:spacing w:val="-1"/>
          <w:sz w:val="28"/>
          <w:szCs w:val="28"/>
        </w:rPr>
        <w:t>н</w:t>
      </w:r>
      <w:r>
        <w:rPr>
          <w:sz w:val="28"/>
          <w:szCs w:val="28"/>
        </w:rPr>
        <w:t>и</w:t>
      </w:r>
      <w:r>
        <w:rPr>
          <w:spacing w:val="1"/>
          <w:sz w:val="28"/>
          <w:szCs w:val="28"/>
        </w:rPr>
        <w:t xml:space="preserve"> </w:t>
      </w:r>
      <w:r>
        <w:rPr>
          <w:sz w:val="28"/>
          <w:szCs w:val="28"/>
        </w:rPr>
        <w:t>с</w:t>
      </w:r>
      <w:r>
        <w:rPr>
          <w:spacing w:val="-4"/>
          <w:sz w:val="28"/>
          <w:szCs w:val="28"/>
        </w:rPr>
        <w:t>у</w:t>
      </w:r>
      <w:r>
        <w:rPr>
          <w:spacing w:val="1"/>
          <w:sz w:val="28"/>
          <w:szCs w:val="28"/>
        </w:rPr>
        <w:t>б</w:t>
      </w:r>
      <w:r>
        <w:rPr>
          <w:spacing w:val="-1"/>
          <w:sz w:val="28"/>
          <w:szCs w:val="28"/>
        </w:rPr>
        <w:t>ъ</w:t>
      </w:r>
      <w:r>
        <w:rPr>
          <w:sz w:val="28"/>
          <w:szCs w:val="28"/>
        </w:rPr>
        <w:t>екта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pacing w:val="-2"/>
          <w:sz w:val="28"/>
          <w:szCs w:val="28"/>
        </w:rPr>
        <w:t>я</w:t>
      </w:r>
      <w:r>
        <w:rPr>
          <w:sz w:val="28"/>
          <w:szCs w:val="28"/>
        </w:rPr>
        <w:t>.</w:t>
      </w:r>
    </w:p>
    <w:p w:rsidR="004D584B" w:rsidRDefault="004D584B" w:rsidP="004D584B">
      <w:pPr>
        <w:widowControl w:val="0"/>
        <w:autoSpaceDE w:val="0"/>
        <w:autoSpaceDN w:val="0"/>
        <w:adjustRightInd w:val="0"/>
        <w:spacing w:before="3" w:line="322" w:lineRule="exact"/>
        <w:ind w:left="114" w:right="36" w:firstLine="852"/>
        <w:jc w:val="both"/>
        <w:rPr>
          <w:sz w:val="28"/>
          <w:szCs w:val="28"/>
        </w:rPr>
      </w:pPr>
      <w:r>
        <w:rPr>
          <w:spacing w:val="1"/>
          <w:sz w:val="28"/>
          <w:szCs w:val="28"/>
        </w:rPr>
        <w:t>8</w:t>
      </w:r>
      <w:r>
        <w:rPr>
          <w:sz w:val="28"/>
          <w:szCs w:val="28"/>
        </w:rPr>
        <w:t xml:space="preserve">. </w:t>
      </w:r>
      <w:r>
        <w:rPr>
          <w:spacing w:val="-1"/>
          <w:sz w:val="28"/>
          <w:szCs w:val="28"/>
        </w:rPr>
        <w:t>П</w:t>
      </w:r>
      <w:r>
        <w:rPr>
          <w:spacing w:val="1"/>
          <w:sz w:val="28"/>
          <w:szCs w:val="28"/>
        </w:rPr>
        <w:t>р</w:t>
      </w:r>
      <w:r>
        <w:rPr>
          <w:sz w:val="28"/>
          <w:szCs w:val="28"/>
        </w:rPr>
        <w:t xml:space="preserve">и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ле</w:t>
      </w:r>
      <w:r>
        <w:rPr>
          <w:spacing w:val="1"/>
          <w:sz w:val="28"/>
          <w:szCs w:val="28"/>
        </w:rPr>
        <w:t>н</w:t>
      </w:r>
      <w:r>
        <w:rPr>
          <w:spacing w:val="-1"/>
          <w:sz w:val="28"/>
          <w:szCs w:val="28"/>
        </w:rPr>
        <w:t>и</w:t>
      </w:r>
      <w:r>
        <w:rPr>
          <w:sz w:val="28"/>
          <w:szCs w:val="28"/>
        </w:rPr>
        <w:t>и</w:t>
      </w:r>
      <w:r>
        <w:rPr>
          <w:spacing w:val="2"/>
          <w:sz w:val="28"/>
          <w:szCs w:val="28"/>
        </w:rPr>
        <w:t xml:space="preserve"> </w:t>
      </w:r>
      <w:r>
        <w:rPr>
          <w:sz w:val="28"/>
          <w:szCs w:val="28"/>
        </w:rPr>
        <w:t>в</w:t>
      </w:r>
      <w:r>
        <w:rPr>
          <w:spacing w:val="-1"/>
          <w:sz w:val="28"/>
          <w:szCs w:val="28"/>
        </w:rPr>
        <w:t>з</w:t>
      </w:r>
      <w:r>
        <w:rPr>
          <w:sz w:val="28"/>
          <w:szCs w:val="28"/>
        </w:rPr>
        <w:t>а</w:t>
      </w:r>
      <w:r>
        <w:rPr>
          <w:spacing w:val="1"/>
          <w:sz w:val="28"/>
          <w:szCs w:val="28"/>
        </w:rPr>
        <w:t>и</w:t>
      </w:r>
      <w:r>
        <w:rPr>
          <w:spacing w:val="-3"/>
          <w:sz w:val="28"/>
          <w:szCs w:val="28"/>
        </w:rPr>
        <w:t>м</w:t>
      </w:r>
      <w:r>
        <w:rPr>
          <w:spacing w:val="-1"/>
          <w:sz w:val="28"/>
          <w:szCs w:val="28"/>
        </w:rPr>
        <w:t>о</w:t>
      </w:r>
      <w:r>
        <w:rPr>
          <w:spacing w:val="1"/>
          <w:sz w:val="28"/>
          <w:szCs w:val="28"/>
        </w:rPr>
        <w:t>д</w:t>
      </w:r>
      <w:r>
        <w:rPr>
          <w:spacing w:val="-2"/>
          <w:sz w:val="28"/>
          <w:szCs w:val="28"/>
        </w:rPr>
        <w:t>е</w:t>
      </w:r>
      <w:r>
        <w:rPr>
          <w:spacing w:val="1"/>
          <w:sz w:val="28"/>
          <w:szCs w:val="28"/>
        </w:rPr>
        <w:t>й</w:t>
      </w:r>
      <w:r>
        <w:rPr>
          <w:sz w:val="28"/>
          <w:szCs w:val="28"/>
        </w:rPr>
        <w:t>ств</w:t>
      </w:r>
      <w:r>
        <w:rPr>
          <w:spacing w:val="-2"/>
          <w:sz w:val="28"/>
          <w:szCs w:val="28"/>
        </w:rPr>
        <w:t>и</w:t>
      </w:r>
      <w:r>
        <w:rPr>
          <w:sz w:val="28"/>
          <w:szCs w:val="28"/>
        </w:rPr>
        <w:t>я</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w:t>
      </w:r>
      <w:r>
        <w:rPr>
          <w:spacing w:val="1"/>
          <w:sz w:val="28"/>
          <w:szCs w:val="28"/>
        </w:rPr>
        <w:t>о</w:t>
      </w:r>
      <w:r>
        <w:rPr>
          <w:sz w:val="28"/>
          <w:szCs w:val="28"/>
        </w:rPr>
        <w:t xml:space="preserve">в </w:t>
      </w:r>
      <w:r>
        <w:rPr>
          <w:spacing w:val="-2"/>
          <w:sz w:val="28"/>
          <w:szCs w:val="28"/>
        </w:rPr>
        <w:t>к</w:t>
      </w:r>
      <w:r>
        <w:rPr>
          <w:spacing w:val="1"/>
          <w:sz w:val="28"/>
          <w:szCs w:val="28"/>
        </w:rPr>
        <w:t>он</w:t>
      </w:r>
      <w:r>
        <w:rPr>
          <w:spacing w:val="-3"/>
          <w:sz w:val="28"/>
          <w:szCs w:val="28"/>
        </w:rPr>
        <w:t>т</w:t>
      </w:r>
      <w:r>
        <w:rPr>
          <w:spacing w:val="-1"/>
          <w:sz w:val="28"/>
          <w:szCs w:val="28"/>
        </w:rPr>
        <w:t>рол</w:t>
      </w:r>
      <w:r>
        <w:rPr>
          <w:sz w:val="28"/>
          <w:szCs w:val="28"/>
        </w:rPr>
        <w:t>я</w:t>
      </w:r>
      <w:r>
        <w:rPr>
          <w:spacing w:val="2"/>
          <w:sz w:val="28"/>
          <w:szCs w:val="28"/>
        </w:rPr>
        <w:t xml:space="preserve"> </w:t>
      </w:r>
      <w:r>
        <w:rPr>
          <w:sz w:val="28"/>
          <w:szCs w:val="28"/>
        </w:rPr>
        <w:t>с</w:t>
      </w:r>
      <w:r>
        <w:rPr>
          <w:spacing w:val="2"/>
          <w:sz w:val="28"/>
          <w:szCs w:val="28"/>
        </w:rPr>
        <w:t xml:space="preserve"> </w:t>
      </w:r>
      <w:r>
        <w:rPr>
          <w:sz w:val="28"/>
          <w:szCs w:val="28"/>
        </w:rPr>
        <w:t>Администрацией  за</w:t>
      </w:r>
      <w:r>
        <w:rPr>
          <w:spacing w:val="-3"/>
          <w:sz w:val="28"/>
          <w:szCs w:val="28"/>
        </w:rPr>
        <w:t>к</w:t>
      </w:r>
      <w:r>
        <w:rPr>
          <w:spacing w:val="1"/>
          <w:sz w:val="28"/>
          <w:szCs w:val="28"/>
        </w:rPr>
        <w:t>р</w:t>
      </w:r>
      <w:r>
        <w:rPr>
          <w:spacing w:val="-1"/>
          <w:sz w:val="28"/>
          <w:szCs w:val="28"/>
        </w:rPr>
        <w:t>ы</w:t>
      </w:r>
      <w:r>
        <w:rPr>
          <w:sz w:val="28"/>
          <w:szCs w:val="28"/>
        </w:rPr>
        <w:t>тые</w:t>
      </w:r>
      <w:r>
        <w:rPr>
          <w:spacing w:val="1"/>
          <w:sz w:val="28"/>
          <w:szCs w:val="28"/>
        </w:rPr>
        <w:t xml:space="preserve"> об</w:t>
      </w:r>
      <w:r>
        <w:rPr>
          <w:spacing w:val="-1"/>
          <w:sz w:val="28"/>
          <w:szCs w:val="28"/>
        </w:rPr>
        <w:t>ъ</w:t>
      </w:r>
      <w:r>
        <w:rPr>
          <w:sz w:val="28"/>
          <w:szCs w:val="28"/>
        </w:rPr>
        <w:t>е</w:t>
      </w:r>
      <w:r>
        <w:rPr>
          <w:spacing w:val="-2"/>
          <w:sz w:val="28"/>
          <w:szCs w:val="28"/>
        </w:rPr>
        <w:t>к</w:t>
      </w:r>
      <w:r>
        <w:rPr>
          <w:sz w:val="28"/>
          <w:szCs w:val="28"/>
        </w:rPr>
        <w:t>ты</w:t>
      </w:r>
      <w:r>
        <w:rPr>
          <w:spacing w:val="4"/>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pacing w:val="5"/>
          <w:sz w:val="28"/>
          <w:szCs w:val="28"/>
        </w:rPr>
        <w:t>я</w:t>
      </w:r>
      <w:r>
        <w:rPr>
          <w:sz w:val="28"/>
          <w:szCs w:val="28"/>
        </w:rPr>
        <w:t>, свед</w:t>
      </w:r>
      <w:r>
        <w:rPr>
          <w:spacing w:val="1"/>
          <w:sz w:val="28"/>
          <w:szCs w:val="28"/>
        </w:rPr>
        <w:t>е</w:t>
      </w:r>
      <w:r>
        <w:rPr>
          <w:spacing w:val="-1"/>
          <w:sz w:val="28"/>
          <w:szCs w:val="28"/>
        </w:rPr>
        <w:t>н</w:t>
      </w:r>
      <w:r>
        <w:rPr>
          <w:spacing w:val="1"/>
          <w:sz w:val="28"/>
          <w:szCs w:val="28"/>
        </w:rPr>
        <w:t>и</w:t>
      </w:r>
      <w:r>
        <w:rPr>
          <w:sz w:val="28"/>
          <w:szCs w:val="28"/>
        </w:rPr>
        <w:t>я</w:t>
      </w:r>
      <w:r>
        <w:rPr>
          <w:spacing w:val="1"/>
          <w:sz w:val="28"/>
          <w:szCs w:val="28"/>
        </w:rPr>
        <w:t xml:space="preserve"> </w:t>
      </w:r>
      <w:r>
        <w:rPr>
          <w:sz w:val="28"/>
          <w:szCs w:val="28"/>
        </w:rPr>
        <w:t>о</w:t>
      </w:r>
      <w:r>
        <w:rPr>
          <w:spacing w:val="4"/>
          <w:sz w:val="28"/>
          <w:szCs w:val="28"/>
        </w:rPr>
        <w:t xml:space="preserve"> </w:t>
      </w:r>
      <w:r>
        <w:rPr>
          <w:sz w:val="28"/>
          <w:szCs w:val="28"/>
        </w:rPr>
        <w:t>за</w:t>
      </w:r>
      <w:r>
        <w:rPr>
          <w:spacing w:val="-3"/>
          <w:sz w:val="28"/>
          <w:szCs w:val="28"/>
        </w:rPr>
        <w:t>к</w:t>
      </w:r>
      <w:r>
        <w:rPr>
          <w:spacing w:val="1"/>
          <w:sz w:val="28"/>
          <w:szCs w:val="28"/>
        </w:rPr>
        <w:t>р</w:t>
      </w:r>
      <w:r>
        <w:rPr>
          <w:spacing w:val="-1"/>
          <w:sz w:val="28"/>
          <w:szCs w:val="28"/>
        </w:rPr>
        <w:t>ы</w:t>
      </w:r>
      <w:r>
        <w:rPr>
          <w:sz w:val="28"/>
          <w:szCs w:val="28"/>
        </w:rPr>
        <w:t>тых</w:t>
      </w:r>
      <w:r>
        <w:rPr>
          <w:spacing w:val="2"/>
          <w:sz w:val="28"/>
          <w:szCs w:val="28"/>
        </w:rPr>
        <w:t xml:space="preserve"> </w:t>
      </w:r>
      <w:r>
        <w:rPr>
          <w:spacing w:val="1"/>
          <w:sz w:val="28"/>
          <w:szCs w:val="28"/>
        </w:rPr>
        <w:t>об</w:t>
      </w:r>
      <w:r>
        <w:rPr>
          <w:spacing w:val="-1"/>
          <w:sz w:val="28"/>
          <w:szCs w:val="28"/>
        </w:rPr>
        <w:t>ъ</w:t>
      </w:r>
      <w:r>
        <w:rPr>
          <w:sz w:val="28"/>
          <w:szCs w:val="28"/>
        </w:rPr>
        <w:t>е</w:t>
      </w:r>
      <w:r>
        <w:rPr>
          <w:spacing w:val="-2"/>
          <w:sz w:val="28"/>
          <w:szCs w:val="28"/>
        </w:rPr>
        <w:t>к</w:t>
      </w:r>
      <w:r>
        <w:rPr>
          <w:sz w:val="28"/>
          <w:szCs w:val="28"/>
        </w:rPr>
        <w:t>тах</w:t>
      </w:r>
      <w:r>
        <w:rPr>
          <w:spacing w:val="4"/>
          <w:sz w:val="28"/>
          <w:szCs w:val="28"/>
        </w:rPr>
        <w:t xml:space="preserve"> </w:t>
      </w:r>
      <w:r>
        <w:rPr>
          <w:spacing w:val="-2"/>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pacing w:val="6"/>
          <w:sz w:val="28"/>
          <w:szCs w:val="28"/>
        </w:rPr>
        <w:t>я</w:t>
      </w:r>
      <w:r>
        <w:rPr>
          <w:sz w:val="28"/>
          <w:szCs w:val="28"/>
        </w:rPr>
        <w:t>, 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w:t>
      </w:r>
      <w:r>
        <w:rPr>
          <w:spacing w:val="-2"/>
          <w:sz w:val="28"/>
          <w:szCs w:val="28"/>
        </w:rPr>
        <w:t>щ</w:t>
      </w:r>
      <w:r>
        <w:rPr>
          <w:spacing w:val="1"/>
          <w:sz w:val="28"/>
          <w:szCs w:val="28"/>
        </w:rPr>
        <w:t>и</w:t>
      </w:r>
      <w:r>
        <w:rPr>
          <w:sz w:val="28"/>
          <w:szCs w:val="28"/>
        </w:rPr>
        <w:t xml:space="preserve">е </w:t>
      </w:r>
      <w:r>
        <w:rPr>
          <w:spacing w:val="37"/>
          <w:sz w:val="28"/>
          <w:szCs w:val="28"/>
        </w:rPr>
        <w:t xml:space="preserve"> </w:t>
      </w:r>
      <w:r>
        <w:rPr>
          <w:sz w:val="28"/>
          <w:szCs w:val="28"/>
        </w:rPr>
        <w:t>св</w:t>
      </w:r>
      <w:r>
        <w:rPr>
          <w:spacing w:val="-3"/>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pacing w:val="3"/>
          <w:sz w:val="28"/>
          <w:szCs w:val="28"/>
        </w:rPr>
        <w:t>я</w:t>
      </w:r>
      <w:r>
        <w:rPr>
          <w:sz w:val="28"/>
          <w:szCs w:val="28"/>
        </w:rPr>
        <w:t xml:space="preserve">, </w:t>
      </w:r>
      <w:r>
        <w:rPr>
          <w:spacing w:val="38"/>
          <w:sz w:val="28"/>
          <w:szCs w:val="28"/>
        </w:rPr>
        <w:t xml:space="preserve"> </w:t>
      </w:r>
      <w:r>
        <w:rPr>
          <w:spacing w:val="-2"/>
          <w:sz w:val="28"/>
          <w:szCs w:val="28"/>
        </w:rPr>
        <w:t>с</w:t>
      </w:r>
      <w:r>
        <w:rPr>
          <w:spacing w:val="1"/>
          <w:sz w:val="28"/>
          <w:szCs w:val="28"/>
        </w:rPr>
        <w:t>о</w:t>
      </w:r>
      <w:r>
        <w:rPr>
          <w:sz w:val="28"/>
          <w:szCs w:val="28"/>
        </w:rPr>
        <w:t>став</w:t>
      </w:r>
      <w:r>
        <w:rPr>
          <w:spacing w:val="-1"/>
          <w:sz w:val="28"/>
          <w:szCs w:val="28"/>
        </w:rPr>
        <w:t>л</w:t>
      </w:r>
      <w:r>
        <w:rPr>
          <w:sz w:val="28"/>
          <w:szCs w:val="28"/>
        </w:rPr>
        <w:t>яю</w:t>
      </w:r>
      <w:r>
        <w:rPr>
          <w:spacing w:val="-3"/>
          <w:sz w:val="28"/>
          <w:szCs w:val="28"/>
        </w:rPr>
        <w:t>щ</w:t>
      </w:r>
      <w:r>
        <w:rPr>
          <w:spacing w:val="1"/>
          <w:sz w:val="28"/>
          <w:szCs w:val="28"/>
        </w:rPr>
        <w:t>и</w:t>
      </w:r>
      <w:r>
        <w:rPr>
          <w:sz w:val="28"/>
          <w:szCs w:val="28"/>
        </w:rPr>
        <w:t xml:space="preserve">е </w:t>
      </w:r>
      <w:r>
        <w:rPr>
          <w:spacing w:val="35"/>
          <w:sz w:val="28"/>
          <w:szCs w:val="28"/>
        </w:rPr>
        <w:t xml:space="preserve"> </w:t>
      </w:r>
      <w:r>
        <w:rPr>
          <w:sz w:val="28"/>
          <w:szCs w:val="28"/>
        </w:rPr>
        <w:t>г</w:t>
      </w:r>
      <w:r>
        <w:rPr>
          <w:spacing w:val="1"/>
          <w:sz w:val="28"/>
          <w:szCs w:val="28"/>
        </w:rPr>
        <w:t>о</w:t>
      </w:r>
      <w:r>
        <w:rPr>
          <w:sz w:val="28"/>
          <w:szCs w:val="28"/>
        </w:rPr>
        <w:t>с</w:t>
      </w:r>
      <w:r>
        <w:rPr>
          <w:spacing w:val="-3"/>
          <w:sz w:val="28"/>
          <w:szCs w:val="28"/>
        </w:rPr>
        <w:t>у</w:t>
      </w:r>
      <w:r>
        <w:rPr>
          <w:spacing w:val="1"/>
          <w:sz w:val="28"/>
          <w:szCs w:val="28"/>
        </w:rPr>
        <w:t>д</w:t>
      </w:r>
      <w:r>
        <w:rPr>
          <w:sz w:val="28"/>
          <w:szCs w:val="28"/>
        </w:rPr>
        <w:t>а</w:t>
      </w:r>
      <w:r>
        <w:rPr>
          <w:spacing w:val="1"/>
          <w:sz w:val="28"/>
          <w:szCs w:val="28"/>
        </w:rPr>
        <w:t>р</w:t>
      </w:r>
      <w:r>
        <w:rPr>
          <w:sz w:val="28"/>
          <w:szCs w:val="28"/>
        </w:rPr>
        <w:t>ст</w:t>
      </w:r>
      <w:r>
        <w:rPr>
          <w:spacing w:val="-3"/>
          <w:sz w:val="28"/>
          <w:szCs w:val="28"/>
        </w:rPr>
        <w:t>в</w:t>
      </w:r>
      <w:r>
        <w:rPr>
          <w:sz w:val="28"/>
          <w:szCs w:val="28"/>
        </w:rPr>
        <w:t>е</w:t>
      </w:r>
      <w:r>
        <w:rPr>
          <w:spacing w:val="-1"/>
          <w:sz w:val="28"/>
          <w:szCs w:val="28"/>
        </w:rPr>
        <w:t>н</w:t>
      </w:r>
      <w:r>
        <w:rPr>
          <w:spacing w:val="1"/>
          <w:sz w:val="28"/>
          <w:szCs w:val="28"/>
        </w:rPr>
        <w:t>н</w:t>
      </w:r>
      <w:r>
        <w:rPr>
          <w:spacing w:val="-4"/>
          <w:sz w:val="28"/>
          <w:szCs w:val="28"/>
        </w:rPr>
        <w:t>у</w:t>
      </w:r>
      <w:r>
        <w:rPr>
          <w:sz w:val="28"/>
          <w:szCs w:val="28"/>
        </w:rPr>
        <w:t xml:space="preserve">ю </w:t>
      </w:r>
      <w:r>
        <w:rPr>
          <w:spacing w:val="36"/>
          <w:sz w:val="28"/>
          <w:szCs w:val="28"/>
        </w:rPr>
        <w:t xml:space="preserve"> </w:t>
      </w:r>
      <w:r>
        <w:rPr>
          <w:spacing w:val="2"/>
          <w:sz w:val="28"/>
          <w:szCs w:val="28"/>
        </w:rPr>
        <w:t>т</w:t>
      </w:r>
      <w:r>
        <w:rPr>
          <w:spacing w:val="3"/>
          <w:sz w:val="28"/>
          <w:szCs w:val="28"/>
        </w:rPr>
        <w:t>а</w:t>
      </w:r>
      <w:r>
        <w:rPr>
          <w:spacing w:val="1"/>
          <w:sz w:val="28"/>
          <w:szCs w:val="28"/>
        </w:rPr>
        <w:t>йн</w:t>
      </w:r>
      <w:r>
        <w:rPr>
          <w:spacing w:val="-4"/>
          <w:sz w:val="28"/>
          <w:szCs w:val="28"/>
        </w:rPr>
        <w:t>у</w:t>
      </w:r>
      <w:r>
        <w:rPr>
          <w:sz w:val="28"/>
          <w:szCs w:val="28"/>
        </w:rPr>
        <w:t xml:space="preserve">, </w:t>
      </w:r>
      <w:r>
        <w:rPr>
          <w:spacing w:val="1"/>
          <w:sz w:val="28"/>
          <w:szCs w:val="28"/>
        </w:rPr>
        <w:t>н</w:t>
      </w:r>
      <w:r>
        <w:rPr>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яют</w:t>
      </w:r>
      <w:r>
        <w:rPr>
          <w:spacing w:val="-3"/>
          <w:sz w:val="28"/>
          <w:szCs w:val="28"/>
        </w:rPr>
        <w:t>с</w:t>
      </w:r>
      <w:r>
        <w:rPr>
          <w:sz w:val="28"/>
          <w:szCs w:val="28"/>
        </w:rPr>
        <w:t xml:space="preserve">я </w:t>
      </w:r>
      <w:r>
        <w:rPr>
          <w:spacing w:val="38"/>
          <w:sz w:val="28"/>
          <w:szCs w:val="28"/>
        </w:rPr>
        <w:t xml:space="preserve"> </w:t>
      </w:r>
      <w:r>
        <w:rPr>
          <w:sz w:val="28"/>
          <w:szCs w:val="28"/>
        </w:rPr>
        <w:t>в Администрацию с с</w:t>
      </w:r>
      <w:r>
        <w:rPr>
          <w:spacing w:val="1"/>
          <w:sz w:val="28"/>
          <w:szCs w:val="28"/>
        </w:rPr>
        <w:t>об</w:t>
      </w:r>
      <w:r>
        <w:rPr>
          <w:spacing w:val="-1"/>
          <w:sz w:val="28"/>
          <w:szCs w:val="28"/>
        </w:rPr>
        <w:t>лю</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ем т</w:t>
      </w:r>
      <w:r>
        <w:rPr>
          <w:spacing w:val="1"/>
          <w:sz w:val="28"/>
          <w:szCs w:val="28"/>
        </w:rPr>
        <w:t>р</w:t>
      </w:r>
      <w:r>
        <w:rPr>
          <w:sz w:val="28"/>
          <w:szCs w:val="28"/>
        </w:rPr>
        <w:t>е</w:t>
      </w:r>
      <w:r>
        <w:rPr>
          <w:spacing w:val="-1"/>
          <w:sz w:val="28"/>
          <w:szCs w:val="28"/>
        </w:rPr>
        <w:t>б</w:t>
      </w:r>
      <w:r>
        <w:rPr>
          <w:spacing w:val="1"/>
          <w:sz w:val="28"/>
          <w:szCs w:val="28"/>
        </w:rPr>
        <w:t>о</w:t>
      </w:r>
      <w:r>
        <w:rPr>
          <w:sz w:val="28"/>
          <w:szCs w:val="28"/>
        </w:rPr>
        <w:t>ва</w:t>
      </w:r>
      <w:r>
        <w:rPr>
          <w:spacing w:val="-2"/>
          <w:sz w:val="28"/>
          <w:szCs w:val="28"/>
        </w:rPr>
        <w:t>н</w:t>
      </w:r>
      <w:r>
        <w:rPr>
          <w:spacing w:val="-1"/>
          <w:sz w:val="28"/>
          <w:szCs w:val="28"/>
        </w:rPr>
        <w:t>и</w:t>
      </w:r>
      <w:r>
        <w:rPr>
          <w:sz w:val="28"/>
          <w:szCs w:val="28"/>
        </w:rPr>
        <w:t>й</w:t>
      </w:r>
      <w:r>
        <w:rPr>
          <w:spacing w:val="37"/>
          <w:sz w:val="28"/>
          <w:szCs w:val="28"/>
        </w:rPr>
        <w:t xml:space="preserve"> </w:t>
      </w:r>
      <w:r>
        <w:rPr>
          <w:sz w:val="28"/>
          <w:szCs w:val="28"/>
        </w:rPr>
        <w:t>зак</w:t>
      </w:r>
      <w:r>
        <w:rPr>
          <w:spacing w:val="-1"/>
          <w:sz w:val="28"/>
          <w:szCs w:val="28"/>
        </w:rPr>
        <w:t>о</w:t>
      </w:r>
      <w:r>
        <w:rPr>
          <w:spacing w:val="1"/>
          <w:sz w:val="28"/>
          <w:szCs w:val="28"/>
        </w:rPr>
        <w:t>н</w:t>
      </w:r>
      <w:r>
        <w:rPr>
          <w:spacing w:val="-1"/>
          <w:sz w:val="28"/>
          <w:szCs w:val="28"/>
        </w:rPr>
        <w:t>о</w:t>
      </w:r>
      <w:r>
        <w:rPr>
          <w:spacing w:val="1"/>
          <w:sz w:val="28"/>
          <w:szCs w:val="28"/>
        </w:rPr>
        <w:t>д</w:t>
      </w:r>
      <w:r>
        <w:rPr>
          <w:sz w:val="28"/>
          <w:szCs w:val="28"/>
        </w:rPr>
        <w:t>ате</w:t>
      </w:r>
      <w:r>
        <w:rPr>
          <w:spacing w:val="-1"/>
          <w:sz w:val="28"/>
          <w:szCs w:val="28"/>
        </w:rPr>
        <w:t>ль</w:t>
      </w:r>
      <w:r>
        <w:rPr>
          <w:sz w:val="28"/>
          <w:szCs w:val="28"/>
        </w:rPr>
        <w:t xml:space="preserve">ства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ий</w:t>
      </w:r>
      <w:r>
        <w:rPr>
          <w:spacing w:val="-2"/>
          <w:sz w:val="28"/>
          <w:szCs w:val="28"/>
        </w:rPr>
        <w:t>с</w:t>
      </w:r>
      <w:r>
        <w:rPr>
          <w:sz w:val="28"/>
          <w:szCs w:val="28"/>
        </w:rPr>
        <w:t>к</w:t>
      </w:r>
      <w:r>
        <w:rPr>
          <w:spacing w:val="-1"/>
          <w:sz w:val="28"/>
          <w:szCs w:val="28"/>
        </w:rPr>
        <w:t>о</w:t>
      </w:r>
      <w:r>
        <w:rPr>
          <w:sz w:val="28"/>
          <w:szCs w:val="28"/>
        </w:rPr>
        <w:t xml:space="preserve">й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w:t>
      </w:r>
      <w:r>
        <w:rPr>
          <w:spacing w:val="1"/>
          <w:sz w:val="28"/>
          <w:szCs w:val="28"/>
        </w:rPr>
        <w:t>и</w:t>
      </w:r>
      <w:r>
        <w:rPr>
          <w:sz w:val="28"/>
          <w:szCs w:val="28"/>
        </w:rPr>
        <w:t>и</w:t>
      </w:r>
      <w:r>
        <w:rPr>
          <w:spacing w:val="-2"/>
          <w:sz w:val="28"/>
          <w:szCs w:val="28"/>
        </w:rPr>
        <w:t xml:space="preserve"> </w:t>
      </w:r>
      <w:r>
        <w:rPr>
          <w:sz w:val="28"/>
          <w:szCs w:val="28"/>
        </w:rPr>
        <w:t>о</w:t>
      </w:r>
      <w:r>
        <w:rPr>
          <w:spacing w:val="1"/>
          <w:sz w:val="28"/>
          <w:szCs w:val="28"/>
        </w:rPr>
        <w:t xml:space="preserve"> </w:t>
      </w:r>
      <w:r>
        <w:rPr>
          <w:spacing w:val="-1"/>
          <w:sz w:val="28"/>
          <w:szCs w:val="28"/>
        </w:rPr>
        <w:t>з</w:t>
      </w:r>
      <w:r>
        <w:rPr>
          <w:sz w:val="28"/>
          <w:szCs w:val="28"/>
        </w:rPr>
        <w:t>а</w:t>
      </w:r>
      <w:r>
        <w:rPr>
          <w:spacing w:val="-3"/>
          <w:sz w:val="28"/>
          <w:szCs w:val="28"/>
        </w:rPr>
        <w:t>щ</w:t>
      </w:r>
      <w:r>
        <w:rPr>
          <w:spacing w:val="1"/>
          <w:sz w:val="28"/>
          <w:szCs w:val="28"/>
        </w:rPr>
        <w:t>и</w:t>
      </w:r>
      <w:r>
        <w:rPr>
          <w:sz w:val="28"/>
          <w:szCs w:val="28"/>
        </w:rPr>
        <w:t>те</w:t>
      </w:r>
      <w:r>
        <w:rPr>
          <w:spacing w:val="-2"/>
          <w:sz w:val="28"/>
          <w:szCs w:val="28"/>
        </w:rPr>
        <w:t xml:space="preserve"> </w:t>
      </w:r>
      <w:r>
        <w:rPr>
          <w:sz w:val="28"/>
          <w:szCs w:val="28"/>
        </w:rPr>
        <w:t>гос</w:t>
      </w:r>
      <w:r>
        <w:rPr>
          <w:spacing w:val="-3"/>
          <w:sz w:val="28"/>
          <w:szCs w:val="28"/>
        </w:rPr>
        <w:t>у</w:t>
      </w:r>
      <w:r>
        <w:rPr>
          <w:spacing w:val="1"/>
          <w:sz w:val="28"/>
          <w:szCs w:val="28"/>
        </w:rPr>
        <w:t>д</w:t>
      </w:r>
      <w:r>
        <w:rPr>
          <w:sz w:val="28"/>
          <w:szCs w:val="28"/>
        </w:rPr>
        <w:t>а</w:t>
      </w:r>
      <w:r>
        <w:rPr>
          <w:spacing w:val="1"/>
          <w:sz w:val="28"/>
          <w:szCs w:val="28"/>
        </w:rPr>
        <w:t>р</w:t>
      </w:r>
      <w:r>
        <w:rPr>
          <w:sz w:val="28"/>
          <w:szCs w:val="28"/>
        </w:rPr>
        <w:t>ств</w:t>
      </w:r>
      <w:r>
        <w:rPr>
          <w:spacing w:val="-3"/>
          <w:sz w:val="28"/>
          <w:szCs w:val="28"/>
        </w:rPr>
        <w:t>е</w:t>
      </w:r>
      <w:r>
        <w:rPr>
          <w:spacing w:val="1"/>
          <w:sz w:val="28"/>
          <w:szCs w:val="28"/>
        </w:rPr>
        <w:t>н</w:t>
      </w:r>
      <w:r>
        <w:rPr>
          <w:spacing w:val="-1"/>
          <w:sz w:val="28"/>
          <w:szCs w:val="28"/>
        </w:rPr>
        <w:t>но</w:t>
      </w:r>
      <w:r>
        <w:rPr>
          <w:sz w:val="28"/>
          <w:szCs w:val="28"/>
        </w:rPr>
        <w:t>й</w:t>
      </w:r>
      <w:r>
        <w:rPr>
          <w:spacing w:val="1"/>
          <w:sz w:val="28"/>
          <w:szCs w:val="28"/>
        </w:rPr>
        <w:t xml:space="preserve"> </w:t>
      </w:r>
      <w:r>
        <w:rPr>
          <w:spacing w:val="-1"/>
          <w:sz w:val="28"/>
          <w:szCs w:val="28"/>
        </w:rPr>
        <w:t>т</w:t>
      </w:r>
      <w:r>
        <w:rPr>
          <w:spacing w:val="-2"/>
          <w:sz w:val="28"/>
          <w:szCs w:val="28"/>
        </w:rPr>
        <w:t>а</w:t>
      </w:r>
      <w:r>
        <w:rPr>
          <w:spacing w:val="1"/>
          <w:sz w:val="28"/>
          <w:szCs w:val="28"/>
        </w:rPr>
        <w:t>й</w:t>
      </w:r>
      <w:r>
        <w:rPr>
          <w:spacing w:val="-1"/>
          <w:sz w:val="28"/>
          <w:szCs w:val="28"/>
        </w:rPr>
        <w:t>н</w:t>
      </w:r>
      <w:r>
        <w:rPr>
          <w:spacing w:val="1"/>
          <w:sz w:val="28"/>
          <w:szCs w:val="28"/>
        </w:rPr>
        <w:t>ы</w:t>
      </w:r>
      <w:r>
        <w:rPr>
          <w:sz w:val="28"/>
          <w:szCs w:val="28"/>
        </w:rPr>
        <w:t>.</w:t>
      </w:r>
    </w:p>
    <w:p w:rsidR="004D584B" w:rsidRDefault="004D584B" w:rsidP="004D584B">
      <w:pPr>
        <w:widowControl w:val="0"/>
        <w:autoSpaceDE w:val="0"/>
        <w:autoSpaceDN w:val="0"/>
        <w:adjustRightInd w:val="0"/>
        <w:spacing w:before="3" w:line="322" w:lineRule="exact"/>
        <w:ind w:left="114" w:right="38" w:firstLine="852"/>
        <w:jc w:val="both"/>
        <w:rPr>
          <w:sz w:val="28"/>
          <w:szCs w:val="28"/>
        </w:rPr>
      </w:pPr>
      <w:r>
        <w:rPr>
          <w:spacing w:val="1"/>
          <w:sz w:val="28"/>
          <w:szCs w:val="28"/>
        </w:rPr>
        <w:t>9</w:t>
      </w:r>
      <w:r>
        <w:rPr>
          <w:sz w:val="28"/>
          <w:szCs w:val="28"/>
        </w:rPr>
        <w:t>.</w:t>
      </w:r>
      <w:r>
        <w:rPr>
          <w:spacing w:val="3"/>
          <w:sz w:val="28"/>
          <w:szCs w:val="28"/>
        </w:rPr>
        <w:t xml:space="preserve"> </w:t>
      </w:r>
      <w:r>
        <w:rPr>
          <w:spacing w:val="-1"/>
          <w:sz w:val="28"/>
          <w:szCs w:val="28"/>
        </w:rPr>
        <w:t>Ин</w:t>
      </w:r>
      <w:r>
        <w:rPr>
          <w:sz w:val="28"/>
          <w:szCs w:val="28"/>
        </w:rPr>
        <w:t>форм</w:t>
      </w:r>
      <w:r>
        <w:rPr>
          <w:spacing w:val="-2"/>
          <w:sz w:val="28"/>
          <w:szCs w:val="28"/>
        </w:rPr>
        <w:t>а</w:t>
      </w:r>
      <w:r>
        <w:rPr>
          <w:spacing w:val="1"/>
          <w:sz w:val="28"/>
          <w:szCs w:val="28"/>
        </w:rPr>
        <w:t>ц</w:t>
      </w:r>
      <w:r>
        <w:rPr>
          <w:spacing w:val="-1"/>
          <w:sz w:val="28"/>
          <w:szCs w:val="28"/>
        </w:rPr>
        <w:t>и</w:t>
      </w:r>
      <w:r>
        <w:rPr>
          <w:sz w:val="28"/>
          <w:szCs w:val="28"/>
        </w:rPr>
        <w:t>я</w:t>
      </w:r>
      <w:r>
        <w:rPr>
          <w:spacing w:val="2"/>
          <w:sz w:val="28"/>
          <w:szCs w:val="28"/>
        </w:rPr>
        <w:t xml:space="preserve"> </w:t>
      </w:r>
      <w:r>
        <w:rPr>
          <w:spacing w:val="1"/>
          <w:sz w:val="28"/>
          <w:szCs w:val="28"/>
        </w:rPr>
        <w:t>о</w:t>
      </w:r>
      <w:r>
        <w:rPr>
          <w:sz w:val="28"/>
          <w:szCs w:val="28"/>
        </w:rPr>
        <w:t xml:space="preserve">б </w:t>
      </w:r>
      <w:r>
        <w:rPr>
          <w:spacing w:val="4"/>
          <w:sz w:val="28"/>
          <w:szCs w:val="28"/>
        </w:rPr>
        <w:t>о</w:t>
      </w:r>
      <w:r>
        <w:rPr>
          <w:spacing w:val="1"/>
          <w:sz w:val="28"/>
          <w:szCs w:val="28"/>
        </w:rPr>
        <w:t>б</w:t>
      </w:r>
      <w:r>
        <w:rPr>
          <w:spacing w:val="-1"/>
          <w:sz w:val="28"/>
          <w:szCs w:val="28"/>
        </w:rPr>
        <w:t>ъ</w:t>
      </w:r>
      <w:r>
        <w:rPr>
          <w:sz w:val="28"/>
          <w:szCs w:val="28"/>
        </w:rPr>
        <w:t>е</w:t>
      </w:r>
      <w:r>
        <w:rPr>
          <w:spacing w:val="-2"/>
          <w:sz w:val="28"/>
          <w:szCs w:val="28"/>
        </w:rPr>
        <w:t>к</w:t>
      </w:r>
      <w:r>
        <w:rPr>
          <w:sz w:val="28"/>
          <w:szCs w:val="28"/>
        </w:rPr>
        <w:t>тах</w:t>
      </w:r>
      <w:r>
        <w:rPr>
          <w:spacing w:val="3"/>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1"/>
          <w:sz w:val="28"/>
          <w:szCs w:val="28"/>
        </w:rPr>
        <w:t xml:space="preserve"> </w:t>
      </w:r>
      <w:r>
        <w:rPr>
          <w:sz w:val="28"/>
          <w:szCs w:val="28"/>
        </w:rPr>
        <w:t>све</w:t>
      </w:r>
      <w:r>
        <w:rPr>
          <w:spacing w:val="-2"/>
          <w:sz w:val="28"/>
          <w:szCs w:val="28"/>
        </w:rPr>
        <w:t>д</w:t>
      </w:r>
      <w:r>
        <w:rPr>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z w:val="28"/>
          <w:szCs w:val="28"/>
        </w:rPr>
        <w:t>о</w:t>
      </w:r>
      <w:r>
        <w:rPr>
          <w:spacing w:val="2"/>
          <w:sz w:val="28"/>
          <w:szCs w:val="28"/>
        </w:rPr>
        <w:t xml:space="preserve"> </w:t>
      </w:r>
      <w:r>
        <w:rPr>
          <w:spacing w:val="-2"/>
          <w:sz w:val="28"/>
          <w:szCs w:val="28"/>
        </w:rPr>
        <w:t>к</w:t>
      </w:r>
      <w:r>
        <w:rPr>
          <w:spacing w:val="1"/>
          <w:sz w:val="28"/>
          <w:szCs w:val="28"/>
        </w:rPr>
        <w:t>о</w:t>
      </w:r>
      <w:r>
        <w:rPr>
          <w:sz w:val="28"/>
          <w:szCs w:val="28"/>
        </w:rPr>
        <w:t>т</w:t>
      </w:r>
      <w:r>
        <w:rPr>
          <w:spacing w:val="-1"/>
          <w:sz w:val="28"/>
          <w:szCs w:val="28"/>
        </w:rPr>
        <w:t>о</w:t>
      </w:r>
      <w:r>
        <w:rPr>
          <w:spacing w:val="1"/>
          <w:sz w:val="28"/>
          <w:szCs w:val="28"/>
        </w:rPr>
        <w:t>р</w:t>
      </w:r>
      <w:r>
        <w:rPr>
          <w:spacing w:val="-1"/>
          <w:sz w:val="28"/>
          <w:szCs w:val="28"/>
        </w:rPr>
        <w:t>ы</w:t>
      </w:r>
      <w:r>
        <w:rPr>
          <w:sz w:val="28"/>
          <w:szCs w:val="28"/>
        </w:rPr>
        <w:t>х</w:t>
      </w:r>
      <w:r>
        <w:rPr>
          <w:spacing w:val="2"/>
          <w:sz w:val="28"/>
          <w:szCs w:val="28"/>
        </w:rPr>
        <w:t xml:space="preserve"> </w:t>
      </w:r>
      <w:r>
        <w:rPr>
          <w:spacing w:val="1"/>
          <w:sz w:val="28"/>
          <w:szCs w:val="28"/>
        </w:rPr>
        <w:t>н</w:t>
      </w:r>
      <w:r>
        <w:rPr>
          <w:sz w:val="28"/>
          <w:szCs w:val="28"/>
        </w:rPr>
        <w:t>е</w:t>
      </w:r>
      <w:r>
        <w:rPr>
          <w:spacing w:val="4"/>
          <w:sz w:val="28"/>
          <w:szCs w:val="28"/>
        </w:rPr>
        <w:t xml:space="preserve"> </w:t>
      </w:r>
      <w:r>
        <w:rPr>
          <w:spacing w:val="-2"/>
          <w:sz w:val="28"/>
          <w:szCs w:val="28"/>
        </w:rPr>
        <w:t>с</w:t>
      </w:r>
      <w:r>
        <w:rPr>
          <w:spacing w:val="1"/>
          <w:sz w:val="28"/>
          <w:szCs w:val="28"/>
        </w:rPr>
        <w:t>о</w:t>
      </w:r>
      <w:r>
        <w:rPr>
          <w:sz w:val="28"/>
          <w:szCs w:val="28"/>
        </w:rPr>
        <w:t>с</w:t>
      </w:r>
      <w:r>
        <w:rPr>
          <w:spacing w:val="-3"/>
          <w:sz w:val="28"/>
          <w:szCs w:val="28"/>
        </w:rPr>
        <w:t>т</w:t>
      </w:r>
      <w:r>
        <w:rPr>
          <w:sz w:val="28"/>
          <w:szCs w:val="28"/>
        </w:rPr>
        <w:t>ав</w:t>
      </w:r>
      <w:r>
        <w:rPr>
          <w:spacing w:val="-1"/>
          <w:sz w:val="28"/>
          <w:szCs w:val="28"/>
        </w:rPr>
        <w:t>л</w:t>
      </w:r>
      <w:r>
        <w:rPr>
          <w:sz w:val="28"/>
          <w:szCs w:val="28"/>
        </w:rPr>
        <w:t>яют г</w:t>
      </w:r>
      <w:r>
        <w:rPr>
          <w:spacing w:val="1"/>
          <w:sz w:val="28"/>
          <w:szCs w:val="28"/>
        </w:rPr>
        <w:t>о</w:t>
      </w:r>
      <w:r>
        <w:rPr>
          <w:sz w:val="28"/>
          <w:szCs w:val="28"/>
        </w:rPr>
        <w:t>с</w:t>
      </w:r>
      <w:r>
        <w:rPr>
          <w:spacing w:val="-3"/>
          <w:sz w:val="28"/>
          <w:szCs w:val="28"/>
        </w:rPr>
        <w:t>у</w:t>
      </w:r>
      <w:r>
        <w:rPr>
          <w:spacing w:val="1"/>
          <w:sz w:val="28"/>
          <w:szCs w:val="28"/>
        </w:rPr>
        <w:t>д</w:t>
      </w:r>
      <w:r>
        <w:rPr>
          <w:sz w:val="28"/>
          <w:szCs w:val="28"/>
        </w:rPr>
        <w:t>а</w:t>
      </w:r>
      <w:r>
        <w:rPr>
          <w:spacing w:val="1"/>
          <w:sz w:val="28"/>
          <w:szCs w:val="28"/>
        </w:rPr>
        <w:t>р</w:t>
      </w:r>
      <w:r>
        <w:rPr>
          <w:sz w:val="28"/>
          <w:szCs w:val="28"/>
        </w:rPr>
        <w:t>ст</w:t>
      </w:r>
      <w:r>
        <w:rPr>
          <w:spacing w:val="-3"/>
          <w:sz w:val="28"/>
          <w:szCs w:val="28"/>
        </w:rPr>
        <w:t>в</w:t>
      </w:r>
      <w:r>
        <w:rPr>
          <w:sz w:val="28"/>
          <w:szCs w:val="28"/>
        </w:rPr>
        <w:t>е</w:t>
      </w:r>
      <w:r>
        <w:rPr>
          <w:spacing w:val="-1"/>
          <w:sz w:val="28"/>
          <w:szCs w:val="28"/>
        </w:rPr>
        <w:t>н</w:t>
      </w:r>
      <w:r>
        <w:rPr>
          <w:spacing w:val="1"/>
          <w:sz w:val="28"/>
          <w:szCs w:val="28"/>
        </w:rPr>
        <w:t>н</w:t>
      </w:r>
      <w:r>
        <w:rPr>
          <w:spacing w:val="-4"/>
          <w:sz w:val="28"/>
          <w:szCs w:val="28"/>
        </w:rPr>
        <w:t>у</w:t>
      </w:r>
      <w:r>
        <w:rPr>
          <w:sz w:val="28"/>
          <w:szCs w:val="28"/>
        </w:rPr>
        <w:t>ю</w:t>
      </w:r>
      <w:r>
        <w:rPr>
          <w:spacing w:val="3"/>
          <w:sz w:val="28"/>
          <w:szCs w:val="28"/>
        </w:rPr>
        <w:t xml:space="preserve"> </w:t>
      </w:r>
      <w:r>
        <w:rPr>
          <w:sz w:val="28"/>
          <w:szCs w:val="28"/>
        </w:rPr>
        <w:t>тай</w:t>
      </w:r>
      <w:r>
        <w:rPr>
          <w:spacing w:val="1"/>
          <w:sz w:val="28"/>
          <w:szCs w:val="28"/>
        </w:rPr>
        <w:t>н</w:t>
      </w:r>
      <w:r>
        <w:rPr>
          <w:sz w:val="28"/>
          <w:szCs w:val="28"/>
        </w:rPr>
        <w:t>у и</w:t>
      </w:r>
      <w:r>
        <w:rPr>
          <w:spacing w:val="2"/>
          <w:sz w:val="28"/>
          <w:szCs w:val="28"/>
        </w:rPr>
        <w:t xml:space="preserve"> </w:t>
      </w:r>
      <w:r>
        <w:rPr>
          <w:spacing w:val="1"/>
          <w:sz w:val="28"/>
          <w:szCs w:val="28"/>
        </w:rPr>
        <w:t>н</w:t>
      </w:r>
      <w:r>
        <w:rPr>
          <w:sz w:val="28"/>
          <w:szCs w:val="28"/>
        </w:rPr>
        <w:t>е</w:t>
      </w:r>
      <w:r>
        <w:rPr>
          <w:spacing w:val="2"/>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л</w:t>
      </w:r>
      <w:r>
        <w:rPr>
          <w:sz w:val="28"/>
          <w:szCs w:val="28"/>
        </w:rPr>
        <w:t>е</w:t>
      </w:r>
      <w:r>
        <w:rPr>
          <w:spacing w:val="-2"/>
          <w:sz w:val="28"/>
          <w:szCs w:val="28"/>
        </w:rPr>
        <w:t>ж</w:t>
      </w:r>
      <w:r>
        <w:rPr>
          <w:sz w:val="28"/>
          <w:szCs w:val="28"/>
        </w:rPr>
        <w:t>а</w:t>
      </w:r>
      <w:r>
        <w:rPr>
          <w:spacing w:val="-3"/>
          <w:sz w:val="28"/>
          <w:szCs w:val="28"/>
        </w:rPr>
        <w:t>щ</w:t>
      </w:r>
      <w:r>
        <w:rPr>
          <w:spacing w:val="1"/>
          <w:sz w:val="28"/>
          <w:szCs w:val="28"/>
        </w:rPr>
        <w:t>и</w:t>
      </w:r>
      <w:r>
        <w:rPr>
          <w:sz w:val="28"/>
          <w:szCs w:val="28"/>
        </w:rPr>
        <w:t>х</w:t>
      </w:r>
      <w:r>
        <w:rPr>
          <w:spacing w:val="3"/>
          <w:sz w:val="28"/>
          <w:szCs w:val="28"/>
        </w:rPr>
        <w:t xml:space="preserve"> </w:t>
      </w:r>
      <w:r>
        <w:rPr>
          <w:sz w:val="28"/>
          <w:szCs w:val="28"/>
        </w:rPr>
        <w:t>в</w:t>
      </w:r>
      <w:r>
        <w:rPr>
          <w:spacing w:val="4"/>
          <w:sz w:val="28"/>
          <w:szCs w:val="28"/>
        </w:rPr>
        <w:t xml:space="preserve"> </w:t>
      </w:r>
      <w:r>
        <w:rPr>
          <w:spacing w:val="-2"/>
          <w:sz w:val="28"/>
          <w:szCs w:val="28"/>
        </w:rPr>
        <w:t>с</w:t>
      </w:r>
      <w:r>
        <w:rPr>
          <w:spacing w:val="1"/>
          <w:sz w:val="28"/>
          <w:szCs w:val="28"/>
        </w:rPr>
        <w:t>оо</w:t>
      </w:r>
      <w:r>
        <w:rPr>
          <w:sz w:val="28"/>
          <w:szCs w:val="28"/>
        </w:rPr>
        <w:t>т</w:t>
      </w:r>
      <w:r>
        <w:rPr>
          <w:spacing w:val="-3"/>
          <w:sz w:val="28"/>
          <w:szCs w:val="28"/>
        </w:rPr>
        <w:t>в</w:t>
      </w:r>
      <w:r>
        <w:rPr>
          <w:sz w:val="28"/>
          <w:szCs w:val="28"/>
        </w:rPr>
        <w:t>етст</w:t>
      </w:r>
      <w:r>
        <w:rPr>
          <w:spacing w:val="-1"/>
          <w:sz w:val="28"/>
          <w:szCs w:val="28"/>
        </w:rPr>
        <w:t>ви</w:t>
      </w:r>
      <w:r>
        <w:rPr>
          <w:sz w:val="28"/>
          <w:szCs w:val="28"/>
        </w:rPr>
        <w:t>и</w:t>
      </w:r>
      <w:r>
        <w:rPr>
          <w:spacing w:val="5"/>
          <w:sz w:val="28"/>
          <w:szCs w:val="28"/>
        </w:rPr>
        <w:t xml:space="preserve"> </w:t>
      </w:r>
      <w:r>
        <w:rPr>
          <w:sz w:val="28"/>
          <w:szCs w:val="28"/>
        </w:rPr>
        <w:t>с</w:t>
      </w:r>
      <w:r>
        <w:rPr>
          <w:spacing w:val="2"/>
          <w:sz w:val="28"/>
          <w:szCs w:val="28"/>
        </w:rPr>
        <w:t xml:space="preserve"> </w:t>
      </w:r>
      <w:r>
        <w:rPr>
          <w:spacing w:val="7"/>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ы</w:t>
      </w:r>
      <w:r>
        <w:rPr>
          <w:sz w:val="28"/>
          <w:szCs w:val="28"/>
        </w:rPr>
        <w:t>м</w:t>
      </w:r>
      <w:r>
        <w:rPr>
          <w:spacing w:val="4"/>
          <w:sz w:val="28"/>
          <w:szCs w:val="28"/>
        </w:rPr>
        <w:t xml:space="preserve"> </w:t>
      </w:r>
      <w:r>
        <w:rPr>
          <w:spacing w:val="-3"/>
          <w:sz w:val="28"/>
          <w:szCs w:val="28"/>
        </w:rPr>
        <w:t>з</w:t>
      </w:r>
      <w:r>
        <w:rPr>
          <w:sz w:val="28"/>
          <w:szCs w:val="28"/>
        </w:rPr>
        <w:t>акон</w:t>
      </w:r>
      <w:r>
        <w:rPr>
          <w:spacing w:val="-1"/>
          <w:sz w:val="28"/>
          <w:szCs w:val="28"/>
        </w:rPr>
        <w:t>о</w:t>
      </w:r>
      <w:r>
        <w:rPr>
          <w:sz w:val="28"/>
          <w:szCs w:val="28"/>
        </w:rPr>
        <w:t xml:space="preserve">м </w:t>
      </w:r>
      <w:r>
        <w:rPr>
          <w:spacing w:val="-2"/>
          <w:sz w:val="28"/>
          <w:szCs w:val="28"/>
        </w:rPr>
        <w:t>№ 44-ФЗ</w:t>
      </w:r>
      <w:r>
        <w:rPr>
          <w:spacing w:val="1"/>
          <w:sz w:val="28"/>
          <w:szCs w:val="28"/>
        </w:rPr>
        <w:t xml:space="preserve"> р</w:t>
      </w:r>
      <w:r>
        <w:rPr>
          <w:sz w:val="28"/>
          <w:szCs w:val="28"/>
        </w:rPr>
        <w:t>азме</w:t>
      </w:r>
      <w:r>
        <w:rPr>
          <w:spacing w:val="-3"/>
          <w:sz w:val="28"/>
          <w:szCs w:val="28"/>
        </w:rPr>
        <w:t>щ</w:t>
      </w:r>
      <w:r>
        <w:rPr>
          <w:sz w:val="28"/>
          <w:szCs w:val="28"/>
        </w:rPr>
        <w:t>е</w:t>
      </w:r>
      <w:r>
        <w:rPr>
          <w:spacing w:val="-1"/>
          <w:sz w:val="28"/>
          <w:szCs w:val="28"/>
        </w:rPr>
        <w:t>н</w:t>
      </w:r>
      <w:r>
        <w:rPr>
          <w:spacing w:val="1"/>
          <w:sz w:val="28"/>
          <w:szCs w:val="28"/>
        </w:rPr>
        <w:t>и</w:t>
      </w:r>
      <w:r>
        <w:rPr>
          <w:sz w:val="28"/>
          <w:szCs w:val="28"/>
        </w:rPr>
        <w:t xml:space="preserve">ю в </w:t>
      </w:r>
      <w:r>
        <w:rPr>
          <w:spacing w:val="-1"/>
          <w:sz w:val="28"/>
          <w:szCs w:val="28"/>
        </w:rPr>
        <w:t>ЕИ</w:t>
      </w:r>
      <w:r>
        <w:rPr>
          <w:sz w:val="28"/>
          <w:szCs w:val="28"/>
        </w:rPr>
        <w:t>С, фор</w:t>
      </w:r>
      <w:r>
        <w:rPr>
          <w:spacing w:val="-2"/>
          <w:sz w:val="28"/>
          <w:szCs w:val="28"/>
        </w:rPr>
        <w:t>м</w:t>
      </w:r>
      <w:r>
        <w:rPr>
          <w:spacing w:val="1"/>
          <w:sz w:val="28"/>
          <w:szCs w:val="28"/>
        </w:rPr>
        <w:t>ир</w:t>
      </w:r>
      <w:r>
        <w:rPr>
          <w:spacing w:val="-4"/>
          <w:sz w:val="28"/>
          <w:szCs w:val="28"/>
        </w:rPr>
        <w:t>у</w:t>
      </w:r>
      <w:r>
        <w:rPr>
          <w:spacing w:val="-1"/>
          <w:sz w:val="28"/>
          <w:szCs w:val="28"/>
        </w:rPr>
        <w:t>ю</w:t>
      </w:r>
      <w:r>
        <w:rPr>
          <w:sz w:val="28"/>
          <w:szCs w:val="28"/>
        </w:rPr>
        <w:t xml:space="preserve">тся </w:t>
      </w:r>
      <w:r>
        <w:rPr>
          <w:spacing w:val="-2"/>
          <w:sz w:val="28"/>
          <w:szCs w:val="28"/>
        </w:rPr>
        <w:t>с</w:t>
      </w:r>
      <w:r>
        <w:rPr>
          <w:spacing w:val="-4"/>
          <w:sz w:val="28"/>
          <w:szCs w:val="28"/>
        </w:rPr>
        <w:t>у</w:t>
      </w:r>
      <w:r>
        <w:rPr>
          <w:spacing w:val="1"/>
          <w:sz w:val="28"/>
          <w:szCs w:val="28"/>
        </w:rPr>
        <w:t>б</w:t>
      </w:r>
      <w:r>
        <w:rPr>
          <w:spacing w:val="-1"/>
          <w:sz w:val="28"/>
          <w:szCs w:val="28"/>
        </w:rPr>
        <w:t>ъ</w:t>
      </w:r>
      <w:r>
        <w:rPr>
          <w:sz w:val="28"/>
          <w:szCs w:val="28"/>
        </w:rPr>
        <w:t>ектами к</w:t>
      </w:r>
      <w:r>
        <w:rPr>
          <w:spacing w:val="-1"/>
          <w:sz w:val="28"/>
          <w:szCs w:val="28"/>
        </w:rPr>
        <w:t>о</w:t>
      </w:r>
      <w:r>
        <w:rPr>
          <w:spacing w:val="1"/>
          <w:sz w:val="28"/>
          <w:szCs w:val="28"/>
        </w:rPr>
        <w:t>н</w:t>
      </w:r>
      <w:r>
        <w:rPr>
          <w:spacing w:val="-3"/>
          <w:sz w:val="28"/>
          <w:szCs w:val="28"/>
        </w:rPr>
        <w:t>т</w:t>
      </w:r>
      <w:r>
        <w:rPr>
          <w:spacing w:val="1"/>
          <w:sz w:val="28"/>
          <w:szCs w:val="28"/>
        </w:rPr>
        <w:t>ро</w:t>
      </w:r>
      <w:r>
        <w:rPr>
          <w:spacing w:val="-3"/>
          <w:sz w:val="28"/>
          <w:szCs w:val="28"/>
        </w:rPr>
        <w:t>л</w:t>
      </w:r>
      <w:r>
        <w:rPr>
          <w:sz w:val="28"/>
          <w:szCs w:val="28"/>
        </w:rPr>
        <w:t xml:space="preserve">я </w:t>
      </w:r>
      <w:r>
        <w:rPr>
          <w:spacing w:val="1"/>
          <w:sz w:val="28"/>
          <w:szCs w:val="28"/>
        </w:rPr>
        <w:t xml:space="preserve"> </w:t>
      </w:r>
      <w:r>
        <w:rPr>
          <w:sz w:val="28"/>
          <w:szCs w:val="28"/>
        </w:rPr>
        <w:t xml:space="preserve">в  </w:t>
      </w:r>
      <w:r>
        <w:rPr>
          <w:spacing w:val="-1"/>
          <w:sz w:val="28"/>
          <w:szCs w:val="28"/>
        </w:rPr>
        <w:t>«АЦ</w:t>
      </w:r>
      <w:r>
        <w:rPr>
          <w:spacing w:val="7"/>
          <w:sz w:val="28"/>
          <w:szCs w:val="28"/>
        </w:rPr>
        <w:t>К</w:t>
      </w:r>
      <w:r>
        <w:rPr>
          <w:sz w:val="28"/>
          <w:szCs w:val="28"/>
        </w:rPr>
        <w:t>-</w:t>
      </w:r>
      <w:r>
        <w:rPr>
          <w:spacing w:val="-1"/>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ы</w:t>
      </w:r>
      <w:r>
        <w:rPr>
          <w:sz w:val="28"/>
          <w:szCs w:val="28"/>
        </w:rPr>
        <w:t>»  в форме сл</w:t>
      </w:r>
      <w:r>
        <w:rPr>
          <w:spacing w:val="-3"/>
          <w:sz w:val="28"/>
          <w:szCs w:val="28"/>
        </w:rPr>
        <w:t>е</w:t>
      </w:r>
      <w:r>
        <w:rPr>
          <w:spacing w:val="1"/>
          <w:sz w:val="28"/>
          <w:szCs w:val="28"/>
        </w:rPr>
        <w:t>д</w:t>
      </w:r>
      <w:r>
        <w:rPr>
          <w:spacing w:val="-4"/>
          <w:sz w:val="28"/>
          <w:szCs w:val="28"/>
        </w:rPr>
        <w:t>у</w:t>
      </w:r>
      <w:r>
        <w:rPr>
          <w:spacing w:val="-1"/>
          <w:sz w:val="28"/>
          <w:szCs w:val="28"/>
        </w:rPr>
        <w:t>ю</w:t>
      </w:r>
      <w:r>
        <w:rPr>
          <w:sz w:val="28"/>
          <w:szCs w:val="28"/>
        </w:rPr>
        <w:t>щих</w:t>
      </w:r>
      <w:r>
        <w:rPr>
          <w:spacing w:val="2"/>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2"/>
          <w:sz w:val="28"/>
          <w:szCs w:val="28"/>
        </w:rPr>
        <w:t>н</w:t>
      </w:r>
      <w:r>
        <w:rPr>
          <w:spacing w:val="-1"/>
          <w:sz w:val="28"/>
          <w:szCs w:val="28"/>
        </w:rPr>
        <w:t>ы</w:t>
      </w:r>
      <w:r>
        <w:rPr>
          <w:sz w:val="28"/>
          <w:szCs w:val="28"/>
        </w:rPr>
        <w:t>х</w:t>
      </w:r>
      <w:r>
        <w:rPr>
          <w:spacing w:val="1"/>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w:t>
      </w:r>
      <w:r>
        <w:rPr>
          <w:spacing w:val="-3"/>
          <w:sz w:val="28"/>
          <w:szCs w:val="28"/>
        </w:rPr>
        <w:t>е</w:t>
      </w:r>
      <w:r>
        <w:rPr>
          <w:spacing w:val="2"/>
          <w:sz w:val="28"/>
          <w:szCs w:val="28"/>
        </w:rPr>
        <w:t>н</w:t>
      </w:r>
      <w:r>
        <w:rPr>
          <w:sz w:val="28"/>
          <w:szCs w:val="28"/>
        </w:rPr>
        <w:t>т</w:t>
      </w:r>
      <w:r>
        <w:rPr>
          <w:spacing w:val="1"/>
          <w:sz w:val="28"/>
          <w:szCs w:val="28"/>
        </w:rPr>
        <w:t>о</w:t>
      </w:r>
      <w:r>
        <w:rPr>
          <w:spacing w:val="-3"/>
          <w:sz w:val="28"/>
          <w:szCs w:val="28"/>
        </w:rPr>
        <w:t>в</w:t>
      </w:r>
      <w:r>
        <w:rPr>
          <w:sz w:val="28"/>
          <w:szCs w:val="28"/>
        </w:rPr>
        <w:t>:</w:t>
      </w:r>
    </w:p>
    <w:p w:rsidR="004D584B" w:rsidRDefault="004D584B" w:rsidP="004D584B">
      <w:pPr>
        <w:widowControl w:val="0"/>
        <w:autoSpaceDE w:val="0"/>
        <w:autoSpaceDN w:val="0"/>
        <w:adjustRightInd w:val="0"/>
        <w:spacing w:line="318" w:lineRule="exact"/>
        <w:ind w:right="-20" w:firstLine="966"/>
        <w:jc w:val="both"/>
        <w:rPr>
          <w:sz w:val="28"/>
          <w:szCs w:val="28"/>
        </w:rPr>
      </w:pPr>
      <w:r>
        <w:rPr>
          <w:sz w:val="28"/>
          <w:szCs w:val="28"/>
        </w:rPr>
        <w:t xml:space="preserve">а) </w:t>
      </w:r>
      <w:r>
        <w:rPr>
          <w:spacing w:val="6"/>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 xml:space="preserve">екты </w:t>
      </w:r>
      <w:r>
        <w:rPr>
          <w:spacing w:val="7"/>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w:t>
      </w:r>
      <w:r>
        <w:rPr>
          <w:spacing w:val="1"/>
          <w:sz w:val="28"/>
          <w:szCs w:val="28"/>
        </w:rPr>
        <w:t>о</w:t>
      </w:r>
      <w:r>
        <w:rPr>
          <w:spacing w:val="-1"/>
          <w:sz w:val="28"/>
          <w:szCs w:val="28"/>
        </w:rPr>
        <w:t>л</w:t>
      </w:r>
      <w:r>
        <w:rPr>
          <w:spacing w:val="3"/>
          <w:sz w:val="28"/>
          <w:szCs w:val="28"/>
        </w:rPr>
        <w:t>я</w:t>
      </w:r>
      <w:r>
        <w:rPr>
          <w:sz w:val="28"/>
          <w:szCs w:val="28"/>
        </w:rPr>
        <w:t xml:space="preserve">, </w:t>
      </w:r>
      <w:r>
        <w:rPr>
          <w:spacing w:val="6"/>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w:t>
      </w:r>
      <w:r>
        <w:rPr>
          <w:spacing w:val="1"/>
          <w:sz w:val="28"/>
          <w:szCs w:val="28"/>
        </w:rPr>
        <w:t>ы</w:t>
      </w:r>
      <w:r>
        <w:rPr>
          <w:sz w:val="28"/>
          <w:szCs w:val="28"/>
        </w:rPr>
        <w:t xml:space="preserve">е </w:t>
      </w:r>
      <w:r>
        <w:rPr>
          <w:spacing w:val="6"/>
          <w:sz w:val="28"/>
          <w:szCs w:val="28"/>
        </w:rPr>
        <w:t xml:space="preserve"> </w:t>
      </w:r>
      <w:r>
        <w:rPr>
          <w:sz w:val="28"/>
          <w:szCs w:val="28"/>
        </w:rPr>
        <w:t xml:space="preserve">в </w:t>
      </w:r>
      <w:r>
        <w:rPr>
          <w:spacing w:val="5"/>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4"/>
          <w:sz w:val="28"/>
          <w:szCs w:val="28"/>
        </w:rPr>
        <w:t>у</w:t>
      </w:r>
      <w:r>
        <w:rPr>
          <w:spacing w:val="1"/>
          <w:sz w:val="28"/>
          <w:szCs w:val="28"/>
        </w:rPr>
        <w:t>н</w:t>
      </w:r>
      <w:r>
        <w:rPr>
          <w:sz w:val="28"/>
          <w:szCs w:val="28"/>
        </w:rPr>
        <w:t xml:space="preserve">кте </w:t>
      </w:r>
      <w:r>
        <w:rPr>
          <w:spacing w:val="6"/>
          <w:sz w:val="28"/>
          <w:szCs w:val="28"/>
        </w:rPr>
        <w:t xml:space="preserve"> </w:t>
      </w:r>
      <w:r>
        <w:rPr>
          <w:spacing w:val="-1"/>
          <w:sz w:val="28"/>
          <w:szCs w:val="28"/>
        </w:rPr>
        <w:t>«</w:t>
      </w:r>
      <w:r>
        <w:rPr>
          <w:sz w:val="28"/>
          <w:szCs w:val="28"/>
        </w:rPr>
        <w:t xml:space="preserve">а» </w:t>
      </w:r>
      <w:r>
        <w:rPr>
          <w:spacing w:val="5"/>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 xml:space="preserve">кта </w:t>
      </w:r>
      <w:r>
        <w:rPr>
          <w:spacing w:val="6"/>
          <w:sz w:val="28"/>
          <w:szCs w:val="28"/>
        </w:rPr>
        <w:t xml:space="preserve"> </w:t>
      </w:r>
      <w:r>
        <w:rPr>
          <w:sz w:val="28"/>
          <w:szCs w:val="28"/>
        </w:rPr>
        <w:t xml:space="preserve">2 </w:t>
      </w:r>
      <w:r>
        <w:rPr>
          <w:spacing w:val="1"/>
          <w:sz w:val="28"/>
          <w:szCs w:val="28"/>
        </w:rPr>
        <w:t>н</w:t>
      </w:r>
      <w:r>
        <w:rPr>
          <w:spacing w:val="-2"/>
          <w:sz w:val="28"/>
          <w:szCs w:val="28"/>
        </w:rPr>
        <w:t>а</w:t>
      </w:r>
      <w:r>
        <w:rPr>
          <w:sz w:val="28"/>
          <w:szCs w:val="28"/>
        </w:rPr>
        <w:t>ст</w:t>
      </w:r>
      <w:r>
        <w:rPr>
          <w:spacing w:val="-1"/>
          <w:sz w:val="28"/>
          <w:szCs w:val="28"/>
        </w:rPr>
        <w:t>о</w:t>
      </w:r>
      <w:r>
        <w:rPr>
          <w:sz w:val="28"/>
          <w:szCs w:val="28"/>
        </w:rPr>
        <w:t>яще</w:t>
      </w:r>
      <w:r>
        <w:rPr>
          <w:spacing w:val="-2"/>
          <w:sz w:val="28"/>
          <w:szCs w:val="28"/>
        </w:rPr>
        <w:t>г</w:t>
      </w:r>
      <w:r>
        <w:rPr>
          <w:sz w:val="28"/>
          <w:szCs w:val="28"/>
        </w:rPr>
        <w:t xml:space="preserve">о </w:t>
      </w:r>
      <w:r>
        <w:rPr>
          <w:spacing w:val="-1"/>
          <w:sz w:val="28"/>
          <w:szCs w:val="28"/>
        </w:rPr>
        <w:t>П</w:t>
      </w:r>
      <w:r>
        <w:rPr>
          <w:spacing w:val="1"/>
          <w:sz w:val="28"/>
          <w:szCs w:val="28"/>
        </w:rPr>
        <w:t>ор</w:t>
      </w:r>
      <w:r>
        <w:rPr>
          <w:spacing w:val="-2"/>
          <w:sz w:val="28"/>
          <w:szCs w:val="28"/>
        </w:rPr>
        <w:t>я</w:t>
      </w:r>
      <w:r>
        <w:rPr>
          <w:spacing w:val="1"/>
          <w:sz w:val="28"/>
          <w:szCs w:val="28"/>
        </w:rPr>
        <w:t>д</w:t>
      </w:r>
      <w:r>
        <w:rPr>
          <w:spacing w:val="-2"/>
          <w:sz w:val="28"/>
          <w:szCs w:val="28"/>
        </w:rPr>
        <w:t>к</w:t>
      </w:r>
      <w:r>
        <w:rPr>
          <w:spacing w:val="1"/>
          <w:sz w:val="28"/>
          <w:szCs w:val="28"/>
        </w:rPr>
        <w:t>а</w:t>
      </w:r>
      <w:r>
        <w:rPr>
          <w:sz w:val="28"/>
          <w:szCs w:val="28"/>
        </w:rPr>
        <w:t>,</w:t>
      </w:r>
      <w:r>
        <w:rPr>
          <w:spacing w:val="2"/>
          <w:sz w:val="28"/>
          <w:szCs w:val="28"/>
        </w:rPr>
        <w:t xml:space="preserve"> </w:t>
      </w:r>
      <w:r>
        <w:rPr>
          <w:spacing w:val="1"/>
          <w:sz w:val="28"/>
          <w:szCs w:val="28"/>
        </w:rPr>
        <w:t>д</w:t>
      </w:r>
      <w:r>
        <w:rPr>
          <w:sz w:val="28"/>
          <w:szCs w:val="28"/>
        </w:rPr>
        <w:t xml:space="preserve">о </w:t>
      </w:r>
      <w:r>
        <w:rPr>
          <w:spacing w:val="1"/>
          <w:sz w:val="28"/>
          <w:szCs w:val="28"/>
        </w:rPr>
        <w:t>п</w:t>
      </w:r>
      <w:r>
        <w:rPr>
          <w:spacing w:val="-1"/>
          <w:sz w:val="28"/>
          <w:szCs w:val="28"/>
        </w:rPr>
        <w:t>р</w:t>
      </w:r>
      <w:r>
        <w:rPr>
          <w:spacing w:val="1"/>
          <w:sz w:val="28"/>
          <w:szCs w:val="28"/>
        </w:rPr>
        <w:t>о</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z w:val="28"/>
          <w:szCs w:val="28"/>
        </w:rPr>
        <w:t>зак</w:t>
      </w:r>
      <w:r>
        <w:rPr>
          <w:spacing w:val="-4"/>
          <w:sz w:val="28"/>
          <w:szCs w:val="28"/>
        </w:rPr>
        <w:t>у</w:t>
      </w:r>
      <w:r>
        <w:rPr>
          <w:spacing w:val="1"/>
          <w:sz w:val="28"/>
          <w:szCs w:val="28"/>
        </w:rPr>
        <w:t>п</w:t>
      </w:r>
      <w:r>
        <w:rPr>
          <w:sz w:val="28"/>
          <w:szCs w:val="28"/>
        </w:rPr>
        <w:t>ки</w:t>
      </w:r>
      <w:r>
        <w:rPr>
          <w:spacing w:val="1"/>
          <w:sz w:val="28"/>
          <w:szCs w:val="28"/>
        </w:rPr>
        <w:t xml:space="preserve"> </w:t>
      </w:r>
      <w:r>
        <w:rPr>
          <w:sz w:val="28"/>
          <w:szCs w:val="28"/>
        </w:rPr>
        <w:t>форм</w:t>
      </w:r>
      <w:r>
        <w:rPr>
          <w:spacing w:val="-1"/>
          <w:sz w:val="28"/>
          <w:szCs w:val="28"/>
        </w:rPr>
        <w:t>и</w:t>
      </w:r>
      <w:r>
        <w:rPr>
          <w:spacing w:val="1"/>
          <w:sz w:val="28"/>
          <w:szCs w:val="28"/>
        </w:rPr>
        <w:t>р</w:t>
      </w:r>
      <w:r>
        <w:rPr>
          <w:spacing w:val="-4"/>
          <w:sz w:val="28"/>
          <w:szCs w:val="28"/>
        </w:rPr>
        <w:t>у</w:t>
      </w:r>
      <w:r>
        <w:rPr>
          <w:spacing w:val="-1"/>
          <w:sz w:val="28"/>
          <w:szCs w:val="28"/>
        </w:rPr>
        <w:t>ю</w:t>
      </w:r>
      <w:r>
        <w:rPr>
          <w:sz w:val="28"/>
          <w:szCs w:val="28"/>
        </w:rPr>
        <w:t>т</w:t>
      </w:r>
      <w:r>
        <w:rPr>
          <w:spacing w:val="2"/>
          <w:sz w:val="28"/>
          <w:szCs w:val="28"/>
        </w:rPr>
        <w:t xml:space="preserve"> </w:t>
      </w:r>
      <w:r>
        <w:rPr>
          <w:sz w:val="28"/>
          <w:szCs w:val="28"/>
        </w:rPr>
        <w:t>в</w:t>
      </w:r>
      <w:r>
        <w:rPr>
          <w:spacing w:val="1"/>
          <w:sz w:val="28"/>
          <w:szCs w:val="28"/>
        </w:rPr>
        <w:t xml:space="preserve"> </w:t>
      </w:r>
      <w:r>
        <w:rPr>
          <w:sz w:val="28"/>
          <w:szCs w:val="28"/>
        </w:rPr>
        <w:t>с</w:t>
      </w:r>
      <w:r>
        <w:rPr>
          <w:spacing w:val="1"/>
          <w:sz w:val="28"/>
          <w:szCs w:val="28"/>
        </w:rPr>
        <w:t>и</w:t>
      </w:r>
      <w:r>
        <w:rPr>
          <w:sz w:val="28"/>
          <w:szCs w:val="28"/>
        </w:rPr>
        <w:t>стеме</w:t>
      </w:r>
      <w:r>
        <w:rPr>
          <w:spacing w:val="2"/>
          <w:sz w:val="28"/>
          <w:szCs w:val="28"/>
        </w:rPr>
        <w:t xml:space="preserve"> </w:t>
      </w:r>
      <w:r>
        <w:rPr>
          <w:spacing w:val="5"/>
          <w:sz w:val="28"/>
          <w:szCs w:val="28"/>
        </w:rPr>
        <w:t>«</w:t>
      </w:r>
      <w:r>
        <w:rPr>
          <w:spacing w:val="-1"/>
          <w:sz w:val="28"/>
          <w:szCs w:val="28"/>
        </w:rPr>
        <w:t>АЦ</w:t>
      </w:r>
      <w:r>
        <w:rPr>
          <w:sz w:val="28"/>
          <w:szCs w:val="28"/>
        </w:rPr>
        <w:t>К-</w:t>
      </w:r>
      <w:r>
        <w:rPr>
          <w:spacing w:val="-1"/>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ы</w:t>
      </w:r>
      <w:r>
        <w:rPr>
          <w:sz w:val="28"/>
          <w:szCs w:val="28"/>
        </w:rPr>
        <w:t>»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й</w:t>
      </w:r>
      <w:r>
        <w:rPr>
          <w:spacing w:val="3"/>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5"/>
          <w:sz w:val="28"/>
          <w:szCs w:val="28"/>
        </w:rPr>
        <w:t xml:space="preserve"> </w:t>
      </w:r>
      <w:r>
        <w:rPr>
          <w:spacing w:val="-1"/>
          <w:sz w:val="28"/>
          <w:szCs w:val="28"/>
        </w:rPr>
        <w:t>«</w:t>
      </w:r>
      <w:r>
        <w:rPr>
          <w:sz w:val="28"/>
          <w:szCs w:val="28"/>
        </w:rPr>
        <w:t>Д</w:t>
      </w:r>
      <w:r>
        <w:rPr>
          <w:spacing w:val="1"/>
          <w:sz w:val="28"/>
          <w:szCs w:val="28"/>
        </w:rPr>
        <w:t>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w:t>
      </w:r>
      <w:r>
        <w:rPr>
          <w:spacing w:val="2"/>
          <w:sz w:val="28"/>
          <w:szCs w:val="28"/>
        </w:rPr>
        <w:t xml:space="preserve"> </w:t>
      </w:r>
      <w:r>
        <w:rPr>
          <w:sz w:val="28"/>
          <w:szCs w:val="28"/>
        </w:rPr>
        <w:t>с</w:t>
      </w:r>
      <w:r>
        <w:rPr>
          <w:spacing w:val="2"/>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pacing w:val="1"/>
          <w:sz w:val="28"/>
          <w:szCs w:val="28"/>
        </w:rPr>
        <w:t>н</w:t>
      </w:r>
      <w:r>
        <w:rPr>
          <w:spacing w:val="-1"/>
          <w:sz w:val="28"/>
          <w:szCs w:val="28"/>
        </w:rPr>
        <w:t>ы</w:t>
      </w:r>
      <w:r>
        <w:rPr>
          <w:sz w:val="28"/>
          <w:szCs w:val="28"/>
        </w:rPr>
        <w:t>м</w:t>
      </w:r>
      <w:r>
        <w:rPr>
          <w:spacing w:val="2"/>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и</w:t>
      </w:r>
      <w:r>
        <w:rPr>
          <w:sz w:val="28"/>
          <w:szCs w:val="28"/>
        </w:rPr>
        <w:t>ем</w:t>
      </w:r>
      <w:r>
        <w:rPr>
          <w:spacing w:val="2"/>
          <w:sz w:val="28"/>
          <w:szCs w:val="28"/>
        </w:rPr>
        <w:t xml:space="preserve"> </w:t>
      </w:r>
      <w:r>
        <w:rPr>
          <w:spacing w:val="1"/>
          <w:sz w:val="28"/>
          <w:szCs w:val="28"/>
        </w:rPr>
        <w:t>по</w:t>
      </w:r>
      <w:r>
        <w:rPr>
          <w:spacing w:val="-1"/>
          <w:sz w:val="28"/>
          <w:szCs w:val="28"/>
        </w:rPr>
        <w:t>л</w:t>
      </w:r>
      <w:r>
        <w:rPr>
          <w:sz w:val="28"/>
          <w:szCs w:val="28"/>
        </w:rPr>
        <w:t>я</w:t>
      </w:r>
      <w:r>
        <w:rPr>
          <w:spacing w:val="2"/>
          <w:sz w:val="28"/>
          <w:szCs w:val="28"/>
        </w:rPr>
        <w:t xml:space="preserve"> </w:t>
      </w:r>
      <w:r>
        <w:rPr>
          <w:spacing w:val="-1"/>
          <w:sz w:val="28"/>
          <w:szCs w:val="28"/>
        </w:rPr>
        <w:t>«Т</w:t>
      </w:r>
      <w:r>
        <w:rPr>
          <w:spacing w:val="1"/>
          <w:sz w:val="28"/>
          <w:szCs w:val="28"/>
        </w:rPr>
        <w:t>и</w:t>
      </w:r>
      <w:r>
        <w:rPr>
          <w:sz w:val="28"/>
          <w:szCs w:val="28"/>
        </w:rPr>
        <w:t xml:space="preserve">п </w:t>
      </w:r>
      <w:r>
        <w:rPr>
          <w:spacing w:val="1"/>
          <w:sz w:val="28"/>
          <w:szCs w:val="28"/>
        </w:rPr>
        <w:t>до</w:t>
      </w:r>
      <w:r>
        <w:rPr>
          <w:spacing w:val="-2"/>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а» зна</w:t>
      </w:r>
      <w:r>
        <w:rPr>
          <w:spacing w:val="1"/>
          <w:sz w:val="28"/>
          <w:szCs w:val="28"/>
        </w:rPr>
        <w:t>ч</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w:t>
      </w:r>
      <w:r>
        <w:rPr>
          <w:sz w:val="28"/>
          <w:szCs w:val="28"/>
        </w:rPr>
        <w:t xml:space="preserve">Малые </w:t>
      </w:r>
      <w:r>
        <w:rPr>
          <w:spacing w:val="-1"/>
          <w:sz w:val="28"/>
          <w:szCs w:val="28"/>
        </w:rPr>
        <w:t>з</w:t>
      </w:r>
      <w:r>
        <w:rPr>
          <w:spacing w:val="-2"/>
          <w:sz w:val="28"/>
          <w:szCs w:val="28"/>
        </w:rPr>
        <w:t>а</w:t>
      </w:r>
      <w:r>
        <w:rPr>
          <w:sz w:val="28"/>
          <w:szCs w:val="28"/>
        </w:rPr>
        <w:t>к</w:t>
      </w:r>
      <w:r>
        <w:rPr>
          <w:spacing w:val="-3"/>
          <w:sz w:val="28"/>
          <w:szCs w:val="28"/>
        </w:rPr>
        <w:t>у</w:t>
      </w:r>
      <w:r>
        <w:rPr>
          <w:spacing w:val="1"/>
          <w:sz w:val="28"/>
          <w:szCs w:val="28"/>
        </w:rPr>
        <w:t>п</w:t>
      </w:r>
      <w:r>
        <w:rPr>
          <w:sz w:val="28"/>
          <w:szCs w:val="28"/>
        </w:rPr>
        <w:t>к</w:t>
      </w:r>
      <w:r>
        <w:rPr>
          <w:spacing w:val="1"/>
          <w:sz w:val="28"/>
          <w:szCs w:val="28"/>
        </w:rPr>
        <w:t>и</w:t>
      </w:r>
      <w:r>
        <w:rPr>
          <w:spacing w:val="-1"/>
          <w:sz w:val="28"/>
          <w:szCs w:val="28"/>
        </w:rPr>
        <w:t>»</w:t>
      </w:r>
      <w:r>
        <w:rPr>
          <w:sz w:val="28"/>
          <w:szCs w:val="28"/>
        </w:rPr>
        <w:t>.</w:t>
      </w:r>
    </w:p>
    <w:p w:rsidR="004D584B" w:rsidRDefault="004D584B" w:rsidP="004D584B">
      <w:pPr>
        <w:widowControl w:val="0"/>
        <w:autoSpaceDE w:val="0"/>
        <w:autoSpaceDN w:val="0"/>
        <w:adjustRightInd w:val="0"/>
        <w:spacing w:line="322" w:lineRule="exact"/>
        <w:ind w:left="114" w:right="45" w:firstLine="852"/>
        <w:jc w:val="both"/>
        <w:rPr>
          <w:sz w:val="28"/>
          <w:szCs w:val="28"/>
        </w:rPr>
      </w:pPr>
      <w:r>
        <w:rPr>
          <w:sz w:val="28"/>
          <w:szCs w:val="28"/>
        </w:rPr>
        <w:t>С</w:t>
      </w:r>
      <w:r>
        <w:rPr>
          <w:spacing w:val="-4"/>
          <w:sz w:val="28"/>
          <w:szCs w:val="28"/>
        </w:rPr>
        <w:t>у</w:t>
      </w:r>
      <w:r>
        <w:rPr>
          <w:spacing w:val="1"/>
          <w:sz w:val="28"/>
          <w:szCs w:val="28"/>
        </w:rPr>
        <w:t>б</w:t>
      </w:r>
      <w:r>
        <w:rPr>
          <w:spacing w:val="-1"/>
          <w:sz w:val="28"/>
          <w:szCs w:val="28"/>
        </w:rPr>
        <w:t>ъ</w:t>
      </w:r>
      <w:r>
        <w:rPr>
          <w:sz w:val="28"/>
          <w:szCs w:val="28"/>
        </w:rPr>
        <w:t>ект</w:t>
      </w:r>
      <w:r>
        <w:rPr>
          <w:spacing w:val="3"/>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ро</w:t>
      </w:r>
      <w:r>
        <w:rPr>
          <w:spacing w:val="-1"/>
          <w:sz w:val="28"/>
          <w:szCs w:val="28"/>
        </w:rPr>
        <w:t>л</w:t>
      </w:r>
      <w:r>
        <w:rPr>
          <w:sz w:val="28"/>
          <w:szCs w:val="28"/>
        </w:rPr>
        <w:t>я вы</w:t>
      </w:r>
      <w:r>
        <w:rPr>
          <w:spacing w:val="1"/>
          <w:sz w:val="28"/>
          <w:szCs w:val="28"/>
        </w:rPr>
        <w:t>по</w:t>
      </w:r>
      <w:r>
        <w:rPr>
          <w:spacing w:val="-3"/>
          <w:sz w:val="28"/>
          <w:szCs w:val="28"/>
        </w:rPr>
        <w:t>л</w:t>
      </w:r>
      <w:r>
        <w:rPr>
          <w:spacing w:val="1"/>
          <w:sz w:val="28"/>
          <w:szCs w:val="28"/>
        </w:rPr>
        <w:t>н</w:t>
      </w:r>
      <w:r>
        <w:rPr>
          <w:sz w:val="28"/>
          <w:szCs w:val="28"/>
        </w:rPr>
        <w:t xml:space="preserve">яет </w:t>
      </w:r>
      <w:r>
        <w:rPr>
          <w:spacing w:val="1"/>
          <w:sz w:val="28"/>
          <w:szCs w:val="28"/>
        </w:rPr>
        <w:t>д</w:t>
      </w:r>
      <w:r>
        <w:rPr>
          <w:sz w:val="28"/>
          <w:szCs w:val="28"/>
        </w:rPr>
        <w:t>е</w:t>
      </w:r>
      <w:r>
        <w:rPr>
          <w:spacing w:val="-1"/>
          <w:sz w:val="28"/>
          <w:szCs w:val="28"/>
        </w:rPr>
        <w:t>й</w:t>
      </w:r>
      <w:r>
        <w:rPr>
          <w:spacing w:val="-2"/>
          <w:sz w:val="28"/>
          <w:szCs w:val="28"/>
        </w:rPr>
        <w:t>с</w:t>
      </w:r>
      <w:r>
        <w:rPr>
          <w:sz w:val="28"/>
          <w:szCs w:val="28"/>
        </w:rPr>
        <w:t>т</w:t>
      </w:r>
      <w:r>
        <w:rPr>
          <w:spacing w:val="-1"/>
          <w:sz w:val="28"/>
          <w:szCs w:val="28"/>
        </w:rPr>
        <w:t>в</w:t>
      </w:r>
      <w:r>
        <w:rPr>
          <w:spacing w:val="1"/>
          <w:sz w:val="28"/>
          <w:szCs w:val="28"/>
        </w:rPr>
        <w:t>и</w:t>
      </w:r>
      <w:r>
        <w:rPr>
          <w:sz w:val="28"/>
          <w:szCs w:val="28"/>
        </w:rPr>
        <w:t>е</w:t>
      </w:r>
      <w:r>
        <w:rPr>
          <w:spacing w:val="3"/>
          <w:sz w:val="28"/>
          <w:szCs w:val="28"/>
        </w:rPr>
        <w:t xml:space="preserve"> </w:t>
      </w:r>
      <w:r>
        <w:rPr>
          <w:spacing w:val="-1"/>
          <w:sz w:val="28"/>
          <w:szCs w:val="28"/>
        </w:rPr>
        <w:t>«О</w:t>
      </w:r>
      <w:r>
        <w:rPr>
          <w:spacing w:val="1"/>
          <w:sz w:val="28"/>
          <w:szCs w:val="28"/>
        </w:rPr>
        <w:t>бр</w:t>
      </w:r>
      <w:r>
        <w:rPr>
          <w:spacing w:val="-2"/>
          <w:sz w:val="28"/>
          <w:szCs w:val="28"/>
        </w:rPr>
        <w:t>а</w:t>
      </w:r>
      <w:r>
        <w:rPr>
          <w:spacing w:val="-1"/>
          <w:sz w:val="28"/>
          <w:szCs w:val="28"/>
        </w:rPr>
        <w:t>б</w:t>
      </w:r>
      <w:r>
        <w:rPr>
          <w:spacing w:val="1"/>
          <w:sz w:val="28"/>
          <w:szCs w:val="28"/>
        </w:rPr>
        <w:t>о</w:t>
      </w:r>
      <w:r>
        <w:rPr>
          <w:sz w:val="28"/>
          <w:szCs w:val="28"/>
        </w:rPr>
        <w:t>тат</w:t>
      </w:r>
      <w:r>
        <w:rPr>
          <w:spacing w:val="-4"/>
          <w:sz w:val="28"/>
          <w:szCs w:val="28"/>
        </w:rPr>
        <w:t>ь</w:t>
      </w:r>
      <w:r>
        <w:rPr>
          <w:sz w:val="28"/>
          <w:szCs w:val="28"/>
        </w:rPr>
        <w:t>»</w:t>
      </w:r>
      <w:r>
        <w:rPr>
          <w:spacing w:val="1"/>
          <w:sz w:val="28"/>
          <w:szCs w:val="28"/>
        </w:rPr>
        <w:t xml:space="preserve"> д</w:t>
      </w:r>
      <w:r>
        <w:rPr>
          <w:spacing w:val="-1"/>
          <w:sz w:val="28"/>
          <w:szCs w:val="28"/>
        </w:rPr>
        <w:t>л</w:t>
      </w:r>
      <w:r>
        <w:rPr>
          <w:sz w:val="28"/>
          <w:szCs w:val="28"/>
        </w:rPr>
        <w:t>я</w:t>
      </w:r>
      <w:r>
        <w:rPr>
          <w:spacing w:val="3"/>
          <w:sz w:val="28"/>
          <w:szCs w:val="28"/>
        </w:rPr>
        <w:t xml:space="preserve"> </w:t>
      </w:r>
      <w:r>
        <w:rPr>
          <w:spacing w:val="1"/>
          <w:sz w:val="28"/>
          <w:szCs w:val="28"/>
        </w:rPr>
        <w:t>п</w:t>
      </w:r>
      <w:r>
        <w:rPr>
          <w:sz w:val="28"/>
          <w:szCs w:val="28"/>
        </w:rPr>
        <w:t>е</w:t>
      </w:r>
      <w:r>
        <w:rPr>
          <w:spacing w:val="1"/>
          <w:sz w:val="28"/>
          <w:szCs w:val="28"/>
        </w:rPr>
        <w:t>р</w:t>
      </w:r>
      <w:r>
        <w:rPr>
          <w:sz w:val="28"/>
          <w:szCs w:val="28"/>
        </w:rPr>
        <w:t>е</w:t>
      </w:r>
      <w:r>
        <w:rPr>
          <w:spacing w:val="-3"/>
          <w:sz w:val="28"/>
          <w:szCs w:val="28"/>
        </w:rPr>
        <w:t>в</w:t>
      </w:r>
      <w:r>
        <w:rPr>
          <w:spacing w:val="-1"/>
          <w:sz w:val="28"/>
          <w:szCs w:val="28"/>
        </w:rPr>
        <w:t>о</w:t>
      </w:r>
      <w:r>
        <w:rPr>
          <w:spacing w:val="1"/>
          <w:sz w:val="28"/>
          <w:szCs w:val="28"/>
        </w:rPr>
        <w:t>д</w:t>
      </w:r>
      <w:r>
        <w:rPr>
          <w:sz w:val="28"/>
          <w:szCs w:val="28"/>
        </w:rPr>
        <w:t>а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но</w:t>
      </w:r>
      <w:r>
        <w:rPr>
          <w:spacing w:val="-2"/>
          <w:sz w:val="28"/>
          <w:szCs w:val="28"/>
        </w:rPr>
        <w:t>г</w:t>
      </w:r>
      <w:r>
        <w:rPr>
          <w:sz w:val="28"/>
          <w:szCs w:val="28"/>
        </w:rPr>
        <w:t>о</w:t>
      </w:r>
      <w:r>
        <w:rPr>
          <w:spacing w:val="55"/>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54"/>
          <w:sz w:val="28"/>
          <w:szCs w:val="28"/>
        </w:rPr>
        <w:t xml:space="preserve"> </w:t>
      </w:r>
      <w:r>
        <w:rPr>
          <w:spacing w:val="-1"/>
          <w:sz w:val="28"/>
          <w:szCs w:val="28"/>
        </w:rPr>
        <w:t>«</w:t>
      </w:r>
      <w:r>
        <w:rPr>
          <w:spacing w:val="-2"/>
          <w:sz w:val="28"/>
          <w:szCs w:val="28"/>
        </w:rPr>
        <w:t>Д</w:t>
      </w:r>
      <w:r>
        <w:rPr>
          <w:spacing w:val="1"/>
          <w:sz w:val="28"/>
          <w:szCs w:val="28"/>
        </w:rPr>
        <w:t>о</w:t>
      </w:r>
      <w:r>
        <w:rPr>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w:t>
      </w:r>
      <w:r>
        <w:rPr>
          <w:spacing w:val="53"/>
          <w:sz w:val="28"/>
          <w:szCs w:val="28"/>
        </w:rPr>
        <w:t xml:space="preserve"> </w:t>
      </w:r>
      <w:r>
        <w:rPr>
          <w:spacing w:val="1"/>
          <w:sz w:val="28"/>
          <w:szCs w:val="28"/>
        </w:rPr>
        <w:t>н</w:t>
      </w:r>
      <w:r>
        <w:rPr>
          <w:sz w:val="28"/>
          <w:szCs w:val="28"/>
        </w:rPr>
        <w:t>а</w:t>
      </w:r>
      <w:r>
        <w:rPr>
          <w:spacing w:val="55"/>
          <w:sz w:val="28"/>
          <w:szCs w:val="28"/>
        </w:rPr>
        <w:t xml:space="preserve"> </w:t>
      </w:r>
      <w:r>
        <w:rPr>
          <w:sz w:val="28"/>
          <w:szCs w:val="28"/>
        </w:rPr>
        <w:t>стат</w:t>
      </w:r>
      <w:r>
        <w:rPr>
          <w:spacing w:val="-4"/>
          <w:sz w:val="28"/>
          <w:szCs w:val="28"/>
        </w:rPr>
        <w:t>у</w:t>
      </w:r>
      <w:r>
        <w:rPr>
          <w:sz w:val="28"/>
          <w:szCs w:val="28"/>
        </w:rPr>
        <w:t>с</w:t>
      </w:r>
      <w:r>
        <w:rPr>
          <w:spacing w:val="57"/>
          <w:sz w:val="28"/>
          <w:szCs w:val="28"/>
        </w:rPr>
        <w:t xml:space="preserve"> </w:t>
      </w:r>
      <w:r>
        <w:rPr>
          <w:spacing w:val="-1"/>
          <w:sz w:val="28"/>
          <w:szCs w:val="28"/>
        </w:rPr>
        <w:t>«П</w:t>
      </w:r>
      <w:r>
        <w:rPr>
          <w:spacing w:val="1"/>
          <w:sz w:val="28"/>
          <w:szCs w:val="28"/>
        </w:rPr>
        <w:t>рин</w:t>
      </w:r>
      <w:r>
        <w:rPr>
          <w:sz w:val="28"/>
          <w:szCs w:val="28"/>
        </w:rPr>
        <w:t>ят</w:t>
      </w:r>
      <w:r>
        <w:rPr>
          <w:spacing w:val="-1"/>
          <w:sz w:val="28"/>
          <w:szCs w:val="28"/>
        </w:rPr>
        <w:t>»</w:t>
      </w:r>
      <w:r>
        <w:rPr>
          <w:sz w:val="28"/>
          <w:szCs w:val="28"/>
        </w:rPr>
        <w:t>.</w:t>
      </w:r>
      <w:r>
        <w:rPr>
          <w:spacing w:val="51"/>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ны</w:t>
      </w:r>
      <w:r>
        <w:rPr>
          <w:sz w:val="28"/>
          <w:szCs w:val="28"/>
        </w:rPr>
        <w:t>й</w:t>
      </w:r>
      <w:r>
        <w:rPr>
          <w:spacing w:val="55"/>
          <w:sz w:val="28"/>
          <w:szCs w:val="28"/>
        </w:rPr>
        <w:t xml:space="preserve"> </w:t>
      </w:r>
      <w:r>
        <w:rPr>
          <w:spacing w:val="1"/>
          <w:sz w:val="28"/>
          <w:szCs w:val="28"/>
        </w:rPr>
        <w:t>д</w:t>
      </w:r>
      <w:r>
        <w:rPr>
          <w:spacing w:val="-1"/>
          <w:sz w:val="28"/>
          <w:szCs w:val="28"/>
        </w:rPr>
        <w:t>о</w:t>
      </w:r>
      <w:r>
        <w:rPr>
          <w:sz w:val="28"/>
          <w:szCs w:val="28"/>
        </w:rPr>
        <w:t>к</w:t>
      </w:r>
      <w:r>
        <w:rPr>
          <w:spacing w:val="-1"/>
          <w:sz w:val="28"/>
          <w:szCs w:val="28"/>
        </w:rPr>
        <w:t>у</w:t>
      </w:r>
      <w:r>
        <w:rPr>
          <w:sz w:val="28"/>
          <w:szCs w:val="28"/>
        </w:rPr>
        <w:t>ме</w:t>
      </w:r>
      <w:r>
        <w:rPr>
          <w:spacing w:val="-1"/>
          <w:sz w:val="28"/>
          <w:szCs w:val="28"/>
        </w:rPr>
        <w:t>н</w:t>
      </w:r>
      <w:r>
        <w:rPr>
          <w:sz w:val="28"/>
          <w:szCs w:val="28"/>
        </w:rPr>
        <w:t xml:space="preserve">т </w:t>
      </w:r>
      <w:r>
        <w:rPr>
          <w:spacing w:val="-1"/>
          <w:sz w:val="28"/>
          <w:szCs w:val="28"/>
        </w:rPr>
        <w:t>«</w:t>
      </w:r>
      <w:r>
        <w:rPr>
          <w:sz w:val="28"/>
          <w:szCs w:val="28"/>
        </w:rPr>
        <w:t>Д</w:t>
      </w:r>
      <w:r>
        <w:rPr>
          <w:spacing w:val="1"/>
          <w:sz w:val="28"/>
          <w:szCs w:val="28"/>
        </w:rPr>
        <w:t>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 xml:space="preserve">» </w:t>
      </w:r>
      <w:r>
        <w:rPr>
          <w:spacing w:val="-1"/>
          <w:sz w:val="28"/>
          <w:szCs w:val="28"/>
        </w:rPr>
        <w:t>п</w:t>
      </w:r>
      <w:r>
        <w:rPr>
          <w:sz w:val="28"/>
          <w:szCs w:val="28"/>
        </w:rPr>
        <w:t>е</w:t>
      </w:r>
      <w:r>
        <w:rPr>
          <w:spacing w:val="1"/>
          <w:sz w:val="28"/>
          <w:szCs w:val="28"/>
        </w:rPr>
        <w:t>р</w:t>
      </w:r>
      <w:r>
        <w:rPr>
          <w:spacing w:val="-2"/>
          <w:sz w:val="28"/>
          <w:szCs w:val="28"/>
        </w:rPr>
        <w:t>е</w:t>
      </w:r>
      <w:r>
        <w:rPr>
          <w:spacing w:val="-1"/>
          <w:sz w:val="28"/>
          <w:szCs w:val="28"/>
        </w:rPr>
        <w:t>йд</w:t>
      </w:r>
      <w:r>
        <w:rPr>
          <w:sz w:val="28"/>
          <w:szCs w:val="28"/>
        </w:rPr>
        <w:t xml:space="preserve">ет </w:t>
      </w:r>
      <w:r>
        <w:rPr>
          <w:spacing w:val="1"/>
          <w:sz w:val="28"/>
          <w:szCs w:val="28"/>
        </w:rPr>
        <w:t>н</w:t>
      </w:r>
      <w:r>
        <w:rPr>
          <w:sz w:val="28"/>
          <w:szCs w:val="28"/>
        </w:rPr>
        <w:t>а стат</w:t>
      </w:r>
      <w:r>
        <w:rPr>
          <w:spacing w:val="-4"/>
          <w:sz w:val="28"/>
          <w:szCs w:val="28"/>
        </w:rPr>
        <w:t>у</w:t>
      </w:r>
      <w:r>
        <w:rPr>
          <w:sz w:val="28"/>
          <w:szCs w:val="28"/>
        </w:rPr>
        <w:t xml:space="preserve">с </w:t>
      </w:r>
      <w:r>
        <w:rPr>
          <w:spacing w:val="-1"/>
          <w:sz w:val="28"/>
          <w:szCs w:val="28"/>
        </w:rPr>
        <w:t>«П</w:t>
      </w:r>
      <w:r>
        <w:rPr>
          <w:spacing w:val="1"/>
          <w:sz w:val="28"/>
          <w:szCs w:val="28"/>
        </w:rPr>
        <w:t>р</w:t>
      </w:r>
      <w:r>
        <w:rPr>
          <w:spacing w:val="-1"/>
          <w:sz w:val="28"/>
          <w:szCs w:val="28"/>
        </w:rPr>
        <w:t>и</w:t>
      </w:r>
      <w:r>
        <w:rPr>
          <w:spacing w:val="1"/>
          <w:sz w:val="28"/>
          <w:szCs w:val="28"/>
        </w:rPr>
        <w:t>н</w:t>
      </w:r>
      <w:r>
        <w:rPr>
          <w:sz w:val="28"/>
          <w:szCs w:val="28"/>
        </w:rPr>
        <w:t>ят» и ав</w:t>
      </w:r>
      <w:r>
        <w:rPr>
          <w:spacing w:val="-3"/>
          <w:sz w:val="28"/>
          <w:szCs w:val="28"/>
        </w:rPr>
        <w:t>т</w:t>
      </w:r>
      <w:r>
        <w:rPr>
          <w:spacing w:val="1"/>
          <w:sz w:val="28"/>
          <w:szCs w:val="28"/>
        </w:rPr>
        <w:t>о</w:t>
      </w:r>
      <w:r>
        <w:rPr>
          <w:sz w:val="28"/>
          <w:szCs w:val="28"/>
        </w:rPr>
        <w:t>м</w:t>
      </w:r>
      <w:r>
        <w:rPr>
          <w:spacing w:val="-3"/>
          <w:sz w:val="28"/>
          <w:szCs w:val="28"/>
        </w:rPr>
        <w:t>а</w:t>
      </w:r>
      <w:r>
        <w:rPr>
          <w:sz w:val="28"/>
          <w:szCs w:val="28"/>
        </w:rPr>
        <w:t>ти</w:t>
      </w:r>
      <w:r>
        <w:rPr>
          <w:spacing w:val="1"/>
          <w:sz w:val="28"/>
          <w:szCs w:val="28"/>
        </w:rPr>
        <w:t>ч</w:t>
      </w:r>
      <w:r>
        <w:rPr>
          <w:sz w:val="28"/>
          <w:szCs w:val="28"/>
        </w:rPr>
        <w:t>е</w:t>
      </w:r>
      <w:r>
        <w:rPr>
          <w:spacing w:val="-2"/>
          <w:sz w:val="28"/>
          <w:szCs w:val="28"/>
        </w:rPr>
        <w:t>с</w:t>
      </w:r>
      <w:r>
        <w:rPr>
          <w:sz w:val="28"/>
          <w:szCs w:val="28"/>
        </w:rPr>
        <w:t>ки с</w:t>
      </w:r>
      <w:r>
        <w:rPr>
          <w:spacing w:val="-2"/>
          <w:sz w:val="28"/>
          <w:szCs w:val="28"/>
        </w:rPr>
        <w:t>ф</w:t>
      </w:r>
      <w:r>
        <w:rPr>
          <w:spacing w:val="1"/>
          <w:sz w:val="28"/>
          <w:szCs w:val="28"/>
        </w:rPr>
        <w:t>о</w:t>
      </w:r>
      <w:r>
        <w:rPr>
          <w:spacing w:val="-1"/>
          <w:sz w:val="28"/>
          <w:szCs w:val="28"/>
        </w:rPr>
        <w:t>р</w:t>
      </w:r>
      <w:r>
        <w:rPr>
          <w:sz w:val="28"/>
          <w:szCs w:val="28"/>
        </w:rPr>
        <w:t>м</w:t>
      </w:r>
      <w:r>
        <w:rPr>
          <w:spacing w:val="-2"/>
          <w:sz w:val="28"/>
          <w:szCs w:val="28"/>
        </w:rPr>
        <w:t>и</w:t>
      </w:r>
      <w:r>
        <w:rPr>
          <w:spacing w:val="1"/>
          <w:sz w:val="28"/>
          <w:szCs w:val="28"/>
        </w:rPr>
        <w:t>р</w:t>
      </w:r>
      <w:r>
        <w:rPr>
          <w:spacing w:val="-4"/>
          <w:sz w:val="28"/>
          <w:szCs w:val="28"/>
        </w:rPr>
        <w:t>у</w:t>
      </w:r>
      <w:r>
        <w:rPr>
          <w:sz w:val="28"/>
          <w:szCs w:val="28"/>
        </w:rPr>
        <w:t>ется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й</w:t>
      </w:r>
      <w:r>
        <w:rPr>
          <w:spacing w:val="2"/>
          <w:sz w:val="28"/>
          <w:szCs w:val="28"/>
        </w:rPr>
        <w:t xml:space="preserve"> </w:t>
      </w:r>
      <w:r>
        <w:rPr>
          <w:spacing w:val="1"/>
          <w:sz w:val="28"/>
          <w:szCs w:val="28"/>
        </w:rPr>
        <w:t>д</w:t>
      </w:r>
      <w:r>
        <w:rPr>
          <w:spacing w:val="-1"/>
          <w:sz w:val="28"/>
          <w:szCs w:val="28"/>
        </w:rPr>
        <w:t>о</w:t>
      </w:r>
      <w:r>
        <w:rPr>
          <w:sz w:val="28"/>
          <w:szCs w:val="28"/>
        </w:rPr>
        <w:t>к</w:t>
      </w:r>
      <w:r>
        <w:rPr>
          <w:spacing w:val="-1"/>
          <w:sz w:val="28"/>
          <w:szCs w:val="28"/>
        </w:rPr>
        <w:t>у</w:t>
      </w:r>
      <w:r>
        <w:rPr>
          <w:sz w:val="28"/>
          <w:szCs w:val="28"/>
        </w:rPr>
        <w:t>ме</w:t>
      </w:r>
      <w:r>
        <w:rPr>
          <w:spacing w:val="1"/>
          <w:sz w:val="28"/>
          <w:szCs w:val="28"/>
        </w:rPr>
        <w:t>н</w:t>
      </w:r>
      <w:r>
        <w:rPr>
          <w:sz w:val="28"/>
          <w:szCs w:val="28"/>
        </w:rPr>
        <w:t>т</w:t>
      </w:r>
      <w:r>
        <w:rPr>
          <w:spacing w:val="3"/>
          <w:sz w:val="28"/>
          <w:szCs w:val="28"/>
        </w:rPr>
        <w:t xml:space="preserve"> </w:t>
      </w:r>
      <w:r>
        <w:rPr>
          <w:spacing w:val="-1"/>
          <w:sz w:val="28"/>
          <w:szCs w:val="28"/>
        </w:rPr>
        <w:t>«</w:t>
      </w:r>
      <w:r>
        <w:rPr>
          <w:sz w:val="28"/>
          <w:szCs w:val="28"/>
        </w:rPr>
        <w:t>Б</w:t>
      </w:r>
      <w:r>
        <w:rPr>
          <w:spacing w:val="-1"/>
          <w:sz w:val="28"/>
          <w:szCs w:val="28"/>
        </w:rPr>
        <w:t>юд</w:t>
      </w:r>
      <w:r>
        <w:rPr>
          <w:sz w:val="28"/>
          <w:szCs w:val="28"/>
        </w:rPr>
        <w:t>же</w:t>
      </w:r>
      <w:r>
        <w:rPr>
          <w:spacing w:val="-2"/>
          <w:sz w:val="28"/>
          <w:szCs w:val="28"/>
        </w:rPr>
        <w:t>т</w:t>
      </w:r>
      <w:r>
        <w:rPr>
          <w:spacing w:val="1"/>
          <w:sz w:val="28"/>
          <w:szCs w:val="28"/>
        </w:rPr>
        <w:t>но</w:t>
      </w:r>
      <w:r>
        <w:rPr>
          <w:sz w:val="28"/>
          <w:szCs w:val="28"/>
        </w:rPr>
        <w:t>е</w:t>
      </w:r>
      <w:r>
        <w:rPr>
          <w:spacing w:val="1"/>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w:t>
      </w:r>
      <w:r>
        <w:rPr>
          <w:spacing w:val="-3"/>
          <w:sz w:val="28"/>
          <w:szCs w:val="28"/>
        </w:rPr>
        <w:t>в</w:t>
      </w:r>
      <w:r>
        <w:rPr>
          <w:spacing w:val="1"/>
          <w:sz w:val="28"/>
          <w:szCs w:val="28"/>
        </w:rPr>
        <w:t>о</w:t>
      </w:r>
      <w:r>
        <w:rPr>
          <w:sz w:val="28"/>
          <w:szCs w:val="28"/>
        </w:rPr>
        <w:t xml:space="preserve">» </w:t>
      </w:r>
      <w:r>
        <w:rPr>
          <w:spacing w:val="1"/>
          <w:sz w:val="28"/>
          <w:szCs w:val="28"/>
        </w:rPr>
        <w:t>н</w:t>
      </w:r>
      <w:r>
        <w:rPr>
          <w:sz w:val="28"/>
          <w:szCs w:val="28"/>
        </w:rPr>
        <w:t>а</w:t>
      </w:r>
      <w:r>
        <w:rPr>
          <w:spacing w:val="4"/>
          <w:sz w:val="28"/>
          <w:szCs w:val="28"/>
        </w:rPr>
        <w:t xml:space="preserve"> </w:t>
      </w:r>
      <w:r>
        <w:rPr>
          <w:sz w:val="28"/>
          <w:szCs w:val="28"/>
        </w:rPr>
        <w:t>с</w:t>
      </w:r>
      <w:r>
        <w:rPr>
          <w:spacing w:val="-3"/>
          <w:sz w:val="28"/>
          <w:szCs w:val="28"/>
        </w:rPr>
        <w:t>т</w:t>
      </w:r>
      <w:r>
        <w:rPr>
          <w:sz w:val="28"/>
          <w:szCs w:val="28"/>
        </w:rPr>
        <w:t>ат</w:t>
      </w:r>
      <w:r>
        <w:rPr>
          <w:spacing w:val="-4"/>
          <w:sz w:val="28"/>
          <w:szCs w:val="28"/>
        </w:rPr>
        <w:t>у</w:t>
      </w:r>
      <w:r>
        <w:rPr>
          <w:sz w:val="28"/>
          <w:szCs w:val="28"/>
        </w:rPr>
        <w:t>се</w:t>
      </w:r>
      <w:r>
        <w:rPr>
          <w:spacing w:val="4"/>
          <w:sz w:val="28"/>
          <w:szCs w:val="28"/>
        </w:rPr>
        <w:t xml:space="preserve"> </w:t>
      </w:r>
      <w:r>
        <w:rPr>
          <w:spacing w:val="-1"/>
          <w:sz w:val="28"/>
          <w:szCs w:val="28"/>
        </w:rPr>
        <w:t>«</w:t>
      </w:r>
      <w:r>
        <w:rPr>
          <w:sz w:val="28"/>
          <w:szCs w:val="28"/>
        </w:rPr>
        <w:t>Резерв</w:t>
      </w:r>
      <w:r>
        <w:rPr>
          <w:spacing w:val="-1"/>
          <w:sz w:val="28"/>
          <w:szCs w:val="28"/>
        </w:rPr>
        <w:t>»</w:t>
      </w:r>
      <w:r>
        <w:rPr>
          <w:sz w:val="28"/>
          <w:szCs w:val="28"/>
        </w:rPr>
        <w:t>.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
          <w:sz w:val="28"/>
          <w:szCs w:val="28"/>
        </w:rPr>
        <w:t>до</w:t>
      </w:r>
      <w:r>
        <w:rPr>
          <w:spacing w:val="-2"/>
          <w:sz w:val="28"/>
          <w:szCs w:val="28"/>
        </w:rPr>
        <w:t>к</w:t>
      </w:r>
      <w:r>
        <w:rPr>
          <w:spacing w:val="-4"/>
          <w:sz w:val="28"/>
          <w:szCs w:val="28"/>
        </w:rPr>
        <w:t>у</w:t>
      </w:r>
      <w:r>
        <w:rPr>
          <w:sz w:val="28"/>
          <w:szCs w:val="28"/>
        </w:rPr>
        <w:t>ме</w:t>
      </w:r>
      <w:r>
        <w:rPr>
          <w:spacing w:val="1"/>
          <w:sz w:val="28"/>
          <w:szCs w:val="28"/>
        </w:rPr>
        <w:t>н</w:t>
      </w:r>
      <w:r>
        <w:rPr>
          <w:sz w:val="28"/>
          <w:szCs w:val="28"/>
        </w:rPr>
        <w:t>т</w:t>
      </w:r>
      <w:r>
        <w:rPr>
          <w:spacing w:val="1"/>
          <w:sz w:val="28"/>
          <w:szCs w:val="28"/>
        </w:rPr>
        <w:t xml:space="preserve"> </w:t>
      </w:r>
      <w:r>
        <w:rPr>
          <w:spacing w:val="-1"/>
          <w:sz w:val="28"/>
          <w:szCs w:val="28"/>
        </w:rPr>
        <w:t>«</w:t>
      </w:r>
      <w:r>
        <w:rPr>
          <w:sz w:val="28"/>
          <w:szCs w:val="28"/>
        </w:rPr>
        <w:t>Б</w:t>
      </w:r>
      <w:r>
        <w:rPr>
          <w:spacing w:val="-1"/>
          <w:sz w:val="28"/>
          <w:szCs w:val="28"/>
        </w:rPr>
        <w:t>ю</w:t>
      </w:r>
      <w:r>
        <w:rPr>
          <w:spacing w:val="1"/>
          <w:sz w:val="28"/>
          <w:szCs w:val="28"/>
        </w:rPr>
        <w:t>д</w:t>
      </w:r>
      <w:r>
        <w:rPr>
          <w:sz w:val="28"/>
          <w:szCs w:val="28"/>
        </w:rPr>
        <w:t>жет</w:t>
      </w:r>
      <w:r>
        <w:rPr>
          <w:spacing w:val="-1"/>
          <w:sz w:val="28"/>
          <w:szCs w:val="28"/>
        </w:rPr>
        <w:t>но</w:t>
      </w:r>
      <w:r>
        <w:rPr>
          <w:sz w:val="28"/>
          <w:szCs w:val="28"/>
        </w:rPr>
        <w:t>е</w:t>
      </w:r>
      <w:r>
        <w:rPr>
          <w:spacing w:val="2"/>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w:t>
      </w:r>
      <w:r>
        <w:rPr>
          <w:spacing w:val="-3"/>
          <w:sz w:val="28"/>
          <w:szCs w:val="28"/>
        </w:rPr>
        <w:t>в</w:t>
      </w:r>
      <w:r>
        <w:rPr>
          <w:spacing w:val="1"/>
          <w:sz w:val="28"/>
          <w:szCs w:val="28"/>
        </w:rPr>
        <w:t>о</w:t>
      </w:r>
      <w:r>
        <w:rPr>
          <w:sz w:val="28"/>
          <w:szCs w:val="28"/>
        </w:rPr>
        <w:t xml:space="preserve">» </w:t>
      </w:r>
      <w:r>
        <w:rPr>
          <w:spacing w:val="1"/>
          <w:sz w:val="28"/>
          <w:szCs w:val="28"/>
        </w:rPr>
        <w:t>н</w:t>
      </w:r>
      <w:r>
        <w:rPr>
          <w:sz w:val="28"/>
          <w:szCs w:val="28"/>
        </w:rPr>
        <w:t>а</w:t>
      </w:r>
      <w:r>
        <w:rPr>
          <w:spacing w:val="2"/>
          <w:sz w:val="28"/>
          <w:szCs w:val="28"/>
        </w:rPr>
        <w:t xml:space="preserve"> </w:t>
      </w:r>
      <w:r>
        <w:rPr>
          <w:sz w:val="28"/>
          <w:szCs w:val="28"/>
        </w:rPr>
        <w:t>стат</w:t>
      </w:r>
      <w:r>
        <w:rPr>
          <w:spacing w:val="-4"/>
          <w:sz w:val="28"/>
          <w:szCs w:val="28"/>
        </w:rPr>
        <w:t>у</w:t>
      </w:r>
      <w:r>
        <w:rPr>
          <w:sz w:val="28"/>
          <w:szCs w:val="28"/>
        </w:rPr>
        <w:t>се</w:t>
      </w:r>
      <w:r>
        <w:rPr>
          <w:spacing w:val="2"/>
          <w:sz w:val="28"/>
          <w:szCs w:val="28"/>
        </w:rPr>
        <w:t xml:space="preserve"> </w:t>
      </w:r>
      <w:r>
        <w:rPr>
          <w:spacing w:val="-1"/>
          <w:sz w:val="28"/>
          <w:szCs w:val="28"/>
        </w:rPr>
        <w:t>«</w:t>
      </w:r>
      <w:r>
        <w:rPr>
          <w:sz w:val="28"/>
          <w:szCs w:val="28"/>
        </w:rPr>
        <w:t xml:space="preserve">Резерв» </w:t>
      </w:r>
      <w:r>
        <w:rPr>
          <w:spacing w:val="1"/>
          <w:sz w:val="28"/>
          <w:szCs w:val="28"/>
        </w:rPr>
        <w:t>п</w:t>
      </w:r>
      <w:r>
        <w:rPr>
          <w:spacing w:val="-1"/>
          <w:sz w:val="28"/>
          <w:szCs w:val="28"/>
        </w:rPr>
        <w:t>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ы</w:t>
      </w:r>
      <w:r>
        <w:rPr>
          <w:sz w:val="28"/>
          <w:szCs w:val="28"/>
        </w:rPr>
        <w:t>вает</w:t>
      </w:r>
      <w:r>
        <w:rPr>
          <w:spacing w:val="-3"/>
          <w:sz w:val="28"/>
          <w:szCs w:val="28"/>
        </w:rPr>
        <w:t>с</w:t>
      </w:r>
      <w:r>
        <w:rPr>
          <w:sz w:val="28"/>
          <w:szCs w:val="28"/>
        </w:rPr>
        <w:t xml:space="preserve">я </w:t>
      </w:r>
      <w:r>
        <w:rPr>
          <w:spacing w:val="2"/>
          <w:sz w:val="28"/>
          <w:szCs w:val="28"/>
        </w:rPr>
        <w:t xml:space="preserve"> </w:t>
      </w:r>
      <w:r>
        <w:rPr>
          <w:sz w:val="28"/>
          <w:szCs w:val="28"/>
        </w:rPr>
        <w:t>э</w:t>
      </w:r>
      <w:r>
        <w:rPr>
          <w:spacing w:val="-1"/>
          <w:sz w:val="28"/>
          <w:szCs w:val="28"/>
        </w:rPr>
        <w:t>л</w:t>
      </w:r>
      <w:r>
        <w:rPr>
          <w:spacing w:val="-2"/>
          <w:sz w:val="28"/>
          <w:szCs w:val="28"/>
        </w:rPr>
        <w:t>е</w:t>
      </w:r>
      <w:r>
        <w:rPr>
          <w:sz w:val="28"/>
          <w:szCs w:val="28"/>
        </w:rPr>
        <w:t>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 xml:space="preserve">й </w:t>
      </w:r>
      <w:r>
        <w:rPr>
          <w:spacing w:val="2"/>
          <w:sz w:val="28"/>
          <w:szCs w:val="28"/>
        </w:rPr>
        <w:t xml:space="preserve"> </w:t>
      </w:r>
      <w:r>
        <w:rPr>
          <w:spacing w:val="-1"/>
          <w:sz w:val="28"/>
          <w:szCs w:val="28"/>
        </w:rPr>
        <w:t>по</w:t>
      </w:r>
      <w:r>
        <w:rPr>
          <w:spacing w:val="1"/>
          <w:sz w:val="28"/>
          <w:szCs w:val="28"/>
        </w:rPr>
        <w:t>д</w:t>
      </w:r>
      <w:r>
        <w:rPr>
          <w:spacing w:val="-1"/>
          <w:sz w:val="28"/>
          <w:szCs w:val="28"/>
        </w:rPr>
        <w:t>п</w:t>
      </w:r>
      <w:r>
        <w:rPr>
          <w:spacing w:val="1"/>
          <w:sz w:val="28"/>
          <w:szCs w:val="28"/>
        </w:rPr>
        <w:t>и</w:t>
      </w:r>
      <w:r>
        <w:rPr>
          <w:sz w:val="28"/>
          <w:szCs w:val="28"/>
        </w:rPr>
        <w:t>с</w:t>
      </w:r>
      <w:r>
        <w:rPr>
          <w:spacing w:val="-3"/>
          <w:sz w:val="28"/>
          <w:szCs w:val="28"/>
        </w:rPr>
        <w:t>ь</w:t>
      </w:r>
      <w:r>
        <w:rPr>
          <w:sz w:val="28"/>
          <w:szCs w:val="28"/>
        </w:rPr>
        <w:t xml:space="preserve">ю </w:t>
      </w:r>
      <w:r>
        <w:rPr>
          <w:spacing w:val="5"/>
          <w:sz w:val="28"/>
          <w:szCs w:val="28"/>
        </w:rPr>
        <w:t xml:space="preserve"> </w:t>
      </w:r>
      <w:r>
        <w:rPr>
          <w:spacing w:val="-1"/>
          <w:sz w:val="28"/>
          <w:szCs w:val="28"/>
        </w:rPr>
        <w:t>л</w:t>
      </w:r>
      <w:r>
        <w:rPr>
          <w:spacing w:val="1"/>
          <w:sz w:val="28"/>
          <w:szCs w:val="28"/>
        </w:rPr>
        <w:t>иц</w:t>
      </w:r>
      <w:r>
        <w:rPr>
          <w:sz w:val="28"/>
          <w:szCs w:val="28"/>
        </w:rPr>
        <w:t xml:space="preserve">а, </w:t>
      </w:r>
      <w:r>
        <w:rPr>
          <w:spacing w:val="1"/>
          <w:sz w:val="28"/>
          <w:szCs w:val="28"/>
        </w:rPr>
        <w:t xml:space="preserve"> и</w:t>
      </w:r>
      <w:r>
        <w:rPr>
          <w:spacing w:val="-3"/>
          <w:sz w:val="28"/>
          <w:szCs w:val="28"/>
        </w:rPr>
        <w:t>м</w:t>
      </w:r>
      <w:r>
        <w:rPr>
          <w:sz w:val="28"/>
          <w:szCs w:val="28"/>
        </w:rPr>
        <w:t>ею</w:t>
      </w:r>
      <w:r>
        <w:rPr>
          <w:spacing w:val="-1"/>
          <w:sz w:val="28"/>
          <w:szCs w:val="28"/>
        </w:rPr>
        <w:t>щ</w:t>
      </w:r>
      <w:r>
        <w:rPr>
          <w:sz w:val="28"/>
          <w:szCs w:val="28"/>
        </w:rPr>
        <w:t>е</w:t>
      </w:r>
      <w:r>
        <w:rPr>
          <w:spacing w:val="-2"/>
          <w:sz w:val="28"/>
          <w:szCs w:val="28"/>
        </w:rPr>
        <w:t>г</w:t>
      </w:r>
      <w:r>
        <w:rPr>
          <w:sz w:val="28"/>
          <w:szCs w:val="28"/>
        </w:rPr>
        <w:t xml:space="preserve">о </w:t>
      </w:r>
      <w:r>
        <w:rPr>
          <w:spacing w:val="2"/>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z w:val="28"/>
          <w:szCs w:val="28"/>
        </w:rPr>
        <w:t xml:space="preserve">о </w:t>
      </w:r>
      <w:r>
        <w:rPr>
          <w:spacing w:val="2"/>
          <w:sz w:val="28"/>
          <w:szCs w:val="28"/>
        </w:rPr>
        <w:t xml:space="preserve"> </w:t>
      </w:r>
      <w:r>
        <w:rPr>
          <w:spacing w:val="1"/>
          <w:sz w:val="28"/>
          <w:szCs w:val="28"/>
        </w:rPr>
        <w:t>д</w:t>
      </w:r>
      <w:r>
        <w:rPr>
          <w:spacing w:val="2"/>
          <w:sz w:val="28"/>
          <w:szCs w:val="28"/>
        </w:rPr>
        <w:t>е</w:t>
      </w:r>
      <w:r>
        <w:rPr>
          <w:spacing w:val="1"/>
          <w:sz w:val="28"/>
          <w:szCs w:val="28"/>
        </w:rPr>
        <w:t>й</w:t>
      </w:r>
      <w:r>
        <w:rPr>
          <w:sz w:val="28"/>
          <w:szCs w:val="28"/>
        </w:rPr>
        <w:t>ст</w:t>
      </w:r>
      <w:r>
        <w:rPr>
          <w:spacing w:val="-3"/>
          <w:sz w:val="28"/>
          <w:szCs w:val="28"/>
        </w:rPr>
        <w:t>в</w:t>
      </w:r>
      <w:r>
        <w:rPr>
          <w:spacing w:val="2"/>
          <w:sz w:val="28"/>
          <w:szCs w:val="28"/>
        </w:rPr>
        <w:t>о</w:t>
      </w:r>
      <w:r>
        <w:rPr>
          <w:sz w:val="28"/>
          <w:szCs w:val="28"/>
        </w:rPr>
        <w:t>в</w:t>
      </w:r>
      <w:r>
        <w:rPr>
          <w:spacing w:val="-3"/>
          <w:sz w:val="28"/>
          <w:szCs w:val="28"/>
        </w:rPr>
        <w:t>а</w:t>
      </w:r>
      <w:r>
        <w:rPr>
          <w:sz w:val="28"/>
          <w:szCs w:val="28"/>
        </w:rPr>
        <w:t xml:space="preserve">ть </w:t>
      </w:r>
      <w:r>
        <w:rPr>
          <w:spacing w:val="1"/>
          <w:sz w:val="28"/>
          <w:szCs w:val="28"/>
        </w:rPr>
        <w:t>о</w:t>
      </w:r>
      <w:r>
        <w:rPr>
          <w:sz w:val="28"/>
          <w:szCs w:val="28"/>
        </w:rPr>
        <w:t xml:space="preserve">т </w:t>
      </w:r>
      <w:r>
        <w:rPr>
          <w:spacing w:val="1"/>
          <w:sz w:val="28"/>
          <w:szCs w:val="28"/>
        </w:rPr>
        <w:t>и</w:t>
      </w:r>
      <w:r>
        <w:rPr>
          <w:sz w:val="28"/>
          <w:szCs w:val="28"/>
        </w:rPr>
        <w:t>м</w:t>
      </w:r>
      <w:r>
        <w:rPr>
          <w:spacing w:val="-3"/>
          <w:sz w:val="28"/>
          <w:szCs w:val="28"/>
        </w:rPr>
        <w:t>е</w:t>
      </w:r>
      <w:r>
        <w:rPr>
          <w:spacing w:val="1"/>
          <w:sz w:val="28"/>
          <w:szCs w:val="28"/>
        </w:rPr>
        <w:t>н</w:t>
      </w:r>
      <w:r>
        <w:rPr>
          <w:sz w:val="28"/>
          <w:szCs w:val="28"/>
        </w:rPr>
        <w:t>и</w:t>
      </w:r>
      <w:r>
        <w:rPr>
          <w:spacing w:val="1"/>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pacing w:val="4"/>
          <w:sz w:val="28"/>
          <w:szCs w:val="28"/>
        </w:rPr>
        <w:t>я или представляется на бумажном носителе</w:t>
      </w:r>
      <w:r>
        <w:rPr>
          <w:sz w:val="28"/>
          <w:szCs w:val="28"/>
        </w:rPr>
        <w:t xml:space="preserve">, </w:t>
      </w:r>
      <w:r>
        <w:rPr>
          <w:spacing w:val="1"/>
          <w:sz w:val="28"/>
          <w:szCs w:val="28"/>
        </w:rPr>
        <w:t>д</w:t>
      </w:r>
      <w:r>
        <w:rPr>
          <w:spacing w:val="-1"/>
          <w:sz w:val="28"/>
          <w:szCs w:val="28"/>
        </w:rPr>
        <w:t>л</w:t>
      </w:r>
      <w:r>
        <w:rPr>
          <w:sz w:val="28"/>
          <w:szCs w:val="28"/>
        </w:rPr>
        <w:t xml:space="preserve">я </w:t>
      </w:r>
      <w:r>
        <w:rPr>
          <w:spacing w:val="-1"/>
          <w:sz w:val="28"/>
          <w:szCs w:val="28"/>
        </w:rPr>
        <w:t>п</w:t>
      </w:r>
      <w:r>
        <w:rPr>
          <w:sz w:val="28"/>
          <w:szCs w:val="28"/>
        </w:rPr>
        <w:t>е</w:t>
      </w:r>
      <w:r>
        <w:rPr>
          <w:spacing w:val="1"/>
          <w:sz w:val="28"/>
          <w:szCs w:val="28"/>
        </w:rPr>
        <w:t>р</w:t>
      </w:r>
      <w:r>
        <w:rPr>
          <w:spacing w:val="-2"/>
          <w:sz w:val="28"/>
          <w:szCs w:val="28"/>
        </w:rPr>
        <w:t>е</w:t>
      </w:r>
      <w:r>
        <w:rPr>
          <w:spacing w:val="1"/>
          <w:sz w:val="28"/>
          <w:szCs w:val="28"/>
        </w:rPr>
        <w:t>д</w:t>
      </w:r>
      <w:r>
        <w:rPr>
          <w:spacing w:val="-2"/>
          <w:sz w:val="28"/>
          <w:szCs w:val="28"/>
        </w:rPr>
        <w:t>а</w:t>
      </w:r>
      <w:r>
        <w:rPr>
          <w:sz w:val="28"/>
          <w:szCs w:val="28"/>
        </w:rPr>
        <w:t>чи</w:t>
      </w:r>
      <w:r>
        <w:rPr>
          <w:spacing w:val="1"/>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та </w:t>
      </w:r>
      <w:r>
        <w:rPr>
          <w:spacing w:val="-1"/>
          <w:sz w:val="28"/>
          <w:szCs w:val="28"/>
        </w:rPr>
        <w:t>«</w:t>
      </w:r>
      <w:r>
        <w:rPr>
          <w:sz w:val="28"/>
          <w:szCs w:val="28"/>
        </w:rPr>
        <w:t>Б</w:t>
      </w:r>
      <w:r>
        <w:rPr>
          <w:spacing w:val="-1"/>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о</w:t>
      </w:r>
      <w:r>
        <w:rPr>
          <w:sz w:val="28"/>
          <w:szCs w:val="28"/>
        </w:rPr>
        <w:t xml:space="preserve">е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ство»</w:t>
      </w:r>
      <w:r>
        <w:rPr>
          <w:spacing w:val="-1"/>
          <w:sz w:val="28"/>
          <w:szCs w:val="28"/>
        </w:rPr>
        <w:t xml:space="preserve"> н</w:t>
      </w:r>
      <w:r>
        <w:rPr>
          <w:sz w:val="28"/>
          <w:szCs w:val="28"/>
        </w:rPr>
        <w:t xml:space="preserve">а </w:t>
      </w:r>
      <w:r>
        <w:rPr>
          <w:spacing w:val="-3"/>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ь в</w:t>
      </w:r>
      <w:r>
        <w:rPr>
          <w:spacing w:val="-1"/>
          <w:sz w:val="28"/>
          <w:szCs w:val="28"/>
        </w:rPr>
        <w:t xml:space="preserve"> </w:t>
      </w:r>
      <w:r>
        <w:rPr>
          <w:sz w:val="28"/>
          <w:szCs w:val="28"/>
        </w:rPr>
        <w:t>Администрацию;</w:t>
      </w:r>
    </w:p>
    <w:p w:rsidR="004D584B" w:rsidRDefault="004D584B" w:rsidP="004D584B">
      <w:pPr>
        <w:widowControl w:val="0"/>
        <w:autoSpaceDE w:val="0"/>
        <w:autoSpaceDN w:val="0"/>
        <w:adjustRightInd w:val="0"/>
        <w:spacing w:before="67"/>
        <w:ind w:left="114" w:right="39" w:firstLine="852"/>
        <w:jc w:val="both"/>
        <w:rPr>
          <w:sz w:val="28"/>
          <w:szCs w:val="28"/>
        </w:rPr>
      </w:pPr>
      <w:r>
        <w:rPr>
          <w:spacing w:val="1"/>
          <w:sz w:val="28"/>
          <w:szCs w:val="28"/>
        </w:rPr>
        <w:t>б</w:t>
      </w:r>
      <w:r>
        <w:rPr>
          <w:sz w:val="28"/>
          <w:szCs w:val="28"/>
        </w:rPr>
        <w:t>)</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екты</w:t>
      </w:r>
      <w:r>
        <w:rPr>
          <w:spacing w:val="2"/>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pacing w:val="2"/>
          <w:sz w:val="28"/>
          <w:szCs w:val="28"/>
        </w:rPr>
        <w:t>я</w:t>
      </w:r>
      <w:r>
        <w:rPr>
          <w:sz w:val="28"/>
          <w:szCs w:val="28"/>
        </w:rPr>
        <w:t>,</w:t>
      </w:r>
      <w:r>
        <w:rPr>
          <w:spacing w:val="1"/>
          <w:sz w:val="28"/>
          <w:szCs w:val="28"/>
        </w:rPr>
        <w:t xml:space="preserve"> </w:t>
      </w:r>
      <w:r>
        <w:rPr>
          <w:spacing w:val="-4"/>
          <w:sz w:val="28"/>
          <w:szCs w:val="28"/>
        </w:rPr>
        <w:t>у</w:t>
      </w:r>
      <w:r>
        <w:rPr>
          <w:sz w:val="28"/>
          <w:szCs w:val="28"/>
        </w:rPr>
        <w:t>каза</w:t>
      </w:r>
      <w:r>
        <w:rPr>
          <w:spacing w:val="1"/>
          <w:sz w:val="28"/>
          <w:szCs w:val="28"/>
        </w:rPr>
        <w:t>нны</w:t>
      </w:r>
      <w:r>
        <w:rPr>
          <w:sz w:val="28"/>
          <w:szCs w:val="28"/>
        </w:rPr>
        <w:t>е</w:t>
      </w:r>
      <w:r>
        <w:rPr>
          <w:spacing w:val="2"/>
          <w:sz w:val="28"/>
          <w:szCs w:val="28"/>
        </w:rPr>
        <w:t xml:space="preserve"> </w:t>
      </w:r>
      <w:r>
        <w:rPr>
          <w:sz w:val="28"/>
          <w:szCs w:val="28"/>
        </w:rPr>
        <w:t xml:space="preserve">в </w:t>
      </w:r>
      <w:r>
        <w:rPr>
          <w:spacing w:val="-1"/>
          <w:sz w:val="28"/>
          <w:szCs w:val="28"/>
        </w:rPr>
        <w:t>п</w:t>
      </w:r>
      <w:r>
        <w:rPr>
          <w:spacing w:val="1"/>
          <w:sz w:val="28"/>
          <w:szCs w:val="28"/>
        </w:rPr>
        <w:t>о</w:t>
      </w:r>
      <w:r>
        <w:rPr>
          <w:spacing w:val="-1"/>
          <w:sz w:val="28"/>
          <w:szCs w:val="28"/>
        </w:rPr>
        <w:t>д</w:t>
      </w:r>
      <w:r>
        <w:rPr>
          <w:spacing w:val="1"/>
          <w:sz w:val="28"/>
          <w:szCs w:val="28"/>
        </w:rPr>
        <w:t>п</w:t>
      </w:r>
      <w:r>
        <w:rPr>
          <w:spacing w:val="-4"/>
          <w:sz w:val="28"/>
          <w:szCs w:val="28"/>
        </w:rPr>
        <w:t>у</w:t>
      </w:r>
      <w:r>
        <w:rPr>
          <w:spacing w:val="1"/>
          <w:sz w:val="28"/>
          <w:szCs w:val="28"/>
        </w:rPr>
        <w:t>н</w:t>
      </w:r>
      <w:r>
        <w:rPr>
          <w:sz w:val="28"/>
          <w:szCs w:val="28"/>
        </w:rPr>
        <w:t>кте</w:t>
      </w:r>
      <w:r>
        <w:rPr>
          <w:spacing w:val="2"/>
          <w:sz w:val="28"/>
          <w:szCs w:val="28"/>
        </w:rPr>
        <w:t xml:space="preserve"> </w:t>
      </w:r>
      <w:r>
        <w:rPr>
          <w:spacing w:val="-1"/>
          <w:sz w:val="28"/>
          <w:szCs w:val="28"/>
        </w:rPr>
        <w:t>«</w:t>
      </w:r>
      <w:r>
        <w:rPr>
          <w:spacing w:val="1"/>
          <w:sz w:val="28"/>
          <w:szCs w:val="28"/>
        </w:rPr>
        <w:t>б</w:t>
      </w:r>
      <w:r>
        <w:rPr>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кта</w:t>
      </w:r>
      <w:r>
        <w:rPr>
          <w:spacing w:val="2"/>
          <w:sz w:val="28"/>
          <w:szCs w:val="28"/>
        </w:rPr>
        <w:t xml:space="preserve"> </w:t>
      </w:r>
      <w:r>
        <w:rPr>
          <w:sz w:val="28"/>
          <w:szCs w:val="28"/>
        </w:rPr>
        <w:t>2</w:t>
      </w:r>
      <w:r>
        <w:rPr>
          <w:spacing w:val="2"/>
          <w:sz w:val="28"/>
          <w:szCs w:val="28"/>
        </w:rPr>
        <w:t xml:space="preserve"> </w:t>
      </w:r>
      <w:r>
        <w:rPr>
          <w:spacing w:val="1"/>
          <w:sz w:val="28"/>
          <w:szCs w:val="28"/>
        </w:rPr>
        <w:t>н</w:t>
      </w:r>
      <w:r>
        <w:rPr>
          <w:sz w:val="28"/>
          <w:szCs w:val="28"/>
        </w:rPr>
        <w:t>ас</w:t>
      </w:r>
      <w:r>
        <w:rPr>
          <w:spacing w:val="-3"/>
          <w:sz w:val="28"/>
          <w:szCs w:val="28"/>
        </w:rPr>
        <w:t>т</w:t>
      </w:r>
      <w:r>
        <w:rPr>
          <w:spacing w:val="1"/>
          <w:sz w:val="28"/>
          <w:szCs w:val="28"/>
        </w:rPr>
        <w:t>о</w:t>
      </w:r>
      <w:r>
        <w:rPr>
          <w:sz w:val="28"/>
          <w:szCs w:val="28"/>
        </w:rPr>
        <w:t>ящ</w:t>
      </w:r>
      <w:r>
        <w:rPr>
          <w:spacing w:val="-2"/>
          <w:sz w:val="28"/>
          <w:szCs w:val="28"/>
        </w:rPr>
        <w:t>ег</w:t>
      </w:r>
      <w:r>
        <w:rPr>
          <w:sz w:val="28"/>
          <w:szCs w:val="28"/>
        </w:rPr>
        <w:t xml:space="preserve">о </w:t>
      </w:r>
      <w:r>
        <w:rPr>
          <w:spacing w:val="-1"/>
          <w:sz w:val="28"/>
          <w:szCs w:val="28"/>
        </w:rPr>
        <w:t>П</w:t>
      </w:r>
      <w:r>
        <w:rPr>
          <w:spacing w:val="1"/>
          <w:sz w:val="28"/>
          <w:szCs w:val="28"/>
        </w:rPr>
        <w:t>ор</w:t>
      </w:r>
      <w:r>
        <w:rPr>
          <w:spacing w:val="-2"/>
          <w:sz w:val="28"/>
          <w:szCs w:val="28"/>
        </w:rPr>
        <w:t>я</w:t>
      </w:r>
      <w:r>
        <w:rPr>
          <w:spacing w:val="1"/>
          <w:sz w:val="28"/>
          <w:szCs w:val="28"/>
        </w:rPr>
        <w:t>д</w:t>
      </w:r>
      <w:r>
        <w:rPr>
          <w:spacing w:val="-2"/>
          <w:sz w:val="28"/>
          <w:szCs w:val="28"/>
        </w:rPr>
        <w:t>к</w:t>
      </w:r>
      <w:r>
        <w:rPr>
          <w:spacing w:val="1"/>
          <w:sz w:val="28"/>
          <w:szCs w:val="28"/>
        </w:rPr>
        <w:t>а</w:t>
      </w:r>
      <w:r>
        <w:rPr>
          <w:sz w:val="28"/>
          <w:szCs w:val="28"/>
        </w:rPr>
        <w:t>,</w:t>
      </w:r>
      <w:r>
        <w:rPr>
          <w:spacing w:val="2"/>
          <w:sz w:val="28"/>
          <w:szCs w:val="28"/>
        </w:rPr>
        <w:t xml:space="preserve"> </w:t>
      </w:r>
      <w:r>
        <w:rPr>
          <w:spacing w:val="1"/>
          <w:sz w:val="28"/>
          <w:szCs w:val="28"/>
        </w:rPr>
        <w:t>д</w:t>
      </w:r>
      <w:r>
        <w:rPr>
          <w:sz w:val="28"/>
          <w:szCs w:val="28"/>
        </w:rPr>
        <w:t xml:space="preserve">о </w:t>
      </w:r>
      <w:r>
        <w:rPr>
          <w:spacing w:val="1"/>
          <w:sz w:val="28"/>
          <w:szCs w:val="28"/>
        </w:rPr>
        <w:t>п</w:t>
      </w:r>
      <w:r>
        <w:rPr>
          <w:spacing w:val="-1"/>
          <w:sz w:val="28"/>
          <w:szCs w:val="28"/>
        </w:rPr>
        <w:t>р</w:t>
      </w:r>
      <w:r>
        <w:rPr>
          <w:spacing w:val="1"/>
          <w:sz w:val="28"/>
          <w:szCs w:val="28"/>
        </w:rPr>
        <w:t>о</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z w:val="28"/>
          <w:szCs w:val="28"/>
        </w:rPr>
        <w:t>зак</w:t>
      </w:r>
      <w:r>
        <w:rPr>
          <w:spacing w:val="-4"/>
          <w:sz w:val="28"/>
          <w:szCs w:val="28"/>
        </w:rPr>
        <w:t>у</w:t>
      </w:r>
      <w:r>
        <w:rPr>
          <w:spacing w:val="1"/>
          <w:sz w:val="28"/>
          <w:szCs w:val="28"/>
        </w:rPr>
        <w:t>п</w:t>
      </w:r>
      <w:r>
        <w:rPr>
          <w:sz w:val="28"/>
          <w:szCs w:val="28"/>
        </w:rPr>
        <w:t>ки</w:t>
      </w:r>
      <w:r>
        <w:rPr>
          <w:spacing w:val="1"/>
          <w:sz w:val="28"/>
          <w:szCs w:val="28"/>
        </w:rPr>
        <w:t xml:space="preserve"> </w:t>
      </w:r>
      <w:r>
        <w:rPr>
          <w:sz w:val="28"/>
          <w:szCs w:val="28"/>
        </w:rPr>
        <w:t>форм</w:t>
      </w:r>
      <w:r>
        <w:rPr>
          <w:spacing w:val="-1"/>
          <w:sz w:val="28"/>
          <w:szCs w:val="28"/>
        </w:rPr>
        <w:t>и</w:t>
      </w:r>
      <w:r>
        <w:rPr>
          <w:spacing w:val="1"/>
          <w:sz w:val="28"/>
          <w:szCs w:val="28"/>
        </w:rPr>
        <w:t>р</w:t>
      </w:r>
      <w:r>
        <w:rPr>
          <w:spacing w:val="-4"/>
          <w:sz w:val="28"/>
          <w:szCs w:val="28"/>
        </w:rPr>
        <w:t>у</w:t>
      </w:r>
      <w:r>
        <w:rPr>
          <w:spacing w:val="-1"/>
          <w:sz w:val="28"/>
          <w:szCs w:val="28"/>
        </w:rPr>
        <w:t>ю</w:t>
      </w:r>
      <w:r>
        <w:rPr>
          <w:sz w:val="28"/>
          <w:szCs w:val="28"/>
        </w:rPr>
        <w:t>т</w:t>
      </w:r>
      <w:r>
        <w:rPr>
          <w:spacing w:val="2"/>
          <w:sz w:val="28"/>
          <w:szCs w:val="28"/>
        </w:rPr>
        <w:t xml:space="preserve"> </w:t>
      </w:r>
      <w:r>
        <w:rPr>
          <w:sz w:val="28"/>
          <w:szCs w:val="28"/>
        </w:rPr>
        <w:t>в</w:t>
      </w:r>
      <w:r>
        <w:rPr>
          <w:spacing w:val="1"/>
          <w:sz w:val="28"/>
          <w:szCs w:val="28"/>
        </w:rPr>
        <w:t xml:space="preserve"> </w:t>
      </w:r>
      <w:r>
        <w:rPr>
          <w:sz w:val="28"/>
          <w:szCs w:val="28"/>
        </w:rPr>
        <w:t>с</w:t>
      </w:r>
      <w:r>
        <w:rPr>
          <w:spacing w:val="1"/>
          <w:sz w:val="28"/>
          <w:szCs w:val="28"/>
        </w:rPr>
        <w:t>и</w:t>
      </w:r>
      <w:r>
        <w:rPr>
          <w:sz w:val="28"/>
          <w:szCs w:val="28"/>
        </w:rPr>
        <w:t>стеме</w:t>
      </w:r>
      <w:r>
        <w:rPr>
          <w:spacing w:val="2"/>
          <w:sz w:val="28"/>
          <w:szCs w:val="28"/>
        </w:rPr>
        <w:t xml:space="preserve"> </w:t>
      </w:r>
      <w:r>
        <w:rPr>
          <w:spacing w:val="5"/>
          <w:sz w:val="28"/>
          <w:szCs w:val="28"/>
        </w:rPr>
        <w:t>«</w:t>
      </w:r>
      <w:r>
        <w:rPr>
          <w:spacing w:val="-1"/>
          <w:sz w:val="28"/>
          <w:szCs w:val="28"/>
        </w:rPr>
        <w:t>АЦ</w:t>
      </w:r>
      <w:r>
        <w:rPr>
          <w:sz w:val="28"/>
          <w:szCs w:val="28"/>
        </w:rPr>
        <w:t>К-</w:t>
      </w:r>
      <w:r>
        <w:rPr>
          <w:spacing w:val="-1"/>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ы</w:t>
      </w:r>
      <w:r>
        <w:rPr>
          <w:sz w:val="28"/>
          <w:szCs w:val="28"/>
        </w:rPr>
        <w:t>»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 </w:t>
      </w:r>
      <w:r>
        <w:rPr>
          <w:spacing w:val="-1"/>
          <w:sz w:val="28"/>
          <w:szCs w:val="28"/>
        </w:rPr>
        <w:t>«</w:t>
      </w:r>
      <w:r>
        <w:rPr>
          <w:sz w:val="28"/>
          <w:szCs w:val="28"/>
        </w:rPr>
        <w:t>Свед</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 xml:space="preserve">б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 xml:space="preserve">х </w:t>
      </w:r>
      <w:r>
        <w:rPr>
          <w:spacing w:val="42"/>
          <w:sz w:val="28"/>
          <w:szCs w:val="28"/>
        </w:rPr>
        <w:t xml:space="preserve"> </w:t>
      </w:r>
      <w:r>
        <w:rPr>
          <w:sz w:val="28"/>
          <w:szCs w:val="28"/>
        </w:rPr>
        <w:t xml:space="preserve">и  </w:t>
      </w:r>
      <w:r>
        <w:rPr>
          <w:spacing w:val="1"/>
          <w:sz w:val="28"/>
          <w:szCs w:val="28"/>
        </w:rPr>
        <w:t>до</w:t>
      </w:r>
      <w:r>
        <w:rPr>
          <w:spacing w:val="-2"/>
          <w:sz w:val="28"/>
          <w:szCs w:val="28"/>
        </w:rPr>
        <w:t>г</w:t>
      </w:r>
      <w:r>
        <w:rPr>
          <w:spacing w:val="1"/>
          <w:sz w:val="28"/>
          <w:szCs w:val="28"/>
        </w:rPr>
        <w:t>о</w:t>
      </w:r>
      <w:r>
        <w:rPr>
          <w:spacing w:val="-3"/>
          <w:sz w:val="28"/>
          <w:szCs w:val="28"/>
        </w:rPr>
        <w:t>в</w:t>
      </w:r>
      <w:r>
        <w:rPr>
          <w:spacing w:val="1"/>
          <w:sz w:val="28"/>
          <w:szCs w:val="28"/>
        </w:rPr>
        <w:t>ор</w:t>
      </w:r>
      <w:r>
        <w:rPr>
          <w:sz w:val="28"/>
          <w:szCs w:val="28"/>
        </w:rPr>
        <w:t xml:space="preserve">е </w:t>
      </w:r>
      <w:r>
        <w:rPr>
          <w:spacing w:val="-3"/>
          <w:sz w:val="28"/>
          <w:szCs w:val="28"/>
        </w:rPr>
        <w:t>Б</w:t>
      </w:r>
      <w:r>
        <w:rPr>
          <w:sz w:val="28"/>
          <w:szCs w:val="28"/>
        </w:rPr>
        <w:t>У</w:t>
      </w:r>
      <w:r>
        <w:rPr>
          <w:spacing w:val="-1"/>
          <w:sz w:val="28"/>
          <w:szCs w:val="28"/>
        </w:rPr>
        <w:t>/А</w:t>
      </w:r>
      <w:r>
        <w:rPr>
          <w:sz w:val="28"/>
          <w:szCs w:val="28"/>
        </w:rPr>
        <w:t>У».</w:t>
      </w:r>
    </w:p>
    <w:p w:rsidR="004D584B" w:rsidRDefault="004D584B" w:rsidP="004D584B">
      <w:pPr>
        <w:widowControl w:val="0"/>
        <w:autoSpaceDE w:val="0"/>
        <w:autoSpaceDN w:val="0"/>
        <w:adjustRightInd w:val="0"/>
        <w:spacing w:before="2" w:line="322" w:lineRule="exact"/>
        <w:ind w:left="114" w:right="41" w:firstLine="768"/>
        <w:jc w:val="both"/>
        <w:rPr>
          <w:sz w:val="28"/>
          <w:szCs w:val="28"/>
        </w:rPr>
      </w:pPr>
      <w:r>
        <w:rPr>
          <w:spacing w:val="2"/>
          <w:sz w:val="28"/>
          <w:szCs w:val="28"/>
        </w:rPr>
        <w:t>С</w:t>
      </w:r>
      <w:r>
        <w:rPr>
          <w:spacing w:val="-4"/>
          <w:sz w:val="28"/>
          <w:szCs w:val="28"/>
        </w:rPr>
        <w:t>у</w:t>
      </w:r>
      <w:r>
        <w:rPr>
          <w:spacing w:val="1"/>
          <w:sz w:val="28"/>
          <w:szCs w:val="28"/>
        </w:rPr>
        <w:t>б</w:t>
      </w:r>
      <w:r>
        <w:rPr>
          <w:spacing w:val="-1"/>
          <w:sz w:val="28"/>
          <w:szCs w:val="28"/>
        </w:rPr>
        <w:t>ъ</w:t>
      </w:r>
      <w:r>
        <w:rPr>
          <w:sz w:val="28"/>
          <w:szCs w:val="28"/>
        </w:rPr>
        <w:t>ект к</w:t>
      </w:r>
      <w:r>
        <w:rPr>
          <w:spacing w:val="1"/>
          <w:sz w:val="28"/>
          <w:szCs w:val="28"/>
        </w:rPr>
        <w:t>о</w:t>
      </w:r>
      <w:r>
        <w:rPr>
          <w:spacing w:val="-1"/>
          <w:sz w:val="28"/>
          <w:szCs w:val="28"/>
        </w:rPr>
        <w:t>н</w:t>
      </w:r>
      <w:r>
        <w:rPr>
          <w:sz w:val="28"/>
          <w:szCs w:val="28"/>
        </w:rPr>
        <w:t>т</w:t>
      </w:r>
      <w:r>
        <w:rPr>
          <w:spacing w:val="1"/>
          <w:sz w:val="28"/>
          <w:szCs w:val="28"/>
        </w:rPr>
        <w:t>ро</w:t>
      </w:r>
      <w:r>
        <w:rPr>
          <w:spacing w:val="-1"/>
          <w:sz w:val="28"/>
          <w:szCs w:val="28"/>
        </w:rPr>
        <w:t>л</w:t>
      </w:r>
      <w:r>
        <w:rPr>
          <w:sz w:val="28"/>
          <w:szCs w:val="28"/>
        </w:rPr>
        <w:t xml:space="preserve">я </w:t>
      </w:r>
      <w:r>
        <w:rPr>
          <w:spacing w:val="-3"/>
          <w:sz w:val="28"/>
          <w:szCs w:val="28"/>
        </w:rPr>
        <w:t>в</w:t>
      </w:r>
      <w:r>
        <w:rPr>
          <w:spacing w:val="1"/>
          <w:sz w:val="28"/>
          <w:szCs w:val="28"/>
        </w:rPr>
        <w:t>ы</w:t>
      </w:r>
      <w:r>
        <w:rPr>
          <w:spacing w:val="-1"/>
          <w:sz w:val="28"/>
          <w:szCs w:val="28"/>
        </w:rPr>
        <w:t>п</w:t>
      </w:r>
      <w:r>
        <w:rPr>
          <w:spacing w:val="1"/>
          <w:sz w:val="28"/>
          <w:szCs w:val="28"/>
        </w:rPr>
        <w:t>о</w:t>
      </w:r>
      <w:r>
        <w:rPr>
          <w:spacing w:val="-1"/>
          <w:sz w:val="28"/>
          <w:szCs w:val="28"/>
        </w:rPr>
        <w:t>лн</w:t>
      </w:r>
      <w:r>
        <w:rPr>
          <w:sz w:val="28"/>
          <w:szCs w:val="28"/>
        </w:rPr>
        <w:t xml:space="preserve">яет  </w:t>
      </w:r>
      <w:r>
        <w:rPr>
          <w:spacing w:val="1"/>
          <w:sz w:val="28"/>
          <w:szCs w:val="28"/>
        </w:rPr>
        <w:t>д</w:t>
      </w:r>
      <w:r>
        <w:rPr>
          <w:sz w:val="28"/>
          <w:szCs w:val="28"/>
        </w:rPr>
        <w:t>е</w:t>
      </w:r>
      <w:r>
        <w:rPr>
          <w:spacing w:val="-1"/>
          <w:sz w:val="28"/>
          <w:szCs w:val="28"/>
        </w:rPr>
        <w:t>й</w:t>
      </w:r>
      <w:r>
        <w:rPr>
          <w:sz w:val="28"/>
          <w:szCs w:val="28"/>
        </w:rPr>
        <w:t xml:space="preserve">ствие </w:t>
      </w:r>
      <w:r>
        <w:rPr>
          <w:spacing w:val="2"/>
          <w:sz w:val="28"/>
          <w:szCs w:val="28"/>
        </w:rPr>
        <w:t xml:space="preserve"> </w:t>
      </w:r>
      <w:r>
        <w:rPr>
          <w:spacing w:val="-1"/>
          <w:sz w:val="28"/>
          <w:szCs w:val="28"/>
        </w:rPr>
        <w:t>«З</w:t>
      </w:r>
      <w:r>
        <w:rPr>
          <w:sz w:val="28"/>
          <w:szCs w:val="28"/>
        </w:rPr>
        <w:t>аве</w:t>
      </w:r>
      <w:r>
        <w:rPr>
          <w:spacing w:val="1"/>
          <w:sz w:val="28"/>
          <w:szCs w:val="28"/>
        </w:rPr>
        <w:t>р</w:t>
      </w:r>
      <w:r>
        <w:rPr>
          <w:spacing w:val="-3"/>
          <w:sz w:val="28"/>
          <w:szCs w:val="28"/>
        </w:rPr>
        <w:t>ш</w:t>
      </w:r>
      <w:r>
        <w:rPr>
          <w:spacing w:val="1"/>
          <w:sz w:val="28"/>
          <w:szCs w:val="28"/>
        </w:rPr>
        <w:t>и</w:t>
      </w:r>
      <w:r>
        <w:rPr>
          <w:sz w:val="28"/>
          <w:szCs w:val="28"/>
        </w:rPr>
        <w:t xml:space="preserve">ть </w:t>
      </w:r>
      <w:r>
        <w:rPr>
          <w:spacing w:val="1"/>
          <w:sz w:val="28"/>
          <w:szCs w:val="28"/>
        </w:rPr>
        <w:t xml:space="preserve"> п</w:t>
      </w:r>
      <w:r>
        <w:rPr>
          <w:spacing w:val="-1"/>
          <w:sz w:val="28"/>
          <w:szCs w:val="28"/>
        </w:rPr>
        <w:t>о</w:t>
      </w:r>
      <w:r>
        <w:rPr>
          <w:spacing w:val="1"/>
          <w:sz w:val="28"/>
          <w:szCs w:val="28"/>
        </w:rPr>
        <w:t>д</w:t>
      </w:r>
      <w:r>
        <w:rPr>
          <w:spacing w:val="-2"/>
          <w:sz w:val="28"/>
          <w:szCs w:val="28"/>
        </w:rPr>
        <w:t>г</w:t>
      </w:r>
      <w:r>
        <w:rPr>
          <w:spacing w:val="1"/>
          <w:sz w:val="28"/>
          <w:szCs w:val="28"/>
        </w:rPr>
        <w:t>о</w:t>
      </w:r>
      <w:r>
        <w:rPr>
          <w:sz w:val="28"/>
          <w:szCs w:val="28"/>
        </w:rPr>
        <w:t>т</w:t>
      </w:r>
      <w:r>
        <w:rPr>
          <w:spacing w:val="1"/>
          <w:sz w:val="28"/>
          <w:szCs w:val="28"/>
        </w:rPr>
        <w:t>о</w:t>
      </w:r>
      <w:r>
        <w:rPr>
          <w:spacing w:val="-3"/>
          <w:sz w:val="28"/>
          <w:szCs w:val="28"/>
        </w:rPr>
        <w:t>в</w:t>
      </w:r>
      <w:r>
        <w:rPr>
          <w:sz w:val="28"/>
          <w:szCs w:val="28"/>
        </w:rPr>
        <w:t>к</w:t>
      </w:r>
      <w:r>
        <w:rPr>
          <w:spacing w:val="-3"/>
          <w:sz w:val="28"/>
          <w:szCs w:val="28"/>
        </w:rPr>
        <w:t>у</w:t>
      </w:r>
      <w:r>
        <w:rPr>
          <w:sz w:val="28"/>
          <w:szCs w:val="28"/>
        </w:rPr>
        <w:t xml:space="preserve">» </w:t>
      </w:r>
      <w:r>
        <w:rPr>
          <w:spacing w:val="4"/>
          <w:sz w:val="28"/>
          <w:szCs w:val="28"/>
        </w:rPr>
        <w:t xml:space="preserve"> </w:t>
      </w:r>
      <w:r>
        <w:rPr>
          <w:spacing w:val="1"/>
          <w:sz w:val="28"/>
          <w:szCs w:val="28"/>
        </w:rPr>
        <w:t>д</w:t>
      </w:r>
      <w:r>
        <w:rPr>
          <w:spacing w:val="-1"/>
          <w:sz w:val="28"/>
          <w:szCs w:val="28"/>
        </w:rPr>
        <w:t>л</w:t>
      </w:r>
      <w:r>
        <w:rPr>
          <w:sz w:val="28"/>
          <w:szCs w:val="28"/>
        </w:rPr>
        <w:t xml:space="preserve">я </w:t>
      </w:r>
      <w:r>
        <w:rPr>
          <w:spacing w:val="1"/>
          <w:sz w:val="28"/>
          <w:szCs w:val="28"/>
        </w:rPr>
        <w:t>п</w:t>
      </w:r>
      <w:r>
        <w:rPr>
          <w:sz w:val="28"/>
          <w:szCs w:val="28"/>
        </w:rPr>
        <w:t>е</w:t>
      </w:r>
      <w:r>
        <w:rPr>
          <w:spacing w:val="-1"/>
          <w:sz w:val="28"/>
          <w:szCs w:val="28"/>
        </w:rPr>
        <w:t>р</w:t>
      </w:r>
      <w:r>
        <w:rPr>
          <w:sz w:val="28"/>
          <w:szCs w:val="28"/>
        </w:rPr>
        <w:t>ев</w:t>
      </w:r>
      <w:r>
        <w:rPr>
          <w:spacing w:val="-2"/>
          <w:sz w:val="28"/>
          <w:szCs w:val="28"/>
        </w:rPr>
        <w:t>о</w:t>
      </w:r>
      <w:r>
        <w:rPr>
          <w:spacing w:val="1"/>
          <w:sz w:val="28"/>
          <w:szCs w:val="28"/>
        </w:rPr>
        <w:t>д</w:t>
      </w:r>
      <w:r>
        <w:rPr>
          <w:sz w:val="28"/>
          <w:szCs w:val="28"/>
        </w:rPr>
        <w:t xml:space="preserve">а  </w:t>
      </w:r>
      <w:r>
        <w:rPr>
          <w:spacing w:val="2"/>
          <w:sz w:val="28"/>
          <w:szCs w:val="28"/>
        </w:rPr>
        <w:t xml:space="preserve"> </w:t>
      </w:r>
      <w:r>
        <w:rPr>
          <w:sz w:val="28"/>
          <w:szCs w:val="28"/>
        </w:rPr>
        <w:t>э</w:t>
      </w:r>
      <w:r>
        <w:rPr>
          <w:spacing w:val="-1"/>
          <w:sz w:val="28"/>
          <w:szCs w:val="28"/>
        </w:rPr>
        <w:t>л</w:t>
      </w:r>
      <w:r>
        <w:rPr>
          <w:spacing w:val="-2"/>
          <w:sz w:val="28"/>
          <w:szCs w:val="28"/>
        </w:rPr>
        <w:t>е</w:t>
      </w:r>
      <w:r>
        <w:rPr>
          <w:sz w:val="28"/>
          <w:szCs w:val="28"/>
        </w:rPr>
        <w:t>кт</w:t>
      </w:r>
      <w:r>
        <w:rPr>
          <w:spacing w:val="-1"/>
          <w:sz w:val="28"/>
          <w:szCs w:val="28"/>
        </w:rPr>
        <w:t>р</w:t>
      </w:r>
      <w:r>
        <w:rPr>
          <w:spacing w:val="1"/>
          <w:sz w:val="28"/>
          <w:szCs w:val="28"/>
        </w:rPr>
        <w:t>о</w:t>
      </w:r>
      <w:r>
        <w:rPr>
          <w:spacing w:val="-1"/>
          <w:sz w:val="28"/>
          <w:szCs w:val="28"/>
        </w:rPr>
        <w:t>н</w:t>
      </w:r>
      <w:r>
        <w:rPr>
          <w:spacing w:val="1"/>
          <w:sz w:val="28"/>
          <w:szCs w:val="28"/>
        </w:rPr>
        <w:t>но</w:t>
      </w:r>
      <w:r>
        <w:rPr>
          <w:spacing w:val="-2"/>
          <w:sz w:val="28"/>
          <w:szCs w:val="28"/>
        </w:rPr>
        <w:t>г</w:t>
      </w:r>
      <w:r>
        <w:rPr>
          <w:sz w:val="28"/>
          <w:szCs w:val="28"/>
        </w:rPr>
        <w:t xml:space="preserve">о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та </w:t>
      </w:r>
      <w:r>
        <w:rPr>
          <w:spacing w:val="-4"/>
          <w:sz w:val="28"/>
          <w:szCs w:val="28"/>
        </w:rPr>
        <w:t>«</w:t>
      </w:r>
      <w:r>
        <w:rPr>
          <w:sz w:val="28"/>
          <w:szCs w:val="28"/>
        </w:rPr>
        <w:t>Свед</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 xml:space="preserve">б </w:t>
      </w:r>
      <w:r>
        <w:rPr>
          <w:spacing w:val="-1"/>
          <w:sz w:val="28"/>
          <w:szCs w:val="28"/>
        </w:rPr>
        <w:t>о</w:t>
      </w:r>
      <w:r>
        <w:rPr>
          <w:spacing w:val="1"/>
          <w:sz w:val="28"/>
          <w:szCs w:val="28"/>
        </w:rPr>
        <w:t>б</w:t>
      </w:r>
      <w:r>
        <w:rPr>
          <w:sz w:val="28"/>
          <w:szCs w:val="28"/>
        </w:rPr>
        <w:t>я</w:t>
      </w:r>
      <w:r>
        <w:rPr>
          <w:spacing w:val="-3"/>
          <w:sz w:val="28"/>
          <w:szCs w:val="28"/>
        </w:rPr>
        <w:t>з</w:t>
      </w:r>
      <w:r>
        <w:rPr>
          <w:sz w:val="28"/>
          <w:szCs w:val="28"/>
        </w:rPr>
        <w:t>ате</w:t>
      </w:r>
      <w:r>
        <w:rPr>
          <w:spacing w:val="-1"/>
          <w:sz w:val="28"/>
          <w:szCs w:val="28"/>
        </w:rPr>
        <w:t>ль</w:t>
      </w:r>
      <w:r>
        <w:rPr>
          <w:sz w:val="28"/>
          <w:szCs w:val="28"/>
        </w:rPr>
        <w:t xml:space="preserve">ствах   и   </w:t>
      </w:r>
      <w:r>
        <w:rPr>
          <w:spacing w:val="1"/>
          <w:sz w:val="28"/>
          <w:szCs w:val="28"/>
        </w:rPr>
        <w:t>д</w:t>
      </w:r>
      <w:r>
        <w:rPr>
          <w:spacing w:val="-1"/>
          <w:sz w:val="28"/>
          <w:szCs w:val="28"/>
        </w:rPr>
        <w:t>о</w:t>
      </w:r>
      <w:r>
        <w:rPr>
          <w:sz w:val="28"/>
          <w:szCs w:val="28"/>
        </w:rPr>
        <w:t>г</w:t>
      </w:r>
      <w:r>
        <w:rPr>
          <w:spacing w:val="-1"/>
          <w:sz w:val="28"/>
          <w:szCs w:val="28"/>
        </w:rPr>
        <w:t>о</w:t>
      </w:r>
      <w:r>
        <w:rPr>
          <w:sz w:val="28"/>
          <w:szCs w:val="28"/>
        </w:rPr>
        <w:t>воре БУ</w:t>
      </w:r>
      <w:r>
        <w:rPr>
          <w:spacing w:val="1"/>
          <w:sz w:val="28"/>
          <w:szCs w:val="28"/>
        </w:rPr>
        <w:t>/</w:t>
      </w:r>
      <w:r>
        <w:rPr>
          <w:spacing w:val="-1"/>
          <w:sz w:val="28"/>
          <w:szCs w:val="28"/>
        </w:rPr>
        <w:t>А</w:t>
      </w:r>
      <w:r>
        <w:rPr>
          <w:sz w:val="28"/>
          <w:szCs w:val="28"/>
        </w:rPr>
        <w:t xml:space="preserve">У» </w:t>
      </w:r>
      <w:r>
        <w:rPr>
          <w:spacing w:val="68"/>
          <w:sz w:val="28"/>
          <w:szCs w:val="28"/>
        </w:rPr>
        <w:t xml:space="preserve"> </w:t>
      </w:r>
      <w:r>
        <w:rPr>
          <w:spacing w:val="1"/>
          <w:sz w:val="28"/>
          <w:szCs w:val="28"/>
        </w:rPr>
        <w:t>н</w:t>
      </w:r>
      <w:r>
        <w:rPr>
          <w:sz w:val="28"/>
          <w:szCs w:val="28"/>
        </w:rPr>
        <w:t>а стат</w:t>
      </w:r>
      <w:r>
        <w:rPr>
          <w:spacing w:val="-4"/>
          <w:sz w:val="28"/>
          <w:szCs w:val="28"/>
        </w:rPr>
        <w:t>у</w:t>
      </w:r>
      <w:r>
        <w:rPr>
          <w:sz w:val="28"/>
          <w:szCs w:val="28"/>
        </w:rPr>
        <w:t xml:space="preserve">с </w:t>
      </w:r>
      <w:r>
        <w:rPr>
          <w:spacing w:val="-1"/>
          <w:sz w:val="28"/>
          <w:szCs w:val="28"/>
        </w:rPr>
        <w:t>«П</w:t>
      </w:r>
      <w:r>
        <w:rPr>
          <w:spacing w:val="1"/>
          <w:sz w:val="28"/>
          <w:szCs w:val="28"/>
        </w:rPr>
        <w:t>од</w:t>
      </w:r>
      <w:r>
        <w:rPr>
          <w:spacing w:val="-2"/>
          <w:sz w:val="28"/>
          <w:szCs w:val="28"/>
        </w:rPr>
        <w:t>г</w:t>
      </w:r>
      <w:r>
        <w:rPr>
          <w:spacing w:val="1"/>
          <w:sz w:val="28"/>
          <w:szCs w:val="28"/>
        </w:rPr>
        <w:t>о</w:t>
      </w:r>
      <w:r>
        <w:rPr>
          <w:sz w:val="28"/>
          <w:szCs w:val="28"/>
        </w:rPr>
        <w:t>т</w:t>
      </w:r>
      <w:r>
        <w:rPr>
          <w:spacing w:val="1"/>
          <w:sz w:val="28"/>
          <w:szCs w:val="28"/>
        </w:rPr>
        <w:t>о</w:t>
      </w:r>
      <w:r>
        <w:rPr>
          <w:sz w:val="28"/>
          <w:szCs w:val="28"/>
        </w:rPr>
        <w:t>в</w:t>
      </w:r>
      <w:r>
        <w:rPr>
          <w:spacing w:val="-1"/>
          <w:sz w:val="28"/>
          <w:szCs w:val="28"/>
        </w:rPr>
        <w:t>л</w:t>
      </w:r>
      <w:r>
        <w:rPr>
          <w:spacing w:val="-2"/>
          <w:sz w:val="28"/>
          <w:szCs w:val="28"/>
        </w:rPr>
        <w:t>е</w:t>
      </w:r>
      <w:r>
        <w:rPr>
          <w:spacing w:val="4"/>
          <w:sz w:val="28"/>
          <w:szCs w:val="28"/>
        </w:rPr>
        <w:t>н</w:t>
      </w:r>
      <w:r>
        <w:rPr>
          <w:spacing w:val="-1"/>
          <w:sz w:val="28"/>
          <w:szCs w:val="28"/>
        </w:rPr>
        <w:t>»</w:t>
      </w:r>
      <w:r>
        <w:rPr>
          <w:sz w:val="28"/>
          <w:szCs w:val="28"/>
        </w:rPr>
        <w:t xml:space="preserve">. </w:t>
      </w:r>
      <w:r>
        <w:rPr>
          <w:spacing w:val="-1"/>
          <w:sz w:val="28"/>
          <w:szCs w:val="28"/>
        </w:rPr>
        <w:t>П</w:t>
      </w:r>
      <w:r>
        <w:rPr>
          <w:spacing w:val="1"/>
          <w:sz w:val="28"/>
          <w:szCs w:val="28"/>
        </w:rPr>
        <w:t>о</w:t>
      </w:r>
      <w:r>
        <w:rPr>
          <w:sz w:val="28"/>
          <w:szCs w:val="28"/>
        </w:rPr>
        <w:t xml:space="preserve">сле  </w:t>
      </w:r>
      <w:r>
        <w:rPr>
          <w:spacing w:val="-1"/>
          <w:sz w:val="28"/>
          <w:szCs w:val="28"/>
        </w:rPr>
        <w:t>п</w:t>
      </w:r>
      <w:r>
        <w:rPr>
          <w:sz w:val="28"/>
          <w:szCs w:val="28"/>
        </w:rPr>
        <w:t>е</w:t>
      </w:r>
      <w:r>
        <w:rPr>
          <w:spacing w:val="1"/>
          <w:sz w:val="28"/>
          <w:szCs w:val="28"/>
        </w:rPr>
        <w:t>р</w:t>
      </w:r>
      <w:r>
        <w:rPr>
          <w:sz w:val="28"/>
          <w:szCs w:val="28"/>
        </w:rPr>
        <w:t>е</w:t>
      </w:r>
      <w:r>
        <w:rPr>
          <w:spacing w:val="-3"/>
          <w:sz w:val="28"/>
          <w:szCs w:val="28"/>
        </w:rPr>
        <w:t>в</w:t>
      </w:r>
      <w:r>
        <w:rPr>
          <w:spacing w:val="-1"/>
          <w:sz w:val="28"/>
          <w:szCs w:val="28"/>
        </w:rPr>
        <w:t>о</w:t>
      </w:r>
      <w:r>
        <w:rPr>
          <w:spacing w:val="1"/>
          <w:sz w:val="28"/>
          <w:szCs w:val="28"/>
        </w:rPr>
        <w:t>д</w:t>
      </w:r>
      <w:r>
        <w:rPr>
          <w:sz w:val="28"/>
          <w:szCs w:val="28"/>
        </w:rPr>
        <w:t xml:space="preserve">а </w:t>
      </w:r>
      <w:r>
        <w:rPr>
          <w:spacing w:val="1"/>
          <w:sz w:val="28"/>
          <w:szCs w:val="28"/>
        </w:rPr>
        <w:t xml:space="preserve"> </w:t>
      </w:r>
      <w:r>
        <w:rPr>
          <w:spacing w:val="-3"/>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 xml:space="preserve">го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та </w:t>
      </w:r>
      <w:r>
        <w:rPr>
          <w:spacing w:val="-1"/>
          <w:sz w:val="28"/>
          <w:szCs w:val="28"/>
        </w:rPr>
        <w:t>«</w:t>
      </w:r>
      <w:r>
        <w:rPr>
          <w:sz w:val="28"/>
          <w:szCs w:val="28"/>
        </w:rPr>
        <w:t>Сведения</w:t>
      </w:r>
      <w:r>
        <w:rPr>
          <w:spacing w:val="7"/>
          <w:sz w:val="28"/>
          <w:szCs w:val="28"/>
        </w:rPr>
        <w:t xml:space="preserve"> </w:t>
      </w:r>
      <w:r>
        <w:rPr>
          <w:spacing w:val="-1"/>
          <w:sz w:val="28"/>
          <w:szCs w:val="28"/>
        </w:rPr>
        <w:t>о</w:t>
      </w:r>
      <w:r>
        <w:rPr>
          <w:sz w:val="28"/>
          <w:szCs w:val="28"/>
        </w:rPr>
        <w:t>б</w:t>
      </w:r>
      <w:r>
        <w:rPr>
          <w:spacing w:val="8"/>
          <w:sz w:val="28"/>
          <w:szCs w:val="28"/>
        </w:rPr>
        <w:t xml:space="preserve"> </w:t>
      </w:r>
      <w:r>
        <w:rPr>
          <w:spacing w:val="-1"/>
          <w:sz w:val="28"/>
          <w:szCs w:val="28"/>
        </w:rPr>
        <w:t>о</w:t>
      </w:r>
      <w:r>
        <w:rPr>
          <w:spacing w:val="1"/>
          <w:sz w:val="28"/>
          <w:szCs w:val="28"/>
        </w:rPr>
        <w:t>б</w:t>
      </w:r>
      <w:r>
        <w:rPr>
          <w:sz w:val="28"/>
          <w:szCs w:val="28"/>
        </w:rPr>
        <w:t>яз</w:t>
      </w:r>
      <w:r>
        <w:rPr>
          <w:spacing w:val="-2"/>
          <w:sz w:val="28"/>
          <w:szCs w:val="28"/>
        </w:rPr>
        <w:t>а</w:t>
      </w:r>
      <w:r>
        <w:rPr>
          <w:sz w:val="28"/>
          <w:szCs w:val="28"/>
        </w:rPr>
        <w:t>те</w:t>
      </w:r>
      <w:r>
        <w:rPr>
          <w:spacing w:val="-1"/>
          <w:sz w:val="28"/>
          <w:szCs w:val="28"/>
        </w:rPr>
        <w:t>ль</w:t>
      </w:r>
      <w:r>
        <w:rPr>
          <w:sz w:val="28"/>
          <w:szCs w:val="28"/>
        </w:rPr>
        <w:t>ствах</w:t>
      </w:r>
      <w:r>
        <w:rPr>
          <w:spacing w:val="7"/>
          <w:sz w:val="28"/>
          <w:szCs w:val="28"/>
        </w:rPr>
        <w:t xml:space="preserve"> </w:t>
      </w:r>
      <w:r>
        <w:rPr>
          <w:sz w:val="28"/>
          <w:szCs w:val="28"/>
        </w:rPr>
        <w:t>и</w:t>
      </w:r>
      <w:r>
        <w:rPr>
          <w:spacing w:val="7"/>
          <w:sz w:val="28"/>
          <w:szCs w:val="28"/>
        </w:rPr>
        <w:t xml:space="preserve"> </w:t>
      </w:r>
      <w:r>
        <w:rPr>
          <w:spacing w:val="1"/>
          <w:sz w:val="28"/>
          <w:szCs w:val="28"/>
        </w:rPr>
        <w:t>д</w:t>
      </w:r>
      <w:r>
        <w:rPr>
          <w:spacing w:val="-1"/>
          <w:sz w:val="28"/>
          <w:szCs w:val="28"/>
        </w:rPr>
        <w:t>о</w:t>
      </w:r>
      <w:r>
        <w:rPr>
          <w:sz w:val="28"/>
          <w:szCs w:val="28"/>
        </w:rPr>
        <w:t>г</w:t>
      </w:r>
      <w:r>
        <w:rPr>
          <w:spacing w:val="1"/>
          <w:sz w:val="28"/>
          <w:szCs w:val="28"/>
        </w:rPr>
        <w:t>о</w:t>
      </w:r>
      <w:r>
        <w:rPr>
          <w:spacing w:val="-3"/>
          <w:sz w:val="28"/>
          <w:szCs w:val="28"/>
        </w:rPr>
        <w:t>в</w:t>
      </w:r>
      <w:r>
        <w:rPr>
          <w:spacing w:val="-1"/>
          <w:sz w:val="28"/>
          <w:szCs w:val="28"/>
        </w:rPr>
        <w:t>ор</w:t>
      </w:r>
      <w:r>
        <w:rPr>
          <w:sz w:val="28"/>
          <w:szCs w:val="28"/>
        </w:rPr>
        <w:t>е</w:t>
      </w:r>
      <w:r>
        <w:rPr>
          <w:spacing w:val="9"/>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У»</w:t>
      </w:r>
      <w:r>
        <w:rPr>
          <w:spacing w:val="8"/>
          <w:sz w:val="28"/>
          <w:szCs w:val="28"/>
        </w:rPr>
        <w:t xml:space="preserve"> </w:t>
      </w:r>
      <w:r>
        <w:rPr>
          <w:spacing w:val="-1"/>
          <w:sz w:val="28"/>
          <w:szCs w:val="28"/>
        </w:rPr>
        <w:t>н</w:t>
      </w:r>
      <w:r>
        <w:rPr>
          <w:sz w:val="28"/>
          <w:szCs w:val="28"/>
        </w:rPr>
        <w:t>а</w:t>
      </w:r>
      <w:r>
        <w:rPr>
          <w:spacing w:val="9"/>
          <w:sz w:val="28"/>
          <w:szCs w:val="28"/>
        </w:rPr>
        <w:t xml:space="preserve"> </w:t>
      </w:r>
      <w:r>
        <w:rPr>
          <w:sz w:val="28"/>
          <w:szCs w:val="28"/>
        </w:rPr>
        <w:t>стат</w:t>
      </w:r>
      <w:r>
        <w:rPr>
          <w:spacing w:val="-4"/>
          <w:sz w:val="28"/>
          <w:szCs w:val="28"/>
        </w:rPr>
        <w:t>у</w:t>
      </w:r>
      <w:r>
        <w:rPr>
          <w:sz w:val="28"/>
          <w:szCs w:val="28"/>
        </w:rPr>
        <w:t>с</w:t>
      </w:r>
      <w:r>
        <w:rPr>
          <w:spacing w:val="7"/>
          <w:sz w:val="28"/>
          <w:szCs w:val="28"/>
        </w:rPr>
        <w:t xml:space="preserve"> </w:t>
      </w:r>
      <w:r>
        <w:rPr>
          <w:spacing w:val="-1"/>
          <w:sz w:val="28"/>
          <w:szCs w:val="28"/>
        </w:rPr>
        <w:t>«П</w:t>
      </w:r>
      <w:r>
        <w:rPr>
          <w:spacing w:val="1"/>
          <w:sz w:val="28"/>
          <w:szCs w:val="28"/>
        </w:rPr>
        <w:t>од</w:t>
      </w:r>
      <w:r>
        <w:rPr>
          <w:spacing w:val="-2"/>
          <w:sz w:val="28"/>
          <w:szCs w:val="28"/>
        </w:rPr>
        <w:t>г</w:t>
      </w:r>
      <w:r>
        <w:rPr>
          <w:spacing w:val="1"/>
          <w:sz w:val="28"/>
          <w:szCs w:val="28"/>
        </w:rPr>
        <w:t>о</w:t>
      </w:r>
      <w:r>
        <w:rPr>
          <w:sz w:val="28"/>
          <w:szCs w:val="28"/>
        </w:rPr>
        <w:t>т</w:t>
      </w:r>
      <w:r>
        <w:rPr>
          <w:spacing w:val="1"/>
          <w:sz w:val="28"/>
          <w:szCs w:val="28"/>
        </w:rPr>
        <w:t>о</w:t>
      </w:r>
      <w:r>
        <w:rPr>
          <w:sz w:val="28"/>
          <w:szCs w:val="28"/>
        </w:rPr>
        <w:t>в</w:t>
      </w:r>
      <w:r>
        <w:rPr>
          <w:spacing w:val="-1"/>
          <w:sz w:val="28"/>
          <w:szCs w:val="28"/>
        </w:rPr>
        <w:t>л</w:t>
      </w:r>
      <w:r>
        <w:rPr>
          <w:spacing w:val="-2"/>
          <w:sz w:val="28"/>
          <w:szCs w:val="28"/>
        </w:rPr>
        <w:t>е</w:t>
      </w:r>
      <w:r>
        <w:rPr>
          <w:spacing w:val="1"/>
          <w:sz w:val="28"/>
          <w:szCs w:val="28"/>
        </w:rPr>
        <w:t>н</w:t>
      </w:r>
      <w:r>
        <w:rPr>
          <w:sz w:val="28"/>
          <w:szCs w:val="28"/>
        </w:rPr>
        <w:t>»</w:t>
      </w:r>
      <w:r>
        <w:rPr>
          <w:spacing w:val="8"/>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3"/>
          <w:sz w:val="28"/>
          <w:szCs w:val="28"/>
        </w:rPr>
        <w:t xml:space="preserve"> </w:t>
      </w:r>
      <w:r>
        <w:rPr>
          <w:spacing w:val="-1"/>
          <w:sz w:val="28"/>
          <w:szCs w:val="28"/>
        </w:rPr>
        <w:t>по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ы</w:t>
      </w:r>
      <w:r>
        <w:rPr>
          <w:spacing w:val="-3"/>
          <w:sz w:val="28"/>
          <w:szCs w:val="28"/>
        </w:rPr>
        <w:t>в</w:t>
      </w:r>
      <w:r>
        <w:rPr>
          <w:sz w:val="28"/>
          <w:szCs w:val="28"/>
        </w:rPr>
        <w:t>ает</w:t>
      </w:r>
      <w:r>
        <w:rPr>
          <w:spacing w:val="2"/>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нн</w:t>
      </w:r>
      <w:r>
        <w:rPr>
          <w:spacing w:val="1"/>
          <w:sz w:val="28"/>
          <w:szCs w:val="28"/>
        </w:rPr>
        <w:t>ы</w:t>
      </w:r>
      <w:r>
        <w:rPr>
          <w:sz w:val="28"/>
          <w:szCs w:val="28"/>
        </w:rPr>
        <w:t>й</w:t>
      </w:r>
      <w:r>
        <w:rPr>
          <w:spacing w:val="1"/>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2"/>
          <w:sz w:val="28"/>
          <w:szCs w:val="28"/>
        </w:rPr>
        <w:t xml:space="preserve"> </w:t>
      </w:r>
      <w:r>
        <w:rPr>
          <w:spacing w:val="-1"/>
          <w:sz w:val="28"/>
          <w:szCs w:val="28"/>
        </w:rPr>
        <w:t>«</w:t>
      </w:r>
      <w:r>
        <w:rPr>
          <w:sz w:val="28"/>
          <w:szCs w:val="28"/>
        </w:rPr>
        <w:t>Свед</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б</w:t>
      </w:r>
      <w:r>
        <w:rPr>
          <w:spacing w:val="1"/>
          <w:sz w:val="28"/>
          <w:szCs w:val="28"/>
        </w:rPr>
        <w:t xml:space="preserve"> 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х</w:t>
      </w:r>
      <w:r>
        <w:rPr>
          <w:spacing w:val="1"/>
          <w:sz w:val="28"/>
          <w:szCs w:val="28"/>
        </w:rPr>
        <w:t xml:space="preserve"> </w:t>
      </w:r>
      <w:r>
        <w:rPr>
          <w:sz w:val="28"/>
          <w:szCs w:val="28"/>
        </w:rPr>
        <w:t xml:space="preserve">и </w:t>
      </w:r>
      <w:r>
        <w:rPr>
          <w:spacing w:val="1"/>
          <w:sz w:val="28"/>
          <w:szCs w:val="28"/>
        </w:rPr>
        <w:t>до</w:t>
      </w:r>
      <w:r>
        <w:rPr>
          <w:spacing w:val="-2"/>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е</w:t>
      </w:r>
      <w:r>
        <w:rPr>
          <w:spacing w:val="3"/>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У»</w:t>
      </w:r>
      <w:r>
        <w:rPr>
          <w:spacing w:val="3"/>
          <w:sz w:val="28"/>
          <w:szCs w:val="28"/>
        </w:rPr>
        <w:t xml:space="preserve"> </w:t>
      </w:r>
      <w:r>
        <w:rPr>
          <w:spacing w:val="-3"/>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й</w:t>
      </w:r>
      <w:r>
        <w:rPr>
          <w:spacing w:val="1"/>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ь</w:t>
      </w:r>
      <w:r>
        <w:rPr>
          <w:sz w:val="28"/>
          <w:szCs w:val="28"/>
        </w:rPr>
        <w:t>ю</w:t>
      </w:r>
      <w:r>
        <w:rPr>
          <w:spacing w:val="5"/>
          <w:sz w:val="28"/>
          <w:szCs w:val="28"/>
        </w:rPr>
        <w:t xml:space="preserve"> </w:t>
      </w:r>
      <w:r>
        <w:rPr>
          <w:spacing w:val="-1"/>
          <w:sz w:val="28"/>
          <w:szCs w:val="28"/>
        </w:rPr>
        <w:t>л</w:t>
      </w:r>
      <w:r>
        <w:rPr>
          <w:spacing w:val="1"/>
          <w:sz w:val="28"/>
          <w:szCs w:val="28"/>
        </w:rPr>
        <w:t>иц</w:t>
      </w:r>
      <w:r>
        <w:rPr>
          <w:sz w:val="28"/>
          <w:szCs w:val="28"/>
        </w:rPr>
        <w:t xml:space="preserve">а, </w:t>
      </w:r>
      <w:r>
        <w:rPr>
          <w:spacing w:val="1"/>
          <w:sz w:val="28"/>
          <w:szCs w:val="28"/>
        </w:rPr>
        <w:t>и</w:t>
      </w:r>
      <w:r>
        <w:rPr>
          <w:sz w:val="28"/>
          <w:szCs w:val="28"/>
        </w:rPr>
        <w:t>ме</w:t>
      </w:r>
      <w:r>
        <w:rPr>
          <w:spacing w:val="-1"/>
          <w:sz w:val="28"/>
          <w:szCs w:val="28"/>
        </w:rPr>
        <w:t>ю</w:t>
      </w:r>
      <w:r>
        <w:rPr>
          <w:sz w:val="28"/>
          <w:szCs w:val="28"/>
        </w:rPr>
        <w:t>ще</w:t>
      </w:r>
      <w:r>
        <w:rPr>
          <w:spacing w:val="-3"/>
          <w:sz w:val="28"/>
          <w:szCs w:val="28"/>
        </w:rPr>
        <w:t>г</w:t>
      </w:r>
      <w:r>
        <w:rPr>
          <w:sz w:val="28"/>
          <w:szCs w:val="28"/>
        </w:rPr>
        <w:t>о</w:t>
      </w:r>
      <w:r>
        <w:rPr>
          <w:spacing w:val="2"/>
          <w:sz w:val="28"/>
          <w:szCs w:val="28"/>
        </w:rPr>
        <w:t xml:space="preserve"> </w:t>
      </w:r>
      <w:r>
        <w:rPr>
          <w:spacing w:val="1"/>
          <w:sz w:val="28"/>
          <w:szCs w:val="28"/>
        </w:rPr>
        <w:t>п</w:t>
      </w:r>
      <w:r>
        <w:rPr>
          <w:spacing w:val="-1"/>
          <w:sz w:val="28"/>
          <w:szCs w:val="28"/>
        </w:rPr>
        <w:t>р</w:t>
      </w:r>
      <w:r>
        <w:rPr>
          <w:sz w:val="28"/>
          <w:szCs w:val="28"/>
        </w:rPr>
        <w:t>аво</w:t>
      </w:r>
      <w:r>
        <w:rPr>
          <w:spacing w:val="2"/>
          <w:sz w:val="28"/>
          <w:szCs w:val="28"/>
        </w:rPr>
        <w:t xml:space="preserve"> </w:t>
      </w:r>
      <w:r>
        <w:rPr>
          <w:spacing w:val="-1"/>
          <w:sz w:val="28"/>
          <w:szCs w:val="28"/>
        </w:rPr>
        <w:t>д</w:t>
      </w:r>
      <w:r>
        <w:rPr>
          <w:sz w:val="28"/>
          <w:szCs w:val="28"/>
        </w:rPr>
        <w:t>е</w:t>
      </w:r>
      <w:r>
        <w:rPr>
          <w:spacing w:val="1"/>
          <w:sz w:val="28"/>
          <w:szCs w:val="28"/>
        </w:rPr>
        <w:t>й</w:t>
      </w:r>
      <w:r>
        <w:rPr>
          <w:sz w:val="28"/>
          <w:szCs w:val="28"/>
        </w:rPr>
        <w:t>ст</w:t>
      </w:r>
      <w:r>
        <w:rPr>
          <w:spacing w:val="-3"/>
          <w:sz w:val="28"/>
          <w:szCs w:val="28"/>
        </w:rPr>
        <w:t>в</w:t>
      </w:r>
      <w:r>
        <w:rPr>
          <w:spacing w:val="5"/>
          <w:sz w:val="28"/>
          <w:szCs w:val="28"/>
        </w:rPr>
        <w:t>о</w:t>
      </w:r>
      <w:r>
        <w:rPr>
          <w:sz w:val="28"/>
          <w:szCs w:val="28"/>
        </w:rPr>
        <w:t>ва</w:t>
      </w:r>
      <w:r>
        <w:rPr>
          <w:spacing w:val="-3"/>
          <w:sz w:val="28"/>
          <w:szCs w:val="28"/>
        </w:rPr>
        <w:t>т</w:t>
      </w:r>
      <w:r>
        <w:rPr>
          <w:sz w:val="28"/>
          <w:szCs w:val="28"/>
        </w:rPr>
        <w:t xml:space="preserve">ь </w:t>
      </w:r>
      <w:r>
        <w:rPr>
          <w:spacing w:val="1"/>
          <w:sz w:val="28"/>
          <w:szCs w:val="28"/>
        </w:rPr>
        <w:t>о</w:t>
      </w:r>
      <w:r>
        <w:rPr>
          <w:sz w:val="28"/>
          <w:szCs w:val="28"/>
        </w:rPr>
        <w:t xml:space="preserve">т </w:t>
      </w:r>
      <w:r>
        <w:rPr>
          <w:spacing w:val="1"/>
          <w:sz w:val="28"/>
          <w:szCs w:val="28"/>
        </w:rPr>
        <w:t>и</w:t>
      </w:r>
      <w:r>
        <w:rPr>
          <w:sz w:val="28"/>
          <w:szCs w:val="28"/>
        </w:rPr>
        <w:t>м</w:t>
      </w:r>
      <w:r>
        <w:rPr>
          <w:spacing w:val="-3"/>
          <w:sz w:val="28"/>
          <w:szCs w:val="28"/>
        </w:rPr>
        <w:t>е</w:t>
      </w:r>
      <w:r>
        <w:rPr>
          <w:spacing w:val="1"/>
          <w:sz w:val="28"/>
          <w:szCs w:val="28"/>
        </w:rPr>
        <w:t>н</w:t>
      </w:r>
      <w:r>
        <w:rPr>
          <w:sz w:val="28"/>
          <w:szCs w:val="28"/>
        </w:rPr>
        <w:t>и</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w:t>
      </w:r>
      <w:r>
        <w:rPr>
          <w:spacing w:val="1"/>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4"/>
          <w:sz w:val="28"/>
          <w:szCs w:val="28"/>
        </w:rPr>
        <w:t xml:space="preserve"> или представляется на бумажном носителе</w:t>
      </w:r>
      <w:r>
        <w:rPr>
          <w:spacing w:val="1"/>
          <w:sz w:val="28"/>
          <w:szCs w:val="28"/>
        </w:rPr>
        <w:t xml:space="preserve"> </w:t>
      </w:r>
      <w:r>
        <w:rPr>
          <w:sz w:val="28"/>
          <w:szCs w:val="28"/>
        </w:rPr>
        <w:t>и</w:t>
      </w:r>
      <w:r>
        <w:rPr>
          <w:spacing w:val="2"/>
          <w:sz w:val="28"/>
          <w:szCs w:val="28"/>
        </w:rPr>
        <w:t xml:space="preserve"> </w:t>
      </w:r>
      <w:r>
        <w:rPr>
          <w:sz w:val="28"/>
          <w:szCs w:val="28"/>
        </w:rPr>
        <w:t>в</w:t>
      </w:r>
      <w:r>
        <w:rPr>
          <w:spacing w:val="-2"/>
          <w:sz w:val="28"/>
          <w:szCs w:val="28"/>
        </w:rPr>
        <w:t>ы</w:t>
      </w:r>
      <w:r>
        <w:rPr>
          <w:spacing w:val="-1"/>
          <w:sz w:val="28"/>
          <w:szCs w:val="28"/>
        </w:rPr>
        <w:t>п</w:t>
      </w:r>
      <w:r>
        <w:rPr>
          <w:spacing w:val="1"/>
          <w:sz w:val="28"/>
          <w:szCs w:val="28"/>
        </w:rPr>
        <w:t>о</w:t>
      </w:r>
      <w:r>
        <w:rPr>
          <w:spacing w:val="-1"/>
          <w:sz w:val="28"/>
          <w:szCs w:val="28"/>
        </w:rPr>
        <w:t>л</w:t>
      </w:r>
      <w:r>
        <w:rPr>
          <w:spacing w:val="1"/>
          <w:sz w:val="28"/>
          <w:szCs w:val="28"/>
        </w:rPr>
        <w:t>н</w:t>
      </w:r>
      <w:r>
        <w:rPr>
          <w:sz w:val="28"/>
          <w:szCs w:val="28"/>
        </w:rPr>
        <w:t>я</w:t>
      </w:r>
      <w:r>
        <w:rPr>
          <w:spacing w:val="-2"/>
          <w:sz w:val="28"/>
          <w:szCs w:val="28"/>
        </w:rPr>
        <w:t>е</w:t>
      </w:r>
      <w:r>
        <w:rPr>
          <w:sz w:val="28"/>
          <w:szCs w:val="28"/>
        </w:rPr>
        <w:t>тся</w:t>
      </w:r>
      <w:r>
        <w:rPr>
          <w:spacing w:val="1"/>
          <w:sz w:val="28"/>
          <w:szCs w:val="28"/>
        </w:rPr>
        <w:t xml:space="preserve"> д</w:t>
      </w:r>
      <w:r>
        <w:rPr>
          <w:sz w:val="28"/>
          <w:szCs w:val="28"/>
        </w:rPr>
        <w:t>е</w:t>
      </w:r>
      <w:r>
        <w:rPr>
          <w:spacing w:val="1"/>
          <w:sz w:val="28"/>
          <w:szCs w:val="28"/>
        </w:rPr>
        <w:t>й</w:t>
      </w:r>
      <w:r>
        <w:rPr>
          <w:sz w:val="28"/>
          <w:szCs w:val="28"/>
        </w:rPr>
        <w:t>ст</w:t>
      </w:r>
      <w:r>
        <w:rPr>
          <w:spacing w:val="-3"/>
          <w:sz w:val="28"/>
          <w:szCs w:val="28"/>
        </w:rPr>
        <w:t>в</w:t>
      </w:r>
      <w:r>
        <w:rPr>
          <w:spacing w:val="1"/>
          <w:sz w:val="28"/>
          <w:szCs w:val="28"/>
        </w:rPr>
        <w:t>и</w:t>
      </w:r>
      <w:r>
        <w:rPr>
          <w:sz w:val="28"/>
          <w:szCs w:val="28"/>
        </w:rPr>
        <w:t>е</w:t>
      </w:r>
      <w:r>
        <w:rPr>
          <w:spacing w:val="1"/>
          <w:sz w:val="28"/>
          <w:szCs w:val="28"/>
        </w:rPr>
        <w:t xml:space="preserve"> </w:t>
      </w:r>
      <w:r>
        <w:rPr>
          <w:spacing w:val="-1"/>
          <w:sz w:val="28"/>
          <w:szCs w:val="28"/>
        </w:rPr>
        <w:t>«Н</w:t>
      </w:r>
      <w:r>
        <w:rPr>
          <w:sz w:val="28"/>
          <w:szCs w:val="28"/>
        </w:rPr>
        <w:t>а</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и</w:t>
      </w:r>
      <w:r>
        <w:rPr>
          <w:sz w:val="28"/>
          <w:szCs w:val="28"/>
        </w:rPr>
        <w:t xml:space="preserve">ть </w:t>
      </w:r>
      <w:r>
        <w:rPr>
          <w:spacing w:val="-1"/>
          <w:sz w:val="28"/>
          <w:szCs w:val="28"/>
        </w:rPr>
        <w:t>ФО</w:t>
      </w:r>
      <w:r>
        <w:rPr>
          <w:spacing w:val="7"/>
          <w:sz w:val="28"/>
          <w:szCs w:val="28"/>
        </w:rPr>
        <w:t>»</w:t>
      </w:r>
      <w:r>
        <w:rPr>
          <w:sz w:val="28"/>
          <w:szCs w:val="28"/>
        </w:rPr>
        <w:t>,</w:t>
      </w:r>
      <w:r>
        <w:rPr>
          <w:spacing w:val="1"/>
          <w:sz w:val="28"/>
          <w:szCs w:val="28"/>
        </w:rPr>
        <w:t xml:space="preserve"> д</w:t>
      </w:r>
      <w:r>
        <w:rPr>
          <w:spacing w:val="-1"/>
          <w:sz w:val="28"/>
          <w:szCs w:val="28"/>
        </w:rPr>
        <w:t>л</w:t>
      </w:r>
      <w:r>
        <w:rPr>
          <w:sz w:val="28"/>
          <w:szCs w:val="28"/>
        </w:rPr>
        <w:t>я</w:t>
      </w:r>
      <w:r>
        <w:rPr>
          <w:spacing w:val="1"/>
          <w:sz w:val="28"/>
          <w:szCs w:val="28"/>
        </w:rPr>
        <w:t xml:space="preserve"> п</w:t>
      </w:r>
      <w:r>
        <w:rPr>
          <w:sz w:val="28"/>
          <w:szCs w:val="28"/>
        </w:rPr>
        <w:t>е</w:t>
      </w:r>
      <w:r>
        <w:rPr>
          <w:spacing w:val="1"/>
          <w:sz w:val="28"/>
          <w:szCs w:val="28"/>
        </w:rPr>
        <w:t>р</w:t>
      </w:r>
      <w:r>
        <w:rPr>
          <w:spacing w:val="-2"/>
          <w:sz w:val="28"/>
          <w:szCs w:val="28"/>
        </w:rPr>
        <w:t>е</w:t>
      </w:r>
      <w:r>
        <w:rPr>
          <w:spacing w:val="1"/>
          <w:sz w:val="28"/>
          <w:szCs w:val="28"/>
        </w:rPr>
        <w:t>д</w:t>
      </w:r>
      <w:r>
        <w:rPr>
          <w:sz w:val="28"/>
          <w:szCs w:val="28"/>
        </w:rPr>
        <w:t>а</w:t>
      </w:r>
      <w:r>
        <w:rPr>
          <w:spacing w:val="-2"/>
          <w:sz w:val="28"/>
          <w:szCs w:val="28"/>
        </w:rPr>
        <w:t>ч</w:t>
      </w:r>
      <w:r>
        <w:rPr>
          <w:sz w:val="28"/>
          <w:szCs w:val="28"/>
        </w:rPr>
        <w:t xml:space="preserve">и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3"/>
          <w:sz w:val="28"/>
          <w:szCs w:val="28"/>
        </w:rPr>
        <w:t xml:space="preserve"> </w:t>
      </w:r>
      <w:r>
        <w:rPr>
          <w:spacing w:val="-1"/>
          <w:sz w:val="28"/>
          <w:szCs w:val="28"/>
        </w:rPr>
        <w:t>«</w:t>
      </w:r>
      <w:r>
        <w:rPr>
          <w:sz w:val="28"/>
          <w:szCs w:val="28"/>
        </w:rPr>
        <w:t>Све</w:t>
      </w:r>
      <w:r>
        <w:rPr>
          <w:spacing w:val="-2"/>
          <w:sz w:val="28"/>
          <w:szCs w:val="28"/>
        </w:rPr>
        <w:t>д</w:t>
      </w:r>
      <w:r>
        <w:rPr>
          <w:sz w:val="28"/>
          <w:szCs w:val="28"/>
        </w:rPr>
        <w:t>е</w:t>
      </w:r>
      <w:r>
        <w:rPr>
          <w:spacing w:val="-1"/>
          <w:sz w:val="28"/>
          <w:szCs w:val="28"/>
        </w:rPr>
        <w:t>н</w:t>
      </w:r>
      <w:r>
        <w:rPr>
          <w:spacing w:val="1"/>
          <w:sz w:val="28"/>
          <w:szCs w:val="28"/>
        </w:rPr>
        <w:t>и</w:t>
      </w:r>
      <w:r>
        <w:rPr>
          <w:sz w:val="28"/>
          <w:szCs w:val="28"/>
        </w:rPr>
        <w:t>я</w:t>
      </w:r>
      <w:r>
        <w:rPr>
          <w:spacing w:val="3"/>
          <w:sz w:val="28"/>
          <w:szCs w:val="28"/>
        </w:rPr>
        <w:t xml:space="preserve"> </w:t>
      </w:r>
      <w:r>
        <w:rPr>
          <w:spacing w:val="-1"/>
          <w:sz w:val="28"/>
          <w:szCs w:val="28"/>
        </w:rPr>
        <w:t>о</w:t>
      </w:r>
      <w:r>
        <w:rPr>
          <w:sz w:val="28"/>
          <w:szCs w:val="28"/>
        </w:rPr>
        <w:t>б</w:t>
      </w:r>
      <w:r>
        <w:rPr>
          <w:spacing w:val="3"/>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х</w:t>
      </w:r>
      <w:r>
        <w:rPr>
          <w:spacing w:val="3"/>
          <w:sz w:val="28"/>
          <w:szCs w:val="28"/>
        </w:rPr>
        <w:t xml:space="preserve"> </w:t>
      </w:r>
      <w:r>
        <w:rPr>
          <w:sz w:val="28"/>
          <w:szCs w:val="28"/>
        </w:rPr>
        <w:t>и</w:t>
      </w:r>
      <w:r>
        <w:rPr>
          <w:spacing w:val="1"/>
          <w:sz w:val="28"/>
          <w:szCs w:val="28"/>
        </w:rPr>
        <w:t xml:space="preserve"> до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е</w:t>
      </w:r>
      <w:r>
        <w:rPr>
          <w:spacing w:val="3"/>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 xml:space="preserve">У» </w:t>
      </w:r>
      <w:r>
        <w:rPr>
          <w:spacing w:val="1"/>
          <w:sz w:val="28"/>
          <w:szCs w:val="28"/>
        </w:rPr>
        <w:t>н</w:t>
      </w:r>
      <w:r>
        <w:rPr>
          <w:sz w:val="28"/>
          <w:szCs w:val="28"/>
        </w:rPr>
        <w:t>а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ь в</w:t>
      </w:r>
      <w:r>
        <w:rPr>
          <w:spacing w:val="-1"/>
          <w:sz w:val="28"/>
          <w:szCs w:val="28"/>
        </w:rPr>
        <w:t xml:space="preserve"> </w:t>
      </w:r>
      <w:r>
        <w:rPr>
          <w:sz w:val="28"/>
          <w:szCs w:val="28"/>
        </w:rPr>
        <w:t>Администрацию.</w:t>
      </w:r>
    </w:p>
    <w:p w:rsidR="004D584B" w:rsidRDefault="004D584B" w:rsidP="004D584B">
      <w:pPr>
        <w:widowControl w:val="0"/>
        <w:autoSpaceDE w:val="0"/>
        <w:autoSpaceDN w:val="0"/>
        <w:adjustRightInd w:val="0"/>
        <w:spacing w:before="2" w:line="324" w:lineRule="exact"/>
        <w:ind w:left="114" w:right="41" w:firstLine="852"/>
        <w:jc w:val="both"/>
        <w:rPr>
          <w:sz w:val="28"/>
          <w:szCs w:val="28"/>
        </w:rPr>
      </w:pPr>
      <w:r>
        <w:rPr>
          <w:spacing w:val="1"/>
          <w:sz w:val="28"/>
          <w:szCs w:val="28"/>
        </w:rPr>
        <w:t>10</w:t>
      </w:r>
      <w:r>
        <w:rPr>
          <w:sz w:val="28"/>
          <w:szCs w:val="28"/>
        </w:rPr>
        <w:t xml:space="preserve">. </w:t>
      </w:r>
      <w:r>
        <w:rPr>
          <w:spacing w:val="39"/>
          <w:sz w:val="28"/>
          <w:szCs w:val="28"/>
        </w:rPr>
        <w:t xml:space="preserve"> </w:t>
      </w:r>
      <w:r>
        <w:rPr>
          <w:sz w:val="28"/>
          <w:szCs w:val="28"/>
        </w:rPr>
        <w:t xml:space="preserve">Администрация  в </w:t>
      </w:r>
      <w:r>
        <w:rPr>
          <w:spacing w:val="39"/>
          <w:sz w:val="28"/>
          <w:szCs w:val="28"/>
        </w:rPr>
        <w:t xml:space="preserve"> </w:t>
      </w:r>
      <w:r>
        <w:rPr>
          <w:sz w:val="28"/>
          <w:szCs w:val="28"/>
        </w:rPr>
        <w:t xml:space="preserve">части </w:t>
      </w:r>
      <w:r>
        <w:rPr>
          <w:spacing w:val="38"/>
          <w:sz w:val="28"/>
          <w:szCs w:val="28"/>
        </w:rPr>
        <w:t xml:space="preserve"> </w:t>
      </w:r>
      <w:r>
        <w:rPr>
          <w:spacing w:val="-1"/>
          <w:sz w:val="28"/>
          <w:szCs w:val="28"/>
        </w:rPr>
        <w:t>о</w:t>
      </w:r>
      <w:r>
        <w:rPr>
          <w:spacing w:val="1"/>
          <w:sz w:val="28"/>
          <w:szCs w:val="28"/>
        </w:rPr>
        <w:t>б</w:t>
      </w:r>
      <w:r>
        <w:rPr>
          <w:spacing w:val="-1"/>
          <w:sz w:val="28"/>
          <w:szCs w:val="28"/>
        </w:rPr>
        <w:t>ъ</w:t>
      </w:r>
      <w:r>
        <w:rPr>
          <w:sz w:val="28"/>
          <w:szCs w:val="28"/>
        </w:rPr>
        <w:t>ек</w:t>
      </w:r>
      <w:r>
        <w:rPr>
          <w:spacing w:val="-2"/>
          <w:sz w:val="28"/>
          <w:szCs w:val="28"/>
        </w:rPr>
        <w:t>т</w:t>
      </w:r>
      <w:r>
        <w:rPr>
          <w:spacing w:val="1"/>
          <w:sz w:val="28"/>
          <w:szCs w:val="28"/>
        </w:rPr>
        <w:t>о</w:t>
      </w:r>
      <w:r>
        <w:rPr>
          <w:sz w:val="28"/>
          <w:szCs w:val="28"/>
        </w:rPr>
        <w:t>в 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pacing w:val="7"/>
          <w:sz w:val="28"/>
          <w:szCs w:val="28"/>
        </w:rPr>
        <w:t>я</w:t>
      </w:r>
      <w:r>
        <w:rPr>
          <w:sz w:val="28"/>
          <w:szCs w:val="28"/>
        </w:rPr>
        <w:t>, св</w:t>
      </w:r>
      <w:r>
        <w:rPr>
          <w:spacing w:val="-3"/>
          <w:sz w:val="28"/>
          <w:szCs w:val="28"/>
        </w:rPr>
        <w:t>е</w:t>
      </w:r>
      <w:r>
        <w:rPr>
          <w:spacing w:val="1"/>
          <w:sz w:val="28"/>
          <w:szCs w:val="28"/>
        </w:rPr>
        <w:t>д</w:t>
      </w:r>
      <w:r>
        <w:rPr>
          <w:spacing w:val="-2"/>
          <w:sz w:val="28"/>
          <w:szCs w:val="28"/>
        </w:rPr>
        <w:t>е</w:t>
      </w:r>
      <w:r>
        <w:rPr>
          <w:spacing w:val="1"/>
          <w:sz w:val="28"/>
          <w:szCs w:val="28"/>
        </w:rPr>
        <w:t>ни</w:t>
      </w:r>
      <w:r>
        <w:rPr>
          <w:sz w:val="28"/>
          <w:szCs w:val="28"/>
        </w:rPr>
        <w:t xml:space="preserve">я о </w:t>
      </w:r>
      <w:r>
        <w:rPr>
          <w:spacing w:val="41"/>
          <w:sz w:val="28"/>
          <w:szCs w:val="28"/>
        </w:rPr>
        <w:t xml:space="preserve"> </w:t>
      </w:r>
      <w:r>
        <w:rPr>
          <w:spacing w:val="-2"/>
          <w:sz w:val="28"/>
          <w:szCs w:val="28"/>
        </w:rPr>
        <w:t>к</w:t>
      </w:r>
      <w:r>
        <w:rPr>
          <w:spacing w:val="1"/>
          <w:sz w:val="28"/>
          <w:szCs w:val="28"/>
        </w:rPr>
        <w:t>о</w:t>
      </w:r>
      <w:r>
        <w:rPr>
          <w:sz w:val="28"/>
          <w:szCs w:val="28"/>
        </w:rPr>
        <w:t>т</w:t>
      </w:r>
      <w:r>
        <w:rPr>
          <w:spacing w:val="-1"/>
          <w:sz w:val="28"/>
          <w:szCs w:val="28"/>
        </w:rPr>
        <w:t>оры</w:t>
      </w:r>
      <w:r>
        <w:rPr>
          <w:sz w:val="28"/>
          <w:szCs w:val="28"/>
        </w:rPr>
        <w:t xml:space="preserve">х </w:t>
      </w:r>
      <w:r>
        <w:rPr>
          <w:spacing w:val="1"/>
          <w:sz w:val="28"/>
          <w:szCs w:val="28"/>
        </w:rPr>
        <w:t>н</w:t>
      </w:r>
      <w:r>
        <w:rPr>
          <w:sz w:val="28"/>
          <w:szCs w:val="28"/>
        </w:rPr>
        <w:t xml:space="preserve">е </w:t>
      </w:r>
      <w:r>
        <w:rPr>
          <w:spacing w:val="-2"/>
          <w:sz w:val="28"/>
          <w:szCs w:val="28"/>
        </w:rPr>
        <w:t>с</w:t>
      </w:r>
      <w:r>
        <w:rPr>
          <w:spacing w:val="1"/>
          <w:sz w:val="28"/>
          <w:szCs w:val="28"/>
        </w:rPr>
        <w:t>о</w:t>
      </w:r>
      <w:r>
        <w:rPr>
          <w:sz w:val="28"/>
          <w:szCs w:val="28"/>
        </w:rPr>
        <w:t>ста</w:t>
      </w:r>
      <w:r>
        <w:rPr>
          <w:spacing w:val="1"/>
          <w:sz w:val="28"/>
          <w:szCs w:val="28"/>
        </w:rPr>
        <w:t>в</w:t>
      </w:r>
      <w:r>
        <w:rPr>
          <w:spacing w:val="-1"/>
          <w:sz w:val="28"/>
          <w:szCs w:val="28"/>
        </w:rPr>
        <w:t>л</w:t>
      </w:r>
      <w:r>
        <w:rPr>
          <w:sz w:val="28"/>
          <w:szCs w:val="28"/>
        </w:rPr>
        <w:t xml:space="preserve">яют  </w:t>
      </w:r>
      <w:r>
        <w:rPr>
          <w:spacing w:val="-2"/>
          <w:sz w:val="28"/>
          <w:szCs w:val="28"/>
        </w:rPr>
        <w:t>г</w:t>
      </w:r>
      <w:r>
        <w:rPr>
          <w:spacing w:val="-1"/>
          <w:sz w:val="28"/>
          <w:szCs w:val="28"/>
        </w:rPr>
        <w:t>о</w:t>
      </w:r>
      <w:r>
        <w:rPr>
          <w:sz w:val="28"/>
          <w:szCs w:val="28"/>
        </w:rPr>
        <w:t>с</w:t>
      </w:r>
      <w:r>
        <w:rPr>
          <w:spacing w:val="-3"/>
          <w:sz w:val="28"/>
          <w:szCs w:val="28"/>
        </w:rPr>
        <w:t>у</w:t>
      </w:r>
      <w:r>
        <w:rPr>
          <w:spacing w:val="1"/>
          <w:sz w:val="28"/>
          <w:szCs w:val="28"/>
        </w:rPr>
        <w:t>д</w:t>
      </w:r>
      <w:r>
        <w:rPr>
          <w:sz w:val="28"/>
          <w:szCs w:val="28"/>
        </w:rPr>
        <w:t>а</w:t>
      </w:r>
      <w:r>
        <w:rPr>
          <w:spacing w:val="1"/>
          <w:sz w:val="28"/>
          <w:szCs w:val="28"/>
        </w:rPr>
        <w:t>р</w:t>
      </w:r>
      <w:r>
        <w:rPr>
          <w:sz w:val="28"/>
          <w:szCs w:val="28"/>
        </w:rPr>
        <w:t>стве</w:t>
      </w:r>
      <w:r>
        <w:rPr>
          <w:spacing w:val="-2"/>
          <w:sz w:val="28"/>
          <w:szCs w:val="28"/>
        </w:rPr>
        <w:t>н</w:t>
      </w:r>
      <w:r>
        <w:rPr>
          <w:spacing w:val="1"/>
          <w:sz w:val="28"/>
          <w:szCs w:val="28"/>
        </w:rPr>
        <w:t>н</w:t>
      </w:r>
      <w:r>
        <w:rPr>
          <w:spacing w:val="-4"/>
          <w:sz w:val="28"/>
          <w:szCs w:val="28"/>
        </w:rPr>
        <w:t>у</w:t>
      </w:r>
      <w:r>
        <w:rPr>
          <w:sz w:val="28"/>
          <w:szCs w:val="28"/>
        </w:rPr>
        <w:t xml:space="preserve">ю  </w:t>
      </w:r>
      <w:r>
        <w:rPr>
          <w:spacing w:val="39"/>
          <w:sz w:val="28"/>
          <w:szCs w:val="28"/>
        </w:rPr>
        <w:t xml:space="preserve"> </w:t>
      </w:r>
      <w:r>
        <w:rPr>
          <w:sz w:val="28"/>
          <w:szCs w:val="28"/>
        </w:rPr>
        <w:t>тай</w:t>
      </w:r>
      <w:r>
        <w:rPr>
          <w:spacing w:val="1"/>
          <w:sz w:val="28"/>
          <w:szCs w:val="28"/>
        </w:rPr>
        <w:t>н</w:t>
      </w:r>
      <w:r>
        <w:rPr>
          <w:sz w:val="28"/>
          <w:szCs w:val="28"/>
        </w:rPr>
        <w:t xml:space="preserve">у и  </w:t>
      </w:r>
      <w:r>
        <w:rPr>
          <w:spacing w:val="1"/>
          <w:sz w:val="28"/>
          <w:szCs w:val="28"/>
        </w:rPr>
        <w:t>н</w:t>
      </w:r>
      <w:r>
        <w:rPr>
          <w:sz w:val="28"/>
          <w:szCs w:val="28"/>
        </w:rPr>
        <w:t xml:space="preserve">е </w:t>
      </w:r>
      <w:r>
        <w:rPr>
          <w:spacing w:val="1"/>
          <w:sz w:val="28"/>
          <w:szCs w:val="28"/>
        </w:rPr>
        <w:t>п</w:t>
      </w:r>
      <w:r>
        <w:rPr>
          <w:spacing w:val="-1"/>
          <w:sz w:val="28"/>
          <w:szCs w:val="28"/>
        </w:rPr>
        <w:t>о</w:t>
      </w:r>
      <w:r>
        <w:rPr>
          <w:spacing w:val="1"/>
          <w:sz w:val="28"/>
          <w:szCs w:val="28"/>
        </w:rPr>
        <w:t>д</w:t>
      </w:r>
      <w:r>
        <w:rPr>
          <w:spacing w:val="-1"/>
          <w:sz w:val="28"/>
          <w:szCs w:val="28"/>
        </w:rPr>
        <w:t>л</w:t>
      </w:r>
      <w:r>
        <w:rPr>
          <w:spacing w:val="-2"/>
          <w:sz w:val="28"/>
          <w:szCs w:val="28"/>
        </w:rPr>
        <w:t>е</w:t>
      </w:r>
      <w:r>
        <w:rPr>
          <w:sz w:val="28"/>
          <w:szCs w:val="28"/>
        </w:rPr>
        <w:t>жащ</w:t>
      </w:r>
      <w:r>
        <w:rPr>
          <w:spacing w:val="-1"/>
          <w:sz w:val="28"/>
          <w:szCs w:val="28"/>
        </w:rPr>
        <w:t>и</w:t>
      </w:r>
      <w:r>
        <w:rPr>
          <w:sz w:val="28"/>
          <w:szCs w:val="28"/>
        </w:rPr>
        <w:t xml:space="preserve">х в </w:t>
      </w:r>
      <w:r>
        <w:rPr>
          <w:spacing w:val="-2"/>
          <w:sz w:val="28"/>
          <w:szCs w:val="28"/>
        </w:rPr>
        <w:t>с</w:t>
      </w:r>
      <w:r>
        <w:rPr>
          <w:spacing w:val="1"/>
          <w:sz w:val="28"/>
          <w:szCs w:val="28"/>
        </w:rPr>
        <w:t>оо</w:t>
      </w:r>
      <w:r>
        <w:rPr>
          <w:sz w:val="28"/>
          <w:szCs w:val="28"/>
        </w:rPr>
        <w:t>т</w:t>
      </w:r>
      <w:r>
        <w:rPr>
          <w:spacing w:val="-1"/>
          <w:sz w:val="28"/>
          <w:szCs w:val="28"/>
        </w:rPr>
        <w:t>в</w:t>
      </w:r>
      <w:r>
        <w:rPr>
          <w:sz w:val="28"/>
          <w:szCs w:val="28"/>
        </w:rPr>
        <w:t>е</w:t>
      </w:r>
      <w:r>
        <w:rPr>
          <w:spacing w:val="-3"/>
          <w:sz w:val="28"/>
          <w:szCs w:val="28"/>
        </w:rPr>
        <w:t>т</w:t>
      </w:r>
      <w:r>
        <w:rPr>
          <w:sz w:val="28"/>
          <w:szCs w:val="28"/>
        </w:rPr>
        <w:t>ствии с</w:t>
      </w:r>
      <w:r>
        <w:rPr>
          <w:spacing w:val="57"/>
          <w:sz w:val="28"/>
          <w:szCs w:val="28"/>
        </w:rPr>
        <w:t xml:space="preserve"> </w:t>
      </w:r>
      <w:r>
        <w:rPr>
          <w:spacing w:val="-1"/>
          <w:sz w:val="28"/>
          <w:szCs w:val="28"/>
        </w:rPr>
        <w:t>Ф</w:t>
      </w:r>
      <w:r>
        <w:rPr>
          <w:sz w:val="28"/>
          <w:szCs w:val="28"/>
        </w:rPr>
        <w:t>е</w:t>
      </w:r>
      <w:r>
        <w:rPr>
          <w:spacing w:val="1"/>
          <w:sz w:val="28"/>
          <w:szCs w:val="28"/>
        </w:rPr>
        <w:t>д</w:t>
      </w:r>
      <w:r>
        <w:rPr>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ы</w:t>
      </w:r>
      <w:r>
        <w:rPr>
          <w:sz w:val="28"/>
          <w:szCs w:val="28"/>
        </w:rPr>
        <w:t>м</w:t>
      </w:r>
      <w:r>
        <w:rPr>
          <w:spacing w:val="57"/>
          <w:sz w:val="28"/>
          <w:szCs w:val="28"/>
        </w:rPr>
        <w:t xml:space="preserve"> </w:t>
      </w:r>
      <w:r>
        <w:rPr>
          <w:sz w:val="28"/>
          <w:szCs w:val="28"/>
        </w:rPr>
        <w:t>за</w:t>
      </w:r>
      <w:r>
        <w:rPr>
          <w:spacing w:val="-3"/>
          <w:sz w:val="28"/>
          <w:szCs w:val="28"/>
        </w:rPr>
        <w:t>к</w:t>
      </w:r>
      <w:r>
        <w:rPr>
          <w:spacing w:val="1"/>
          <w:sz w:val="28"/>
          <w:szCs w:val="28"/>
        </w:rPr>
        <w:t>о</w:t>
      </w:r>
      <w:r>
        <w:rPr>
          <w:spacing w:val="-1"/>
          <w:sz w:val="28"/>
          <w:szCs w:val="28"/>
        </w:rPr>
        <w:t>н</w:t>
      </w:r>
      <w:r>
        <w:rPr>
          <w:spacing w:val="1"/>
          <w:sz w:val="28"/>
          <w:szCs w:val="28"/>
        </w:rPr>
        <w:t>о</w:t>
      </w:r>
      <w:r>
        <w:rPr>
          <w:sz w:val="28"/>
          <w:szCs w:val="28"/>
        </w:rPr>
        <w:t>м</w:t>
      </w:r>
      <w:r>
        <w:rPr>
          <w:spacing w:val="60"/>
          <w:sz w:val="28"/>
          <w:szCs w:val="28"/>
        </w:rPr>
        <w:t xml:space="preserve"> </w:t>
      </w:r>
      <w:r>
        <w:rPr>
          <w:sz w:val="28"/>
          <w:szCs w:val="28"/>
        </w:rPr>
        <w:t>№</w:t>
      </w:r>
      <w:r>
        <w:rPr>
          <w:spacing w:val="55"/>
          <w:sz w:val="28"/>
          <w:szCs w:val="28"/>
        </w:rPr>
        <w:t xml:space="preserve"> </w:t>
      </w:r>
      <w:r>
        <w:rPr>
          <w:spacing w:val="1"/>
          <w:sz w:val="28"/>
          <w:szCs w:val="28"/>
        </w:rPr>
        <w:t>4</w:t>
      </w:r>
      <w:r>
        <w:rPr>
          <w:sz w:val="28"/>
          <w:szCs w:val="28"/>
        </w:rPr>
        <w:t>4-</w:t>
      </w:r>
      <w:r>
        <w:rPr>
          <w:spacing w:val="-1"/>
          <w:sz w:val="28"/>
          <w:szCs w:val="28"/>
        </w:rPr>
        <w:t>Ф</w:t>
      </w:r>
      <w:r>
        <w:rPr>
          <w:sz w:val="28"/>
          <w:szCs w:val="28"/>
        </w:rPr>
        <w:t xml:space="preserve">З </w:t>
      </w:r>
      <w:r>
        <w:rPr>
          <w:spacing w:val="1"/>
          <w:sz w:val="28"/>
          <w:szCs w:val="28"/>
        </w:rPr>
        <w:t>р</w:t>
      </w:r>
      <w:r>
        <w:rPr>
          <w:spacing w:val="-2"/>
          <w:sz w:val="28"/>
          <w:szCs w:val="28"/>
        </w:rPr>
        <w:t>а</w:t>
      </w:r>
      <w:r>
        <w:rPr>
          <w:sz w:val="28"/>
          <w:szCs w:val="28"/>
        </w:rPr>
        <w:t>змеще</w:t>
      </w:r>
      <w:r>
        <w:rPr>
          <w:spacing w:val="-2"/>
          <w:sz w:val="28"/>
          <w:szCs w:val="28"/>
        </w:rPr>
        <w:t>н</w:t>
      </w:r>
      <w:r>
        <w:rPr>
          <w:spacing w:val="1"/>
          <w:sz w:val="28"/>
          <w:szCs w:val="28"/>
        </w:rPr>
        <w:t>и</w:t>
      </w:r>
      <w:r>
        <w:rPr>
          <w:sz w:val="28"/>
          <w:szCs w:val="28"/>
        </w:rPr>
        <w:t>ю</w:t>
      </w:r>
      <w:r>
        <w:rPr>
          <w:spacing w:val="56"/>
          <w:sz w:val="28"/>
          <w:szCs w:val="28"/>
        </w:rPr>
        <w:t xml:space="preserve"> </w:t>
      </w:r>
      <w:r>
        <w:rPr>
          <w:sz w:val="28"/>
          <w:szCs w:val="28"/>
        </w:rPr>
        <w:t>в</w:t>
      </w:r>
      <w:r>
        <w:rPr>
          <w:spacing w:val="56"/>
          <w:sz w:val="28"/>
          <w:szCs w:val="28"/>
        </w:rPr>
        <w:t xml:space="preserve"> </w:t>
      </w:r>
      <w:r>
        <w:rPr>
          <w:spacing w:val="-1"/>
          <w:sz w:val="28"/>
          <w:szCs w:val="28"/>
        </w:rPr>
        <w:t>ЕИ</w:t>
      </w:r>
      <w:r>
        <w:rPr>
          <w:spacing w:val="1"/>
          <w:sz w:val="28"/>
          <w:szCs w:val="28"/>
        </w:rPr>
        <w:t>С</w:t>
      </w:r>
      <w:r>
        <w:rPr>
          <w:sz w:val="28"/>
          <w:szCs w:val="28"/>
        </w:rPr>
        <w:t>,</w:t>
      </w:r>
      <w:r>
        <w:rPr>
          <w:spacing w:val="59"/>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яет</w:t>
      </w:r>
      <w:r>
        <w:rPr>
          <w:spacing w:val="57"/>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ь </w:t>
      </w:r>
      <w:r>
        <w:rPr>
          <w:spacing w:val="1"/>
          <w:sz w:val="28"/>
          <w:szCs w:val="28"/>
        </w:rPr>
        <w:t>об</w:t>
      </w:r>
      <w:r>
        <w:rPr>
          <w:spacing w:val="-3"/>
          <w:sz w:val="28"/>
          <w:szCs w:val="28"/>
        </w:rPr>
        <w:t>щ</w:t>
      </w:r>
      <w:r>
        <w:rPr>
          <w:sz w:val="28"/>
          <w:szCs w:val="28"/>
        </w:rPr>
        <w:t>ей с</w:t>
      </w:r>
      <w:r>
        <w:rPr>
          <w:spacing w:val="-3"/>
          <w:sz w:val="28"/>
          <w:szCs w:val="28"/>
        </w:rPr>
        <w:t>у</w:t>
      </w:r>
      <w:r>
        <w:rPr>
          <w:sz w:val="28"/>
          <w:szCs w:val="28"/>
        </w:rPr>
        <w:t xml:space="preserve">ммы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1"/>
          <w:sz w:val="28"/>
          <w:szCs w:val="28"/>
        </w:rPr>
        <w:t>о</w:t>
      </w:r>
      <w:r>
        <w:rPr>
          <w:sz w:val="28"/>
          <w:szCs w:val="28"/>
        </w:rPr>
        <w:t xml:space="preserve">в  </w:t>
      </w:r>
      <w:r>
        <w:rPr>
          <w:spacing w:val="-1"/>
          <w:sz w:val="28"/>
          <w:szCs w:val="28"/>
        </w:rPr>
        <w:t>«</w:t>
      </w:r>
      <w:r>
        <w:rPr>
          <w:sz w:val="28"/>
          <w:szCs w:val="28"/>
        </w:rPr>
        <w:t>Б</w:t>
      </w:r>
      <w:r>
        <w:rPr>
          <w:spacing w:val="-1"/>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о</w:t>
      </w:r>
      <w:r>
        <w:rPr>
          <w:sz w:val="28"/>
          <w:szCs w:val="28"/>
        </w:rPr>
        <w:t xml:space="preserve">е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w:t>
      </w:r>
      <w:r>
        <w:rPr>
          <w:spacing w:val="-3"/>
          <w:sz w:val="28"/>
          <w:szCs w:val="28"/>
        </w:rPr>
        <w:t>в</w:t>
      </w:r>
      <w:r>
        <w:rPr>
          <w:spacing w:val="1"/>
          <w:sz w:val="28"/>
          <w:szCs w:val="28"/>
        </w:rPr>
        <w:t>о</w:t>
      </w:r>
      <w:r>
        <w:rPr>
          <w:sz w:val="28"/>
          <w:szCs w:val="28"/>
        </w:rPr>
        <w:t xml:space="preserve">»   </w:t>
      </w:r>
      <w:r>
        <w:rPr>
          <w:spacing w:val="11"/>
          <w:sz w:val="28"/>
          <w:szCs w:val="28"/>
        </w:rPr>
        <w:t xml:space="preserve"> </w:t>
      </w:r>
      <w:r>
        <w:rPr>
          <w:spacing w:val="1"/>
          <w:sz w:val="28"/>
          <w:szCs w:val="28"/>
        </w:rPr>
        <w:t>и</w:t>
      </w:r>
      <w:r>
        <w:rPr>
          <w:spacing w:val="-1"/>
          <w:sz w:val="28"/>
          <w:szCs w:val="28"/>
        </w:rPr>
        <w:t>л</w:t>
      </w:r>
      <w:r>
        <w:rPr>
          <w:sz w:val="28"/>
          <w:szCs w:val="28"/>
        </w:rPr>
        <w:t xml:space="preserve">и </w:t>
      </w:r>
      <w:r>
        <w:rPr>
          <w:spacing w:val="-1"/>
          <w:sz w:val="28"/>
          <w:szCs w:val="28"/>
        </w:rPr>
        <w:t>«</w:t>
      </w:r>
      <w:r>
        <w:rPr>
          <w:sz w:val="28"/>
          <w:szCs w:val="28"/>
        </w:rPr>
        <w:t xml:space="preserve">Сведения </w:t>
      </w:r>
      <w:r>
        <w:rPr>
          <w:spacing w:val="3"/>
          <w:sz w:val="28"/>
          <w:szCs w:val="28"/>
        </w:rPr>
        <w:t xml:space="preserve"> </w:t>
      </w:r>
      <w:r>
        <w:rPr>
          <w:spacing w:val="-1"/>
          <w:sz w:val="28"/>
          <w:szCs w:val="28"/>
        </w:rPr>
        <w:t>о</w:t>
      </w:r>
      <w:r>
        <w:rPr>
          <w:sz w:val="28"/>
          <w:szCs w:val="28"/>
        </w:rPr>
        <w:t xml:space="preserve">б </w:t>
      </w:r>
      <w:r>
        <w:rPr>
          <w:spacing w:val="6"/>
          <w:sz w:val="28"/>
          <w:szCs w:val="28"/>
        </w:rPr>
        <w:t xml:space="preserve"> </w:t>
      </w:r>
      <w:r>
        <w:rPr>
          <w:spacing w:val="-1"/>
          <w:sz w:val="28"/>
          <w:szCs w:val="28"/>
        </w:rPr>
        <w:t>о</w:t>
      </w:r>
      <w:r>
        <w:rPr>
          <w:spacing w:val="1"/>
          <w:sz w:val="28"/>
          <w:szCs w:val="28"/>
        </w:rPr>
        <w:t>б</w:t>
      </w:r>
      <w:r>
        <w:rPr>
          <w:sz w:val="28"/>
          <w:szCs w:val="28"/>
        </w:rPr>
        <w:t>я</w:t>
      </w:r>
      <w:r>
        <w:rPr>
          <w:spacing w:val="-3"/>
          <w:sz w:val="28"/>
          <w:szCs w:val="28"/>
        </w:rPr>
        <w:t>з</w:t>
      </w:r>
      <w:r>
        <w:rPr>
          <w:sz w:val="28"/>
          <w:szCs w:val="28"/>
        </w:rPr>
        <w:t>ате</w:t>
      </w:r>
      <w:r>
        <w:rPr>
          <w:spacing w:val="-1"/>
          <w:sz w:val="28"/>
          <w:szCs w:val="28"/>
        </w:rPr>
        <w:t>ль</w:t>
      </w:r>
      <w:r>
        <w:rPr>
          <w:sz w:val="28"/>
          <w:szCs w:val="28"/>
        </w:rPr>
        <w:t xml:space="preserve">ствах </w:t>
      </w:r>
      <w:r>
        <w:rPr>
          <w:spacing w:val="3"/>
          <w:sz w:val="28"/>
          <w:szCs w:val="28"/>
        </w:rPr>
        <w:t xml:space="preserve"> </w:t>
      </w:r>
      <w:r>
        <w:rPr>
          <w:sz w:val="28"/>
          <w:szCs w:val="28"/>
        </w:rPr>
        <w:t xml:space="preserve">и </w:t>
      </w:r>
      <w:r>
        <w:rPr>
          <w:spacing w:val="5"/>
          <w:sz w:val="28"/>
          <w:szCs w:val="28"/>
        </w:rPr>
        <w:t xml:space="preserve"> </w:t>
      </w:r>
      <w:r>
        <w:rPr>
          <w:spacing w:val="-1"/>
          <w:sz w:val="28"/>
          <w:szCs w:val="28"/>
        </w:rPr>
        <w:t>д</w:t>
      </w:r>
      <w:r>
        <w:rPr>
          <w:spacing w:val="1"/>
          <w:sz w:val="28"/>
          <w:szCs w:val="28"/>
        </w:rPr>
        <w:t>о</w:t>
      </w:r>
      <w:r>
        <w:rPr>
          <w:spacing w:val="-2"/>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 xml:space="preserve">е </w:t>
      </w:r>
      <w:r>
        <w:rPr>
          <w:spacing w:val="5"/>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 xml:space="preserve">У»   </w:t>
      </w:r>
      <w:r>
        <w:rPr>
          <w:spacing w:val="27"/>
          <w:sz w:val="28"/>
          <w:szCs w:val="28"/>
        </w:rPr>
        <w:t xml:space="preserve"> </w:t>
      </w:r>
      <w:r>
        <w:rPr>
          <w:spacing w:val="1"/>
          <w:sz w:val="28"/>
          <w:szCs w:val="28"/>
        </w:rPr>
        <w:t>н</w:t>
      </w:r>
      <w:r>
        <w:rPr>
          <w:sz w:val="28"/>
          <w:szCs w:val="28"/>
        </w:rPr>
        <w:t xml:space="preserve">а  </w:t>
      </w:r>
      <w:r>
        <w:rPr>
          <w:spacing w:val="1"/>
          <w:sz w:val="28"/>
          <w:szCs w:val="28"/>
        </w:rPr>
        <w:t>пр</w:t>
      </w:r>
      <w:r>
        <w:rPr>
          <w:spacing w:val="-2"/>
          <w:sz w:val="28"/>
          <w:szCs w:val="28"/>
        </w:rPr>
        <w:t>е</w:t>
      </w:r>
      <w:r>
        <w:rPr>
          <w:spacing w:val="1"/>
          <w:sz w:val="28"/>
          <w:szCs w:val="28"/>
        </w:rPr>
        <w:t>д</w:t>
      </w:r>
      <w:r>
        <w:rPr>
          <w:sz w:val="28"/>
          <w:szCs w:val="28"/>
        </w:rPr>
        <w:t xml:space="preserve">мет </w:t>
      </w:r>
      <w:r>
        <w:rPr>
          <w:spacing w:val="2"/>
          <w:sz w:val="28"/>
          <w:szCs w:val="28"/>
        </w:rPr>
        <w:t xml:space="preserve"> </w:t>
      </w:r>
      <w:r>
        <w:rPr>
          <w:spacing w:val="1"/>
          <w:sz w:val="28"/>
          <w:szCs w:val="28"/>
        </w:rPr>
        <w:t>н</w:t>
      </w:r>
      <w:r>
        <w:rPr>
          <w:spacing w:val="-2"/>
          <w:sz w:val="28"/>
          <w:szCs w:val="28"/>
        </w:rPr>
        <w:t xml:space="preserve">е </w:t>
      </w:r>
      <w:r>
        <w:rPr>
          <w:spacing w:val="7"/>
          <w:sz w:val="28"/>
          <w:szCs w:val="28"/>
        </w:rPr>
        <w:t>п</w:t>
      </w:r>
      <w:r>
        <w:rPr>
          <w:spacing w:val="1"/>
          <w:sz w:val="28"/>
          <w:szCs w:val="28"/>
        </w:rPr>
        <w:t>р</w:t>
      </w:r>
      <w:r>
        <w:rPr>
          <w:sz w:val="28"/>
          <w:szCs w:val="28"/>
        </w:rPr>
        <w:t>евы</w:t>
      </w:r>
      <w:r>
        <w:rPr>
          <w:spacing w:val="-2"/>
          <w:sz w:val="28"/>
          <w:szCs w:val="28"/>
        </w:rPr>
        <w:t>ш</w:t>
      </w:r>
      <w:r>
        <w:rPr>
          <w:sz w:val="28"/>
          <w:szCs w:val="28"/>
        </w:rPr>
        <w:t>е</w:t>
      </w:r>
      <w:r>
        <w:rPr>
          <w:spacing w:val="1"/>
          <w:sz w:val="28"/>
          <w:szCs w:val="28"/>
        </w:rPr>
        <w:t>н</w:t>
      </w:r>
      <w:r>
        <w:rPr>
          <w:spacing w:val="-1"/>
          <w:sz w:val="28"/>
          <w:szCs w:val="28"/>
        </w:rPr>
        <w:t>и</w:t>
      </w:r>
      <w:r>
        <w:rPr>
          <w:sz w:val="28"/>
          <w:szCs w:val="28"/>
        </w:rPr>
        <w:t>я с</w:t>
      </w:r>
      <w:r>
        <w:rPr>
          <w:spacing w:val="-3"/>
          <w:sz w:val="28"/>
          <w:szCs w:val="28"/>
        </w:rPr>
        <w:t>у</w:t>
      </w:r>
      <w:r>
        <w:rPr>
          <w:sz w:val="28"/>
          <w:szCs w:val="28"/>
        </w:rPr>
        <w:t>ммы</w:t>
      </w:r>
      <w:r>
        <w:rPr>
          <w:spacing w:val="1"/>
          <w:sz w:val="28"/>
          <w:szCs w:val="28"/>
        </w:rPr>
        <w:t xml:space="preserve"> п</w:t>
      </w:r>
      <w:r>
        <w:rPr>
          <w:spacing w:val="-1"/>
          <w:sz w:val="28"/>
          <w:szCs w:val="28"/>
        </w:rPr>
        <w:t>л</w:t>
      </w:r>
      <w:r>
        <w:rPr>
          <w:sz w:val="28"/>
          <w:szCs w:val="28"/>
        </w:rPr>
        <w:t>а</w:t>
      </w:r>
      <w:r>
        <w:rPr>
          <w:spacing w:val="-1"/>
          <w:sz w:val="28"/>
          <w:szCs w:val="28"/>
        </w:rPr>
        <w:t>н</w:t>
      </w:r>
      <w:r>
        <w:rPr>
          <w:spacing w:val="1"/>
          <w:sz w:val="28"/>
          <w:szCs w:val="28"/>
        </w:rPr>
        <w:t>ир</w:t>
      </w:r>
      <w:r>
        <w:rPr>
          <w:spacing w:val="-4"/>
          <w:sz w:val="28"/>
          <w:szCs w:val="28"/>
        </w:rPr>
        <w:t>у</w:t>
      </w:r>
      <w:r>
        <w:rPr>
          <w:sz w:val="28"/>
          <w:szCs w:val="28"/>
        </w:rPr>
        <w:t>ем</w:t>
      </w:r>
      <w:r>
        <w:rPr>
          <w:spacing w:val="-1"/>
          <w:sz w:val="28"/>
          <w:szCs w:val="28"/>
        </w:rPr>
        <w:t>ы</w:t>
      </w:r>
      <w:r>
        <w:rPr>
          <w:sz w:val="28"/>
          <w:szCs w:val="28"/>
        </w:rPr>
        <w:t>х</w:t>
      </w:r>
      <w:r>
        <w:rPr>
          <w:spacing w:val="2"/>
          <w:sz w:val="28"/>
          <w:szCs w:val="28"/>
        </w:rPr>
        <w:t xml:space="preserve"> </w:t>
      </w:r>
      <w:r>
        <w:rPr>
          <w:spacing w:val="1"/>
          <w:sz w:val="28"/>
          <w:szCs w:val="28"/>
        </w:rPr>
        <w:t>п</w:t>
      </w:r>
      <w:r>
        <w:rPr>
          <w:spacing w:val="-1"/>
          <w:sz w:val="28"/>
          <w:szCs w:val="28"/>
        </w:rPr>
        <w:t>л</w:t>
      </w:r>
      <w:r>
        <w:rPr>
          <w:sz w:val="28"/>
          <w:szCs w:val="28"/>
        </w:rPr>
        <w:t>а</w:t>
      </w:r>
      <w:r>
        <w:rPr>
          <w:spacing w:val="-3"/>
          <w:sz w:val="28"/>
          <w:szCs w:val="28"/>
        </w:rPr>
        <w:t>т</w:t>
      </w:r>
      <w:r>
        <w:rPr>
          <w:sz w:val="28"/>
          <w:szCs w:val="28"/>
        </w:rPr>
        <w:t>еж</w:t>
      </w:r>
      <w:r>
        <w:rPr>
          <w:spacing w:val="-2"/>
          <w:sz w:val="28"/>
          <w:szCs w:val="28"/>
        </w:rPr>
        <w:t>е</w:t>
      </w:r>
      <w:r>
        <w:rPr>
          <w:sz w:val="28"/>
          <w:szCs w:val="28"/>
        </w:rPr>
        <w:t>й</w:t>
      </w:r>
      <w:r>
        <w:rPr>
          <w:spacing w:val="1"/>
          <w:sz w:val="28"/>
          <w:szCs w:val="28"/>
        </w:rPr>
        <w:t xml:space="preserve"> </w:t>
      </w:r>
      <w:r>
        <w:rPr>
          <w:sz w:val="28"/>
          <w:szCs w:val="28"/>
        </w:rPr>
        <w:t xml:space="preserve">в </w:t>
      </w:r>
      <w:r>
        <w:rPr>
          <w:spacing w:val="-2"/>
          <w:sz w:val="28"/>
          <w:szCs w:val="28"/>
        </w:rPr>
        <w:t>с</w:t>
      </w:r>
      <w:r>
        <w:rPr>
          <w:spacing w:val="1"/>
          <w:sz w:val="28"/>
          <w:szCs w:val="28"/>
        </w:rPr>
        <w:t>оо</w:t>
      </w:r>
      <w:r>
        <w:rPr>
          <w:sz w:val="28"/>
          <w:szCs w:val="28"/>
        </w:rPr>
        <w:t>т</w:t>
      </w:r>
      <w:r>
        <w:rPr>
          <w:spacing w:val="-1"/>
          <w:sz w:val="28"/>
          <w:szCs w:val="28"/>
        </w:rPr>
        <w:t>в</w:t>
      </w:r>
      <w:r>
        <w:rPr>
          <w:spacing w:val="-2"/>
          <w:sz w:val="28"/>
          <w:szCs w:val="28"/>
        </w:rPr>
        <w:t>е</w:t>
      </w:r>
      <w:r>
        <w:rPr>
          <w:sz w:val="28"/>
          <w:szCs w:val="28"/>
        </w:rPr>
        <w:t>тст</w:t>
      </w:r>
      <w:r>
        <w:rPr>
          <w:spacing w:val="-1"/>
          <w:sz w:val="28"/>
          <w:szCs w:val="28"/>
        </w:rPr>
        <w:t>в</w:t>
      </w:r>
      <w:r>
        <w:rPr>
          <w:spacing w:val="-4"/>
          <w:sz w:val="28"/>
          <w:szCs w:val="28"/>
        </w:rPr>
        <w:t>у</w:t>
      </w:r>
      <w:r>
        <w:rPr>
          <w:spacing w:val="-1"/>
          <w:sz w:val="28"/>
          <w:szCs w:val="28"/>
        </w:rPr>
        <w:t>ю</w:t>
      </w:r>
      <w:r>
        <w:rPr>
          <w:sz w:val="28"/>
          <w:szCs w:val="28"/>
        </w:rPr>
        <w:t>щей</w:t>
      </w:r>
      <w:r>
        <w:rPr>
          <w:spacing w:val="1"/>
          <w:sz w:val="28"/>
          <w:szCs w:val="28"/>
        </w:rPr>
        <w:t xml:space="preserve"> </w:t>
      </w:r>
      <w:r>
        <w:rPr>
          <w:sz w:val="28"/>
          <w:szCs w:val="28"/>
        </w:rPr>
        <w:t>ст</w:t>
      </w:r>
      <w:r>
        <w:rPr>
          <w:spacing w:val="1"/>
          <w:sz w:val="28"/>
          <w:szCs w:val="28"/>
        </w:rPr>
        <w:t>р</w:t>
      </w:r>
      <w:r>
        <w:rPr>
          <w:spacing w:val="-1"/>
          <w:sz w:val="28"/>
          <w:szCs w:val="28"/>
        </w:rPr>
        <w:t>о</w:t>
      </w:r>
      <w:r>
        <w:rPr>
          <w:sz w:val="28"/>
          <w:szCs w:val="28"/>
        </w:rPr>
        <w:t>ке</w:t>
      </w:r>
      <w:r>
        <w:rPr>
          <w:spacing w:val="1"/>
          <w:sz w:val="28"/>
          <w:szCs w:val="28"/>
        </w:rPr>
        <w:t xml:space="preserve"> </w:t>
      </w:r>
      <w:r>
        <w:rPr>
          <w:spacing w:val="-3"/>
          <w:sz w:val="28"/>
          <w:szCs w:val="28"/>
        </w:rPr>
        <w:t>з</w:t>
      </w:r>
      <w:r>
        <w:rPr>
          <w:sz w:val="28"/>
          <w:szCs w:val="28"/>
        </w:rPr>
        <w:t>ак</w:t>
      </w:r>
      <w:r>
        <w:rPr>
          <w:spacing w:val="-3"/>
          <w:sz w:val="28"/>
          <w:szCs w:val="28"/>
        </w:rPr>
        <w:t>у</w:t>
      </w:r>
      <w:r>
        <w:rPr>
          <w:spacing w:val="1"/>
          <w:sz w:val="28"/>
          <w:szCs w:val="28"/>
        </w:rPr>
        <w:t>п</w:t>
      </w:r>
      <w:r>
        <w:rPr>
          <w:sz w:val="28"/>
          <w:szCs w:val="28"/>
        </w:rPr>
        <w:t>ки</w:t>
      </w:r>
      <w:r>
        <w:rPr>
          <w:spacing w:val="2"/>
          <w:sz w:val="28"/>
          <w:szCs w:val="28"/>
        </w:rPr>
        <w:t xml:space="preserve"> </w:t>
      </w:r>
      <w:r>
        <w:rPr>
          <w:sz w:val="28"/>
          <w:szCs w:val="28"/>
        </w:rPr>
        <w:t xml:space="preserve">в </w:t>
      </w:r>
      <w:r>
        <w:rPr>
          <w:spacing w:val="1"/>
          <w:sz w:val="28"/>
          <w:szCs w:val="28"/>
        </w:rPr>
        <w:t>п</w:t>
      </w:r>
      <w:r>
        <w:rPr>
          <w:spacing w:val="-1"/>
          <w:sz w:val="28"/>
          <w:szCs w:val="28"/>
        </w:rPr>
        <w:t>л</w:t>
      </w:r>
      <w:r>
        <w:rPr>
          <w:spacing w:val="-2"/>
          <w:sz w:val="28"/>
          <w:szCs w:val="28"/>
        </w:rPr>
        <w:t>а</w:t>
      </w:r>
      <w:r>
        <w:rPr>
          <w:spacing w:val="1"/>
          <w:sz w:val="28"/>
          <w:szCs w:val="28"/>
        </w:rPr>
        <w:t>н</w:t>
      </w:r>
      <w:r>
        <w:rPr>
          <w:spacing w:val="9"/>
          <w:sz w:val="28"/>
          <w:szCs w:val="28"/>
        </w:rPr>
        <w:t>е</w:t>
      </w:r>
      <w:r>
        <w:rPr>
          <w:sz w:val="28"/>
          <w:szCs w:val="28"/>
        </w:rPr>
        <w:t>-</w:t>
      </w:r>
      <w:r>
        <w:rPr>
          <w:spacing w:val="-2"/>
          <w:sz w:val="28"/>
          <w:szCs w:val="28"/>
        </w:rPr>
        <w:t>г</w:t>
      </w:r>
      <w:r>
        <w:rPr>
          <w:spacing w:val="1"/>
          <w:sz w:val="28"/>
          <w:szCs w:val="28"/>
        </w:rPr>
        <w:t>р</w:t>
      </w:r>
      <w:r>
        <w:rPr>
          <w:spacing w:val="-2"/>
          <w:sz w:val="28"/>
          <w:szCs w:val="28"/>
        </w:rPr>
        <w:t>а</w:t>
      </w:r>
      <w:r>
        <w:rPr>
          <w:sz w:val="28"/>
          <w:szCs w:val="28"/>
        </w:rPr>
        <w:t>ф</w:t>
      </w:r>
      <w:r>
        <w:rPr>
          <w:spacing w:val="1"/>
          <w:sz w:val="28"/>
          <w:szCs w:val="28"/>
        </w:rPr>
        <w:t>и</w:t>
      </w:r>
      <w:r>
        <w:rPr>
          <w:spacing w:val="-2"/>
          <w:sz w:val="28"/>
          <w:szCs w:val="28"/>
        </w:rPr>
        <w:t>к</w:t>
      </w:r>
      <w:r>
        <w:rPr>
          <w:sz w:val="28"/>
          <w:szCs w:val="28"/>
        </w:rPr>
        <w:t>е зак</w:t>
      </w:r>
      <w:r>
        <w:rPr>
          <w:spacing w:val="-4"/>
          <w:sz w:val="28"/>
          <w:szCs w:val="28"/>
        </w:rPr>
        <w:t>у</w:t>
      </w:r>
      <w:r>
        <w:rPr>
          <w:spacing w:val="1"/>
          <w:sz w:val="28"/>
          <w:szCs w:val="28"/>
        </w:rPr>
        <w:t>по</w:t>
      </w:r>
      <w:r>
        <w:rPr>
          <w:sz w:val="28"/>
          <w:szCs w:val="28"/>
        </w:rPr>
        <w:t>к.</w:t>
      </w:r>
      <w:r>
        <w:rPr>
          <w:spacing w:val="2"/>
          <w:sz w:val="28"/>
          <w:szCs w:val="28"/>
        </w:rPr>
        <w:t xml:space="preserve"> </w:t>
      </w:r>
      <w:r>
        <w:rPr>
          <w:spacing w:val="-1"/>
          <w:sz w:val="28"/>
          <w:szCs w:val="28"/>
        </w:rPr>
        <w:t>П</w:t>
      </w:r>
      <w:r>
        <w:rPr>
          <w:sz w:val="28"/>
          <w:szCs w:val="28"/>
        </w:rPr>
        <w:t>о</w:t>
      </w:r>
      <w:r>
        <w:rPr>
          <w:spacing w:val="2"/>
          <w:sz w:val="28"/>
          <w:szCs w:val="28"/>
        </w:rPr>
        <w:t xml:space="preserve"> </w:t>
      </w:r>
      <w:r>
        <w:rPr>
          <w:spacing w:val="1"/>
          <w:sz w:val="28"/>
          <w:szCs w:val="28"/>
        </w:rPr>
        <w:t>р</w:t>
      </w:r>
      <w:r>
        <w:rPr>
          <w:sz w:val="28"/>
          <w:szCs w:val="28"/>
        </w:rPr>
        <w:t>ез</w:t>
      </w:r>
      <w:r>
        <w:rPr>
          <w:spacing w:val="-4"/>
          <w:sz w:val="28"/>
          <w:szCs w:val="28"/>
        </w:rPr>
        <w:t>у</w:t>
      </w:r>
      <w:r>
        <w:rPr>
          <w:spacing w:val="-1"/>
          <w:sz w:val="28"/>
          <w:szCs w:val="28"/>
        </w:rPr>
        <w:t>ль</w:t>
      </w:r>
      <w:r>
        <w:rPr>
          <w:sz w:val="28"/>
          <w:szCs w:val="28"/>
        </w:rPr>
        <w:t>татам</w:t>
      </w:r>
      <w:r>
        <w:rPr>
          <w:spacing w:val="1"/>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Администрация </w:t>
      </w:r>
      <w:r>
        <w:rPr>
          <w:spacing w:val="1"/>
          <w:sz w:val="28"/>
          <w:szCs w:val="28"/>
        </w:rPr>
        <w:t xml:space="preserve"> п</w:t>
      </w:r>
      <w:r>
        <w:rPr>
          <w:sz w:val="28"/>
          <w:szCs w:val="28"/>
        </w:rPr>
        <w:t>е</w:t>
      </w:r>
      <w:r>
        <w:rPr>
          <w:spacing w:val="-1"/>
          <w:sz w:val="28"/>
          <w:szCs w:val="28"/>
        </w:rPr>
        <w:t>р</w:t>
      </w:r>
      <w:r>
        <w:rPr>
          <w:sz w:val="28"/>
          <w:szCs w:val="28"/>
        </w:rPr>
        <w:t>ев</w:t>
      </w:r>
      <w:r>
        <w:rPr>
          <w:spacing w:val="-2"/>
          <w:sz w:val="28"/>
          <w:szCs w:val="28"/>
        </w:rPr>
        <w:t>о</w:t>
      </w:r>
      <w:r>
        <w:rPr>
          <w:spacing w:val="1"/>
          <w:sz w:val="28"/>
          <w:szCs w:val="28"/>
        </w:rPr>
        <w:t>ди</w:t>
      </w:r>
      <w:r>
        <w:rPr>
          <w:sz w:val="28"/>
          <w:szCs w:val="28"/>
        </w:rPr>
        <w:t>т</w:t>
      </w:r>
      <w:r>
        <w:rPr>
          <w:spacing w:val="1"/>
          <w:sz w:val="28"/>
          <w:szCs w:val="28"/>
        </w:rPr>
        <w:t xml:space="preserve"> </w:t>
      </w:r>
      <w:r>
        <w:rPr>
          <w:sz w:val="28"/>
          <w:szCs w:val="28"/>
        </w:rPr>
        <w:t>э</w:t>
      </w:r>
      <w:r>
        <w:rPr>
          <w:spacing w:val="-1"/>
          <w:sz w:val="28"/>
          <w:szCs w:val="28"/>
        </w:rPr>
        <w:t>л</w:t>
      </w:r>
      <w:r>
        <w:rPr>
          <w:sz w:val="28"/>
          <w:szCs w:val="28"/>
        </w:rPr>
        <w:t>ек</w:t>
      </w:r>
      <w:r>
        <w:rPr>
          <w:spacing w:val="-2"/>
          <w:sz w:val="28"/>
          <w:szCs w:val="28"/>
        </w:rPr>
        <w:t>т</w:t>
      </w:r>
      <w:r>
        <w:rPr>
          <w:spacing w:val="-1"/>
          <w:sz w:val="28"/>
          <w:szCs w:val="28"/>
        </w:rPr>
        <w:t>ро</w:t>
      </w:r>
      <w:r>
        <w:rPr>
          <w:spacing w:val="1"/>
          <w:sz w:val="28"/>
          <w:szCs w:val="28"/>
        </w:rPr>
        <w:t>н</w:t>
      </w:r>
      <w:r>
        <w:rPr>
          <w:spacing w:val="-1"/>
          <w:sz w:val="28"/>
          <w:szCs w:val="28"/>
        </w:rPr>
        <w:t>н</w:t>
      </w:r>
      <w:r>
        <w:rPr>
          <w:spacing w:val="1"/>
          <w:sz w:val="28"/>
          <w:szCs w:val="28"/>
        </w:rPr>
        <w:t>ы</w:t>
      </w:r>
      <w:r>
        <w:rPr>
          <w:sz w:val="28"/>
          <w:szCs w:val="28"/>
        </w:rPr>
        <w:t xml:space="preserve">е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ты</w:t>
      </w:r>
      <w:r>
        <w:rPr>
          <w:spacing w:val="62"/>
          <w:sz w:val="28"/>
          <w:szCs w:val="28"/>
        </w:rPr>
        <w:t xml:space="preserve"> </w:t>
      </w:r>
      <w:r>
        <w:rPr>
          <w:spacing w:val="-1"/>
          <w:sz w:val="28"/>
          <w:szCs w:val="28"/>
        </w:rPr>
        <w:t>«</w:t>
      </w:r>
      <w:r>
        <w:rPr>
          <w:spacing w:val="-2"/>
          <w:sz w:val="28"/>
          <w:szCs w:val="28"/>
        </w:rPr>
        <w:t>Д</w:t>
      </w:r>
      <w:r>
        <w:rPr>
          <w:spacing w:val="1"/>
          <w:sz w:val="28"/>
          <w:szCs w:val="28"/>
        </w:rPr>
        <w:t>о</w:t>
      </w:r>
      <w:r>
        <w:rPr>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w:t>
      </w:r>
      <w:r>
        <w:rPr>
          <w:spacing w:val="61"/>
          <w:sz w:val="28"/>
          <w:szCs w:val="28"/>
        </w:rPr>
        <w:t xml:space="preserve"> </w:t>
      </w:r>
      <w:r>
        <w:rPr>
          <w:spacing w:val="1"/>
          <w:sz w:val="28"/>
          <w:szCs w:val="28"/>
        </w:rPr>
        <w:t>и</w:t>
      </w:r>
      <w:r>
        <w:rPr>
          <w:spacing w:val="-1"/>
          <w:sz w:val="28"/>
          <w:szCs w:val="28"/>
        </w:rPr>
        <w:t>л</w:t>
      </w:r>
      <w:r>
        <w:rPr>
          <w:sz w:val="28"/>
          <w:szCs w:val="28"/>
        </w:rPr>
        <w:t>и</w:t>
      </w:r>
      <w:r>
        <w:rPr>
          <w:spacing w:val="62"/>
          <w:sz w:val="28"/>
          <w:szCs w:val="28"/>
        </w:rPr>
        <w:t xml:space="preserve"> </w:t>
      </w:r>
      <w:r>
        <w:rPr>
          <w:spacing w:val="-1"/>
          <w:sz w:val="28"/>
          <w:szCs w:val="28"/>
        </w:rPr>
        <w:t>«</w:t>
      </w:r>
      <w:r>
        <w:rPr>
          <w:sz w:val="28"/>
          <w:szCs w:val="28"/>
        </w:rPr>
        <w:t>Св</w:t>
      </w:r>
      <w:r>
        <w:rPr>
          <w:spacing w:val="-3"/>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w:t>
      </w:r>
      <w:r>
        <w:rPr>
          <w:spacing w:val="60"/>
          <w:sz w:val="28"/>
          <w:szCs w:val="28"/>
        </w:rPr>
        <w:t xml:space="preserve"> </w:t>
      </w:r>
      <w:r>
        <w:rPr>
          <w:spacing w:val="1"/>
          <w:sz w:val="28"/>
          <w:szCs w:val="28"/>
        </w:rPr>
        <w:t>о</w:t>
      </w:r>
      <w:r>
        <w:rPr>
          <w:sz w:val="28"/>
          <w:szCs w:val="28"/>
        </w:rPr>
        <w:t>б</w:t>
      </w:r>
      <w:r>
        <w:rPr>
          <w:spacing w:val="60"/>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х</w:t>
      </w:r>
      <w:r>
        <w:rPr>
          <w:spacing w:val="60"/>
          <w:sz w:val="28"/>
          <w:szCs w:val="28"/>
        </w:rPr>
        <w:t xml:space="preserve"> </w:t>
      </w:r>
      <w:r>
        <w:rPr>
          <w:sz w:val="28"/>
          <w:szCs w:val="28"/>
        </w:rPr>
        <w:t>и</w:t>
      </w:r>
      <w:r>
        <w:rPr>
          <w:spacing w:val="62"/>
          <w:sz w:val="28"/>
          <w:szCs w:val="28"/>
        </w:rPr>
        <w:t xml:space="preserve"> </w:t>
      </w:r>
      <w:r>
        <w:rPr>
          <w:spacing w:val="-1"/>
          <w:sz w:val="28"/>
          <w:szCs w:val="28"/>
        </w:rPr>
        <w:t>д</w:t>
      </w:r>
      <w:r>
        <w:rPr>
          <w:spacing w:val="1"/>
          <w:sz w:val="28"/>
          <w:szCs w:val="28"/>
        </w:rPr>
        <w:t>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е</w:t>
      </w:r>
      <w:r>
        <w:rPr>
          <w:spacing w:val="62"/>
          <w:sz w:val="28"/>
          <w:szCs w:val="28"/>
        </w:rPr>
        <w:t xml:space="preserve"> </w:t>
      </w:r>
      <w:r>
        <w:rPr>
          <w:spacing w:val="-3"/>
          <w:sz w:val="28"/>
          <w:szCs w:val="28"/>
        </w:rPr>
        <w:t>Б</w:t>
      </w:r>
      <w:r>
        <w:rPr>
          <w:sz w:val="28"/>
          <w:szCs w:val="28"/>
        </w:rPr>
        <w:t>У</w:t>
      </w:r>
      <w:r>
        <w:rPr>
          <w:spacing w:val="1"/>
          <w:sz w:val="28"/>
          <w:szCs w:val="28"/>
        </w:rPr>
        <w:t>/</w:t>
      </w:r>
      <w:r>
        <w:rPr>
          <w:spacing w:val="-1"/>
          <w:sz w:val="28"/>
          <w:szCs w:val="28"/>
        </w:rPr>
        <w:t>А</w:t>
      </w:r>
      <w:r>
        <w:rPr>
          <w:spacing w:val="-2"/>
          <w:sz w:val="28"/>
          <w:szCs w:val="28"/>
        </w:rPr>
        <w:t>У</w:t>
      </w:r>
      <w:r>
        <w:rPr>
          <w:sz w:val="28"/>
          <w:szCs w:val="28"/>
        </w:rPr>
        <w:t>»</w:t>
      </w:r>
      <w:r>
        <w:rPr>
          <w:spacing w:val="61"/>
          <w:sz w:val="28"/>
          <w:szCs w:val="28"/>
        </w:rPr>
        <w:t xml:space="preserve"> </w:t>
      </w:r>
      <w:r>
        <w:rPr>
          <w:spacing w:val="1"/>
          <w:sz w:val="28"/>
          <w:szCs w:val="28"/>
        </w:rPr>
        <w:t>н</w:t>
      </w:r>
      <w:r>
        <w:rPr>
          <w:sz w:val="28"/>
          <w:szCs w:val="28"/>
        </w:rPr>
        <w:t xml:space="preserve">а </w:t>
      </w:r>
      <w:r>
        <w:rPr>
          <w:sz w:val="28"/>
          <w:szCs w:val="28"/>
        </w:rPr>
        <w:lastRenderedPageBreak/>
        <w:t>стат</w:t>
      </w:r>
      <w:r>
        <w:rPr>
          <w:spacing w:val="-4"/>
          <w:sz w:val="28"/>
          <w:szCs w:val="28"/>
        </w:rPr>
        <w:t>у</w:t>
      </w:r>
      <w:r>
        <w:rPr>
          <w:sz w:val="28"/>
          <w:szCs w:val="28"/>
        </w:rPr>
        <w:t xml:space="preserve">с </w:t>
      </w:r>
      <w:r>
        <w:rPr>
          <w:spacing w:val="-1"/>
          <w:sz w:val="28"/>
          <w:szCs w:val="28"/>
        </w:rPr>
        <w:t>«</w:t>
      </w:r>
      <w:r>
        <w:rPr>
          <w:spacing w:val="1"/>
          <w:sz w:val="28"/>
          <w:szCs w:val="28"/>
        </w:rPr>
        <w:t>З</w:t>
      </w:r>
      <w:r>
        <w:rPr>
          <w:sz w:val="28"/>
          <w:szCs w:val="28"/>
        </w:rPr>
        <w:t>а</w:t>
      </w:r>
      <w:r>
        <w:rPr>
          <w:spacing w:val="1"/>
          <w:sz w:val="28"/>
          <w:szCs w:val="28"/>
        </w:rPr>
        <w:t>р</w:t>
      </w:r>
      <w:r>
        <w:rPr>
          <w:sz w:val="28"/>
          <w:szCs w:val="28"/>
        </w:rPr>
        <w:t>е</w:t>
      </w:r>
      <w:r>
        <w:rPr>
          <w:spacing w:val="-2"/>
          <w:sz w:val="28"/>
          <w:szCs w:val="28"/>
        </w:rPr>
        <w:t>г</w:t>
      </w:r>
      <w:r>
        <w:rPr>
          <w:spacing w:val="1"/>
          <w:sz w:val="28"/>
          <w:szCs w:val="28"/>
        </w:rPr>
        <w:t>и</w:t>
      </w:r>
      <w:r>
        <w:rPr>
          <w:sz w:val="28"/>
          <w:szCs w:val="28"/>
        </w:rPr>
        <w:t>с</w:t>
      </w:r>
      <w:r>
        <w:rPr>
          <w:spacing w:val="-3"/>
          <w:sz w:val="28"/>
          <w:szCs w:val="28"/>
        </w:rPr>
        <w:t>т</w:t>
      </w:r>
      <w:r>
        <w:rPr>
          <w:spacing w:val="1"/>
          <w:sz w:val="28"/>
          <w:szCs w:val="28"/>
        </w:rPr>
        <w:t>р</w:t>
      </w:r>
      <w:r>
        <w:rPr>
          <w:spacing w:val="-1"/>
          <w:sz w:val="28"/>
          <w:szCs w:val="28"/>
        </w:rPr>
        <w:t>и</w:t>
      </w:r>
      <w:r>
        <w:rPr>
          <w:spacing w:val="1"/>
          <w:sz w:val="28"/>
          <w:szCs w:val="28"/>
        </w:rPr>
        <w:t>ро</w:t>
      </w:r>
      <w:r>
        <w:rPr>
          <w:sz w:val="28"/>
          <w:szCs w:val="28"/>
        </w:rPr>
        <w:t>в</w:t>
      </w:r>
      <w:r>
        <w:rPr>
          <w:spacing w:val="-3"/>
          <w:sz w:val="28"/>
          <w:szCs w:val="28"/>
        </w:rPr>
        <w:t>а</w:t>
      </w:r>
      <w:r>
        <w:rPr>
          <w:spacing w:val="1"/>
          <w:sz w:val="28"/>
          <w:szCs w:val="28"/>
        </w:rPr>
        <w:t>н</w:t>
      </w:r>
      <w:r>
        <w:rPr>
          <w:sz w:val="28"/>
          <w:szCs w:val="28"/>
        </w:rPr>
        <w:t xml:space="preserve">»  </w:t>
      </w:r>
      <w:r>
        <w:rPr>
          <w:spacing w:val="2"/>
          <w:sz w:val="28"/>
          <w:szCs w:val="28"/>
        </w:rPr>
        <w:t xml:space="preserve"> </w:t>
      </w:r>
      <w:r>
        <w:rPr>
          <w:spacing w:val="1"/>
          <w:sz w:val="28"/>
          <w:szCs w:val="28"/>
        </w:rPr>
        <w:t>и</w:t>
      </w:r>
      <w:r>
        <w:rPr>
          <w:spacing w:val="3"/>
          <w:sz w:val="28"/>
          <w:szCs w:val="28"/>
        </w:rPr>
        <w:t>л</w:t>
      </w:r>
      <w:r>
        <w:rPr>
          <w:sz w:val="28"/>
          <w:szCs w:val="28"/>
        </w:rPr>
        <w:t xml:space="preserve">и  </w:t>
      </w:r>
      <w:r>
        <w:rPr>
          <w:spacing w:val="6"/>
          <w:sz w:val="28"/>
          <w:szCs w:val="28"/>
        </w:rPr>
        <w:t xml:space="preserve"> </w:t>
      </w:r>
      <w:r>
        <w:rPr>
          <w:spacing w:val="-1"/>
          <w:sz w:val="28"/>
          <w:szCs w:val="28"/>
        </w:rPr>
        <w:t>«О</w:t>
      </w:r>
      <w:r>
        <w:rPr>
          <w:sz w:val="28"/>
          <w:szCs w:val="28"/>
        </w:rPr>
        <w:t>тк</w:t>
      </w:r>
      <w:r>
        <w:rPr>
          <w:spacing w:val="-2"/>
          <w:sz w:val="28"/>
          <w:szCs w:val="28"/>
        </w:rPr>
        <w:t>а</w:t>
      </w:r>
      <w:r>
        <w:rPr>
          <w:sz w:val="28"/>
          <w:szCs w:val="28"/>
        </w:rPr>
        <w:t xml:space="preserve">зан».  </w:t>
      </w:r>
      <w:r>
        <w:rPr>
          <w:spacing w:val="5"/>
          <w:sz w:val="28"/>
          <w:szCs w:val="28"/>
        </w:rPr>
        <w:t xml:space="preserve"> </w:t>
      </w:r>
      <w:r>
        <w:rPr>
          <w:spacing w:val="-1"/>
          <w:sz w:val="28"/>
          <w:szCs w:val="28"/>
        </w:rPr>
        <w:t>П</w:t>
      </w:r>
      <w:r>
        <w:rPr>
          <w:sz w:val="28"/>
          <w:szCs w:val="28"/>
        </w:rPr>
        <w:t>е</w:t>
      </w:r>
      <w:r>
        <w:rPr>
          <w:spacing w:val="1"/>
          <w:sz w:val="28"/>
          <w:szCs w:val="28"/>
        </w:rPr>
        <w:t>р</w:t>
      </w:r>
      <w:r>
        <w:rPr>
          <w:sz w:val="28"/>
          <w:szCs w:val="28"/>
        </w:rPr>
        <w:t>е</w:t>
      </w:r>
      <w:r>
        <w:rPr>
          <w:spacing w:val="-3"/>
          <w:sz w:val="28"/>
          <w:szCs w:val="28"/>
        </w:rPr>
        <w:t>в</w:t>
      </w:r>
      <w:r>
        <w:rPr>
          <w:spacing w:val="-1"/>
          <w:sz w:val="28"/>
          <w:szCs w:val="28"/>
        </w:rPr>
        <w:t>о</w:t>
      </w:r>
      <w:r>
        <w:rPr>
          <w:sz w:val="28"/>
          <w:szCs w:val="28"/>
        </w:rPr>
        <w:t xml:space="preserve">д  </w:t>
      </w:r>
      <w:r>
        <w:rPr>
          <w:spacing w:val="6"/>
          <w:sz w:val="28"/>
          <w:szCs w:val="28"/>
        </w:rPr>
        <w:t xml:space="preserve"> </w:t>
      </w:r>
      <w:r>
        <w:rPr>
          <w:sz w:val="28"/>
          <w:szCs w:val="28"/>
        </w:rPr>
        <w:t>э</w:t>
      </w:r>
      <w:r>
        <w:rPr>
          <w:spacing w:val="-1"/>
          <w:sz w:val="28"/>
          <w:szCs w:val="28"/>
        </w:rPr>
        <w:t>л</w:t>
      </w:r>
      <w:r>
        <w:rPr>
          <w:spacing w:val="-2"/>
          <w:sz w:val="28"/>
          <w:szCs w:val="28"/>
        </w:rPr>
        <w:t>е</w:t>
      </w:r>
      <w:r>
        <w:rPr>
          <w:sz w:val="28"/>
          <w:szCs w:val="28"/>
        </w:rPr>
        <w:t>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х  </w:t>
      </w:r>
      <w:r>
        <w:rPr>
          <w:spacing w:val="4"/>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1"/>
          <w:sz w:val="28"/>
          <w:szCs w:val="28"/>
        </w:rPr>
        <w:t>о</w:t>
      </w:r>
      <w:r>
        <w:rPr>
          <w:sz w:val="28"/>
          <w:szCs w:val="28"/>
        </w:rPr>
        <w:t xml:space="preserve">в </w:t>
      </w:r>
      <w:r>
        <w:rPr>
          <w:spacing w:val="-1"/>
          <w:sz w:val="28"/>
          <w:szCs w:val="28"/>
        </w:rPr>
        <w:t>«</w:t>
      </w:r>
      <w:r>
        <w:rPr>
          <w:sz w:val="28"/>
          <w:szCs w:val="28"/>
        </w:rPr>
        <w:t>Д</w:t>
      </w:r>
      <w:r>
        <w:rPr>
          <w:spacing w:val="1"/>
          <w:sz w:val="28"/>
          <w:szCs w:val="28"/>
        </w:rPr>
        <w:t>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 xml:space="preserve">» </w:t>
      </w:r>
      <w:r>
        <w:rPr>
          <w:spacing w:val="1"/>
          <w:sz w:val="28"/>
          <w:szCs w:val="28"/>
        </w:rPr>
        <w:t>и</w:t>
      </w:r>
      <w:r>
        <w:rPr>
          <w:spacing w:val="-3"/>
          <w:sz w:val="28"/>
          <w:szCs w:val="28"/>
        </w:rPr>
        <w:t>л</w:t>
      </w:r>
      <w:r>
        <w:rPr>
          <w:sz w:val="28"/>
          <w:szCs w:val="28"/>
        </w:rPr>
        <w:t xml:space="preserve">и </w:t>
      </w:r>
      <w:r>
        <w:rPr>
          <w:spacing w:val="-1"/>
          <w:sz w:val="28"/>
          <w:szCs w:val="28"/>
        </w:rPr>
        <w:t>«</w:t>
      </w:r>
      <w:r>
        <w:rPr>
          <w:sz w:val="28"/>
          <w:szCs w:val="28"/>
        </w:rPr>
        <w:t>Свед</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 xml:space="preserve">б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 xml:space="preserve">х и </w:t>
      </w:r>
      <w:r>
        <w:rPr>
          <w:spacing w:val="-1"/>
          <w:sz w:val="28"/>
          <w:szCs w:val="28"/>
        </w:rPr>
        <w:t>д</w:t>
      </w:r>
      <w:r>
        <w:rPr>
          <w:spacing w:val="1"/>
          <w:sz w:val="28"/>
          <w:szCs w:val="28"/>
        </w:rPr>
        <w:t>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е БУ</w:t>
      </w:r>
      <w:r>
        <w:rPr>
          <w:spacing w:val="1"/>
          <w:sz w:val="28"/>
          <w:szCs w:val="28"/>
        </w:rPr>
        <w:t>/</w:t>
      </w:r>
      <w:r>
        <w:rPr>
          <w:spacing w:val="-1"/>
          <w:sz w:val="28"/>
          <w:szCs w:val="28"/>
        </w:rPr>
        <w:t>А</w:t>
      </w:r>
      <w:r>
        <w:rPr>
          <w:sz w:val="28"/>
          <w:szCs w:val="28"/>
        </w:rPr>
        <w:t xml:space="preserve">У» </w:t>
      </w:r>
      <w:r>
        <w:rPr>
          <w:spacing w:val="1"/>
          <w:sz w:val="28"/>
          <w:szCs w:val="28"/>
        </w:rPr>
        <w:t>н</w:t>
      </w:r>
      <w:r>
        <w:rPr>
          <w:sz w:val="28"/>
          <w:szCs w:val="28"/>
        </w:rPr>
        <w:t>а стат</w:t>
      </w:r>
      <w:r>
        <w:rPr>
          <w:spacing w:val="-4"/>
          <w:sz w:val="28"/>
          <w:szCs w:val="28"/>
        </w:rPr>
        <w:t>у</w:t>
      </w:r>
      <w:r>
        <w:rPr>
          <w:sz w:val="28"/>
          <w:szCs w:val="28"/>
        </w:rPr>
        <w:t xml:space="preserve">с </w:t>
      </w:r>
      <w:r>
        <w:rPr>
          <w:spacing w:val="-1"/>
          <w:sz w:val="28"/>
          <w:szCs w:val="28"/>
        </w:rPr>
        <w:t>«</w:t>
      </w:r>
      <w:r>
        <w:rPr>
          <w:spacing w:val="1"/>
          <w:sz w:val="28"/>
          <w:szCs w:val="28"/>
        </w:rPr>
        <w:t>З</w:t>
      </w:r>
      <w:r>
        <w:rPr>
          <w:sz w:val="28"/>
          <w:szCs w:val="28"/>
        </w:rPr>
        <w:t>а</w:t>
      </w:r>
      <w:r>
        <w:rPr>
          <w:spacing w:val="1"/>
          <w:sz w:val="28"/>
          <w:szCs w:val="28"/>
        </w:rPr>
        <w:t>р</w:t>
      </w:r>
      <w:r>
        <w:rPr>
          <w:sz w:val="28"/>
          <w:szCs w:val="28"/>
        </w:rPr>
        <w:t>е</w:t>
      </w:r>
      <w:r>
        <w:rPr>
          <w:spacing w:val="-2"/>
          <w:sz w:val="28"/>
          <w:szCs w:val="28"/>
        </w:rPr>
        <w:t>г</w:t>
      </w:r>
      <w:r>
        <w:rPr>
          <w:spacing w:val="1"/>
          <w:sz w:val="28"/>
          <w:szCs w:val="28"/>
        </w:rPr>
        <w:t>и</w:t>
      </w:r>
      <w:r>
        <w:rPr>
          <w:spacing w:val="-2"/>
          <w:sz w:val="28"/>
          <w:szCs w:val="28"/>
        </w:rPr>
        <w:t>с</w:t>
      </w:r>
      <w:r>
        <w:rPr>
          <w:sz w:val="28"/>
          <w:szCs w:val="28"/>
        </w:rPr>
        <w:t>т</w:t>
      </w:r>
      <w:r>
        <w:rPr>
          <w:spacing w:val="1"/>
          <w:sz w:val="28"/>
          <w:szCs w:val="28"/>
        </w:rPr>
        <w:t>р</w:t>
      </w:r>
      <w:r>
        <w:rPr>
          <w:spacing w:val="-1"/>
          <w:sz w:val="28"/>
          <w:szCs w:val="28"/>
        </w:rPr>
        <w:t>ир</w:t>
      </w:r>
      <w:r>
        <w:rPr>
          <w:spacing w:val="1"/>
          <w:sz w:val="28"/>
          <w:szCs w:val="28"/>
        </w:rPr>
        <w:t>о</w:t>
      </w:r>
      <w:r>
        <w:rPr>
          <w:sz w:val="28"/>
          <w:szCs w:val="28"/>
        </w:rPr>
        <w:t>ван» св</w:t>
      </w:r>
      <w:r>
        <w:rPr>
          <w:spacing w:val="-2"/>
          <w:sz w:val="28"/>
          <w:szCs w:val="28"/>
        </w:rPr>
        <w:t>и</w:t>
      </w:r>
      <w:r>
        <w:rPr>
          <w:spacing w:val="1"/>
          <w:sz w:val="28"/>
          <w:szCs w:val="28"/>
        </w:rPr>
        <w:t>д</w:t>
      </w:r>
      <w:r>
        <w:rPr>
          <w:sz w:val="28"/>
          <w:szCs w:val="28"/>
        </w:rPr>
        <w:t>ет</w:t>
      </w:r>
      <w:r>
        <w:rPr>
          <w:spacing w:val="-3"/>
          <w:sz w:val="28"/>
          <w:szCs w:val="28"/>
        </w:rPr>
        <w:t>е</w:t>
      </w:r>
      <w:r>
        <w:rPr>
          <w:spacing w:val="-1"/>
          <w:sz w:val="28"/>
          <w:szCs w:val="28"/>
        </w:rPr>
        <w:t>ль</w:t>
      </w:r>
      <w:r>
        <w:rPr>
          <w:sz w:val="28"/>
          <w:szCs w:val="28"/>
        </w:rPr>
        <w:t>ст</w:t>
      </w:r>
      <w:r>
        <w:rPr>
          <w:spacing w:val="1"/>
          <w:sz w:val="28"/>
          <w:szCs w:val="28"/>
        </w:rPr>
        <w:t>в</w:t>
      </w:r>
      <w:r>
        <w:rPr>
          <w:spacing w:val="-4"/>
          <w:sz w:val="28"/>
          <w:szCs w:val="28"/>
        </w:rPr>
        <w:t>у</w:t>
      </w:r>
      <w:r>
        <w:rPr>
          <w:sz w:val="28"/>
          <w:szCs w:val="28"/>
        </w:rPr>
        <w:t>ет о</w:t>
      </w:r>
      <w:r>
        <w:rPr>
          <w:spacing w:val="1"/>
          <w:sz w:val="28"/>
          <w:szCs w:val="28"/>
        </w:rPr>
        <w:t xml:space="preserve"> </w:t>
      </w:r>
      <w:r>
        <w:rPr>
          <w:sz w:val="28"/>
          <w:szCs w:val="28"/>
        </w:rPr>
        <w:t>с</w:t>
      </w:r>
      <w:r>
        <w:rPr>
          <w:spacing w:val="1"/>
          <w:sz w:val="28"/>
          <w:szCs w:val="28"/>
        </w:rPr>
        <w:t>оо</w:t>
      </w:r>
      <w:r>
        <w:rPr>
          <w:sz w:val="28"/>
          <w:szCs w:val="28"/>
        </w:rPr>
        <w:t>т</w:t>
      </w:r>
      <w:r>
        <w:rPr>
          <w:spacing w:val="-1"/>
          <w:sz w:val="28"/>
          <w:szCs w:val="28"/>
        </w:rPr>
        <w:t>в</w:t>
      </w:r>
      <w:r>
        <w:rPr>
          <w:sz w:val="28"/>
          <w:szCs w:val="28"/>
        </w:rPr>
        <w:t>е</w:t>
      </w:r>
      <w:r>
        <w:rPr>
          <w:spacing w:val="-3"/>
          <w:sz w:val="28"/>
          <w:szCs w:val="28"/>
        </w:rPr>
        <w:t>т</w:t>
      </w:r>
      <w:r>
        <w:rPr>
          <w:sz w:val="28"/>
          <w:szCs w:val="28"/>
        </w:rPr>
        <w:t>ствии</w:t>
      </w:r>
      <w:r>
        <w:rPr>
          <w:spacing w:val="1"/>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ли</w:t>
      </w:r>
      <w:r>
        <w:rPr>
          <w:spacing w:val="1"/>
          <w:sz w:val="28"/>
          <w:szCs w:val="28"/>
        </w:rPr>
        <w:t>р</w:t>
      </w:r>
      <w:r>
        <w:rPr>
          <w:spacing w:val="-4"/>
          <w:sz w:val="28"/>
          <w:szCs w:val="28"/>
        </w:rPr>
        <w:t>у</w:t>
      </w:r>
      <w:r>
        <w:rPr>
          <w:sz w:val="28"/>
          <w:szCs w:val="28"/>
        </w:rPr>
        <w:t>ем</w:t>
      </w:r>
      <w:r>
        <w:rPr>
          <w:spacing w:val="-1"/>
          <w:sz w:val="28"/>
          <w:szCs w:val="28"/>
        </w:rPr>
        <w:t>о</w:t>
      </w:r>
      <w:r>
        <w:rPr>
          <w:sz w:val="28"/>
          <w:szCs w:val="28"/>
        </w:rPr>
        <w:t xml:space="preserve">й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pacing w:val="1"/>
          <w:sz w:val="28"/>
          <w:szCs w:val="28"/>
        </w:rPr>
        <w:t>и</w:t>
      </w:r>
      <w:r>
        <w:rPr>
          <w:sz w:val="28"/>
          <w:szCs w:val="28"/>
        </w:rPr>
        <w:t>.</w:t>
      </w:r>
      <w:r>
        <w:rPr>
          <w:spacing w:val="2"/>
          <w:sz w:val="28"/>
          <w:szCs w:val="28"/>
        </w:rPr>
        <w:t xml:space="preserve"> </w:t>
      </w:r>
      <w:r>
        <w:rPr>
          <w:sz w:val="28"/>
          <w:szCs w:val="28"/>
        </w:rPr>
        <w:t>С</w:t>
      </w:r>
      <w:r>
        <w:rPr>
          <w:spacing w:val="-4"/>
          <w:sz w:val="28"/>
          <w:szCs w:val="28"/>
        </w:rPr>
        <w:t>у</w:t>
      </w:r>
      <w:r>
        <w:rPr>
          <w:spacing w:val="1"/>
          <w:sz w:val="28"/>
          <w:szCs w:val="28"/>
        </w:rPr>
        <w:t>б</w:t>
      </w:r>
      <w:r>
        <w:rPr>
          <w:spacing w:val="-1"/>
          <w:sz w:val="28"/>
          <w:szCs w:val="28"/>
        </w:rPr>
        <w:t>ъ</w:t>
      </w:r>
      <w:r>
        <w:rPr>
          <w:sz w:val="28"/>
          <w:szCs w:val="28"/>
        </w:rPr>
        <w:t>ект</w:t>
      </w:r>
      <w:r>
        <w:rPr>
          <w:spacing w:val="3"/>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 xml:space="preserve">я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яет</w:t>
      </w:r>
      <w:r>
        <w:rPr>
          <w:spacing w:val="3"/>
          <w:sz w:val="28"/>
          <w:szCs w:val="28"/>
        </w:rPr>
        <w:t xml:space="preserve"> </w:t>
      </w:r>
      <w:r>
        <w:rPr>
          <w:sz w:val="28"/>
          <w:szCs w:val="28"/>
        </w:rPr>
        <w:t>зак</w:t>
      </w:r>
      <w:r>
        <w:rPr>
          <w:spacing w:val="-1"/>
          <w:sz w:val="28"/>
          <w:szCs w:val="28"/>
        </w:rPr>
        <w:t>у</w:t>
      </w:r>
      <w:r>
        <w:rPr>
          <w:spacing w:val="1"/>
          <w:sz w:val="28"/>
          <w:szCs w:val="28"/>
        </w:rPr>
        <w:t>п</w:t>
      </w:r>
      <w:r>
        <w:rPr>
          <w:sz w:val="28"/>
          <w:szCs w:val="28"/>
        </w:rPr>
        <w:t>ки</w:t>
      </w:r>
      <w:r>
        <w:rPr>
          <w:spacing w:val="1"/>
          <w:sz w:val="28"/>
          <w:szCs w:val="28"/>
        </w:rPr>
        <w:t xml:space="preserve"> </w:t>
      </w:r>
      <w:r>
        <w:rPr>
          <w:spacing w:val="-1"/>
          <w:sz w:val="28"/>
          <w:szCs w:val="28"/>
        </w:rPr>
        <w:t>п</w:t>
      </w:r>
      <w:r>
        <w:rPr>
          <w:spacing w:val="1"/>
          <w:sz w:val="28"/>
          <w:szCs w:val="28"/>
        </w:rPr>
        <w:t>о</w:t>
      </w:r>
      <w:r>
        <w:rPr>
          <w:sz w:val="28"/>
          <w:szCs w:val="28"/>
        </w:rPr>
        <w:t>сле</w:t>
      </w:r>
      <w:r>
        <w:rPr>
          <w:spacing w:val="2"/>
          <w:sz w:val="28"/>
          <w:szCs w:val="28"/>
        </w:rPr>
        <w:t xml:space="preserve"> </w:t>
      </w:r>
      <w:r>
        <w:rPr>
          <w:spacing w:val="-4"/>
          <w:sz w:val="28"/>
          <w:szCs w:val="28"/>
        </w:rPr>
        <w:t>у</w:t>
      </w:r>
      <w:r>
        <w:rPr>
          <w:sz w:val="28"/>
          <w:szCs w:val="28"/>
        </w:rPr>
        <w:t>с</w:t>
      </w:r>
      <w:r>
        <w:rPr>
          <w:spacing w:val="1"/>
          <w:sz w:val="28"/>
          <w:szCs w:val="28"/>
        </w:rPr>
        <w:t>п</w:t>
      </w:r>
      <w:r>
        <w:rPr>
          <w:spacing w:val="-2"/>
          <w:sz w:val="28"/>
          <w:szCs w:val="28"/>
        </w:rPr>
        <w:t>е</w:t>
      </w:r>
      <w:r>
        <w:rPr>
          <w:sz w:val="28"/>
          <w:szCs w:val="28"/>
        </w:rPr>
        <w:t>шно</w:t>
      </w:r>
      <w:r>
        <w:rPr>
          <w:spacing w:val="-3"/>
          <w:sz w:val="28"/>
          <w:szCs w:val="28"/>
        </w:rPr>
        <w:t>г</w:t>
      </w:r>
      <w:r>
        <w:rPr>
          <w:sz w:val="28"/>
          <w:szCs w:val="28"/>
        </w:rPr>
        <w:t xml:space="preserve">о </w:t>
      </w:r>
      <w:r>
        <w:rPr>
          <w:spacing w:val="1"/>
          <w:sz w:val="28"/>
          <w:szCs w:val="28"/>
        </w:rPr>
        <w:t>п</w:t>
      </w:r>
      <w:r>
        <w:rPr>
          <w:spacing w:val="-1"/>
          <w:sz w:val="28"/>
          <w:szCs w:val="28"/>
        </w:rPr>
        <w:t>ро</w:t>
      </w:r>
      <w:r>
        <w:rPr>
          <w:spacing w:val="1"/>
          <w:sz w:val="28"/>
          <w:szCs w:val="28"/>
        </w:rPr>
        <w:t>х</w:t>
      </w:r>
      <w:r>
        <w:rPr>
          <w:spacing w:val="-1"/>
          <w:sz w:val="28"/>
          <w:szCs w:val="28"/>
        </w:rPr>
        <w:t>о</w:t>
      </w:r>
      <w:r>
        <w:rPr>
          <w:sz w:val="28"/>
          <w:szCs w:val="28"/>
        </w:rPr>
        <w:t>ж</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w:t>
      </w:r>
    </w:p>
    <w:p w:rsidR="004D584B" w:rsidRDefault="004D584B" w:rsidP="004D584B">
      <w:pPr>
        <w:widowControl w:val="0"/>
        <w:autoSpaceDE w:val="0"/>
        <w:autoSpaceDN w:val="0"/>
        <w:adjustRightInd w:val="0"/>
        <w:spacing w:line="318" w:lineRule="exact"/>
        <w:ind w:right="-20" w:firstLine="966"/>
        <w:jc w:val="both"/>
        <w:rPr>
          <w:sz w:val="28"/>
          <w:szCs w:val="28"/>
        </w:rPr>
      </w:pPr>
      <w:r>
        <w:rPr>
          <w:spacing w:val="1"/>
          <w:sz w:val="28"/>
          <w:szCs w:val="28"/>
        </w:rPr>
        <w:t>11</w:t>
      </w:r>
      <w:r>
        <w:rPr>
          <w:sz w:val="28"/>
          <w:szCs w:val="28"/>
        </w:rPr>
        <w:t xml:space="preserve">. </w:t>
      </w:r>
      <w:r>
        <w:rPr>
          <w:spacing w:val="44"/>
          <w:sz w:val="28"/>
          <w:szCs w:val="28"/>
        </w:rPr>
        <w:t xml:space="preserve"> </w:t>
      </w:r>
      <w:r>
        <w:rPr>
          <w:sz w:val="28"/>
          <w:szCs w:val="28"/>
        </w:rPr>
        <w:t xml:space="preserve">Администрация </w:t>
      </w:r>
      <w:r>
        <w:rPr>
          <w:spacing w:val="-1"/>
          <w:sz w:val="28"/>
          <w:szCs w:val="28"/>
        </w:rPr>
        <w:t xml:space="preserve">  п</w:t>
      </w:r>
      <w:r>
        <w:rPr>
          <w:spacing w:val="1"/>
          <w:sz w:val="28"/>
          <w:szCs w:val="28"/>
        </w:rPr>
        <w:t>р</w:t>
      </w:r>
      <w:r>
        <w:rPr>
          <w:sz w:val="28"/>
          <w:szCs w:val="28"/>
        </w:rPr>
        <w:t xml:space="preserve">и </w:t>
      </w:r>
      <w:r>
        <w:rPr>
          <w:spacing w:val="43"/>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 xml:space="preserve">и </w:t>
      </w:r>
      <w:r>
        <w:rPr>
          <w:spacing w:val="45"/>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45"/>
          <w:sz w:val="28"/>
          <w:szCs w:val="28"/>
        </w:rPr>
        <w:t xml:space="preserve"> </w:t>
      </w:r>
      <w:r>
        <w:rPr>
          <w:spacing w:val="-1"/>
          <w:sz w:val="28"/>
          <w:szCs w:val="28"/>
        </w:rPr>
        <w:t>пр</w:t>
      </w:r>
      <w:r>
        <w:rPr>
          <w:spacing w:val="1"/>
          <w:sz w:val="28"/>
          <w:szCs w:val="28"/>
        </w:rPr>
        <w:t>о</w:t>
      </w:r>
      <w:r>
        <w:rPr>
          <w:sz w:val="28"/>
          <w:szCs w:val="28"/>
        </w:rPr>
        <w:t>в</w:t>
      </w:r>
      <w:r>
        <w:rPr>
          <w:spacing w:val="-2"/>
          <w:sz w:val="28"/>
          <w:szCs w:val="28"/>
        </w:rPr>
        <w:t>о</w:t>
      </w:r>
      <w:r>
        <w:rPr>
          <w:spacing w:val="1"/>
          <w:sz w:val="28"/>
          <w:szCs w:val="28"/>
        </w:rPr>
        <w:t>ди</w:t>
      </w:r>
      <w:r>
        <w:rPr>
          <w:sz w:val="28"/>
          <w:szCs w:val="28"/>
        </w:rPr>
        <w:t xml:space="preserve">т </w:t>
      </w:r>
      <w:r>
        <w:rPr>
          <w:spacing w:val="42"/>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в</w:t>
      </w:r>
      <w:r>
        <w:rPr>
          <w:spacing w:val="-3"/>
          <w:sz w:val="28"/>
          <w:szCs w:val="28"/>
        </w:rPr>
        <w:t>е</w:t>
      </w:r>
      <w:r>
        <w:rPr>
          <w:spacing w:val="1"/>
          <w:sz w:val="28"/>
          <w:szCs w:val="28"/>
        </w:rPr>
        <w:t>р</w:t>
      </w:r>
      <w:r>
        <w:rPr>
          <w:sz w:val="28"/>
          <w:szCs w:val="28"/>
        </w:rPr>
        <w:t xml:space="preserve">ку </w:t>
      </w:r>
      <w:r>
        <w:rPr>
          <w:spacing w:val="1"/>
          <w:sz w:val="28"/>
          <w:szCs w:val="28"/>
        </w:rPr>
        <w:t>об</w:t>
      </w:r>
      <w:r>
        <w:rPr>
          <w:spacing w:val="-1"/>
          <w:sz w:val="28"/>
          <w:szCs w:val="28"/>
        </w:rPr>
        <w:t>ъ</w:t>
      </w:r>
      <w:r>
        <w:rPr>
          <w:sz w:val="28"/>
          <w:szCs w:val="28"/>
        </w:rPr>
        <w:t>е</w:t>
      </w:r>
      <w:r>
        <w:rPr>
          <w:spacing w:val="-3"/>
          <w:sz w:val="28"/>
          <w:szCs w:val="28"/>
        </w:rPr>
        <w:t>м</w:t>
      </w:r>
      <w:r>
        <w:rPr>
          <w:sz w:val="28"/>
          <w:szCs w:val="28"/>
        </w:rPr>
        <w:t>а ф</w:t>
      </w:r>
      <w:r>
        <w:rPr>
          <w:spacing w:val="-1"/>
          <w:sz w:val="28"/>
          <w:szCs w:val="28"/>
        </w:rPr>
        <w:t>и</w:t>
      </w:r>
      <w:r>
        <w:rPr>
          <w:spacing w:val="1"/>
          <w:sz w:val="28"/>
          <w:szCs w:val="28"/>
        </w:rPr>
        <w:t>н</w:t>
      </w:r>
      <w:r>
        <w:rPr>
          <w:spacing w:val="-2"/>
          <w:sz w:val="28"/>
          <w:szCs w:val="28"/>
        </w:rPr>
        <w:t>а</w:t>
      </w:r>
      <w:r>
        <w:rPr>
          <w:spacing w:val="1"/>
          <w:sz w:val="28"/>
          <w:szCs w:val="28"/>
        </w:rPr>
        <w:t>н</w:t>
      </w:r>
      <w:r>
        <w:rPr>
          <w:spacing w:val="-2"/>
          <w:sz w:val="28"/>
          <w:szCs w:val="28"/>
        </w:rPr>
        <w:t>с</w:t>
      </w:r>
      <w:r>
        <w:rPr>
          <w:spacing w:val="1"/>
          <w:sz w:val="28"/>
          <w:szCs w:val="28"/>
        </w:rPr>
        <w:t>о</w:t>
      </w:r>
      <w:r>
        <w:rPr>
          <w:sz w:val="28"/>
          <w:szCs w:val="28"/>
        </w:rPr>
        <w:t>в</w:t>
      </w:r>
      <w:r>
        <w:rPr>
          <w:spacing w:val="-2"/>
          <w:sz w:val="28"/>
          <w:szCs w:val="28"/>
        </w:rPr>
        <w:t>о</w:t>
      </w:r>
      <w:r>
        <w:rPr>
          <w:sz w:val="28"/>
          <w:szCs w:val="28"/>
        </w:rPr>
        <w:t>го</w:t>
      </w:r>
      <w:r>
        <w:rPr>
          <w:spacing w:val="2"/>
          <w:sz w:val="28"/>
          <w:szCs w:val="28"/>
        </w:rPr>
        <w:t xml:space="preserve"> </w:t>
      </w:r>
      <w:r>
        <w:rPr>
          <w:spacing w:val="-1"/>
          <w:sz w:val="28"/>
          <w:szCs w:val="28"/>
        </w:rPr>
        <w:t>о</w:t>
      </w:r>
      <w:r>
        <w:rPr>
          <w:spacing w:val="1"/>
          <w:sz w:val="28"/>
          <w:szCs w:val="28"/>
        </w:rPr>
        <w:t>б</w:t>
      </w:r>
      <w:r>
        <w:rPr>
          <w:sz w:val="28"/>
          <w:szCs w:val="28"/>
        </w:rPr>
        <w:t>е</w:t>
      </w:r>
      <w:r>
        <w:rPr>
          <w:spacing w:val="-2"/>
          <w:sz w:val="28"/>
          <w:szCs w:val="28"/>
        </w:rPr>
        <w:t>с</w:t>
      </w:r>
      <w:r>
        <w:rPr>
          <w:spacing w:val="1"/>
          <w:sz w:val="28"/>
          <w:szCs w:val="28"/>
        </w:rPr>
        <w:t>п</w:t>
      </w:r>
      <w:r>
        <w:rPr>
          <w:sz w:val="28"/>
          <w:szCs w:val="28"/>
        </w:rPr>
        <w:t>е</w:t>
      </w:r>
      <w:r>
        <w:rPr>
          <w:spacing w:val="-2"/>
          <w:sz w:val="28"/>
          <w:szCs w:val="28"/>
        </w:rPr>
        <w:t>ч</w:t>
      </w:r>
      <w:r>
        <w:rPr>
          <w:sz w:val="28"/>
          <w:szCs w:val="28"/>
        </w:rPr>
        <w:t>е</w:t>
      </w:r>
      <w:r>
        <w:rPr>
          <w:spacing w:val="-1"/>
          <w:sz w:val="28"/>
          <w:szCs w:val="28"/>
        </w:rPr>
        <w:t>н</w:t>
      </w:r>
      <w:r>
        <w:rPr>
          <w:spacing w:val="1"/>
          <w:sz w:val="28"/>
          <w:szCs w:val="28"/>
        </w:rPr>
        <w:t>и</w:t>
      </w:r>
      <w:r>
        <w:rPr>
          <w:sz w:val="28"/>
          <w:szCs w:val="28"/>
        </w:rPr>
        <w:t xml:space="preserve">я, </w:t>
      </w:r>
      <w:r>
        <w:rPr>
          <w:spacing w:val="-3"/>
          <w:sz w:val="28"/>
          <w:szCs w:val="28"/>
        </w:rPr>
        <w:t>в</w:t>
      </w:r>
      <w:r>
        <w:rPr>
          <w:sz w:val="28"/>
          <w:szCs w:val="28"/>
        </w:rPr>
        <w:t>кл</w:t>
      </w:r>
      <w:r>
        <w:rPr>
          <w:spacing w:val="-2"/>
          <w:sz w:val="28"/>
          <w:szCs w:val="28"/>
        </w:rPr>
        <w:t>ю</w:t>
      </w:r>
      <w:r>
        <w:rPr>
          <w:sz w:val="28"/>
          <w:szCs w:val="28"/>
        </w:rPr>
        <w:t>чае</w:t>
      </w:r>
      <w:r>
        <w:rPr>
          <w:spacing w:val="-2"/>
          <w:sz w:val="28"/>
          <w:szCs w:val="28"/>
        </w:rPr>
        <w:t>м</w:t>
      </w:r>
      <w:r>
        <w:rPr>
          <w:spacing w:val="1"/>
          <w:sz w:val="28"/>
          <w:szCs w:val="28"/>
        </w:rPr>
        <w:t>о</w:t>
      </w:r>
      <w:r>
        <w:rPr>
          <w:sz w:val="28"/>
          <w:szCs w:val="28"/>
        </w:rPr>
        <w:t>го</w:t>
      </w:r>
      <w:r>
        <w:rPr>
          <w:spacing w:val="2"/>
          <w:sz w:val="28"/>
          <w:szCs w:val="28"/>
        </w:rPr>
        <w:t xml:space="preserve"> </w:t>
      </w:r>
      <w:r>
        <w:rPr>
          <w:sz w:val="28"/>
          <w:szCs w:val="28"/>
        </w:rPr>
        <w:t xml:space="preserve">в </w:t>
      </w:r>
      <w:r>
        <w:rPr>
          <w:spacing w:val="1"/>
          <w:sz w:val="28"/>
          <w:szCs w:val="28"/>
        </w:rPr>
        <w:t>п</w:t>
      </w:r>
      <w:r>
        <w:rPr>
          <w:spacing w:val="-1"/>
          <w:sz w:val="28"/>
          <w:szCs w:val="28"/>
        </w:rPr>
        <w:t>л</w:t>
      </w:r>
      <w:r>
        <w:rPr>
          <w:spacing w:val="-2"/>
          <w:sz w:val="28"/>
          <w:szCs w:val="28"/>
        </w:rPr>
        <w:t>а</w:t>
      </w:r>
      <w:r>
        <w:rPr>
          <w:sz w:val="28"/>
          <w:szCs w:val="28"/>
        </w:rPr>
        <w:t>н</w:t>
      </w:r>
      <w:r>
        <w:rPr>
          <w:spacing w:val="1"/>
          <w:sz w:val="28"/>
          <w:szCs w:val="28"/>
        </w:rPr>
        <w:t xml:space="preserve"> </w:t>
      </w:r>
      <w:r>
        <w:rPr>
          <w:sz w:val="28"/>
          <w:szCs w:val="28"/>
        </w:rPr>
        <w:t>зак</w:t>
      </w:r>
      <w:r>
        <w:rPr>
          <w:spacing w:val="-4"/>
          <w:sz w:val="28"/>
          <w:szCs w:val="28"/>
        </w:rPr>
        <w:t>у</w:t>
      </w:r>
      <w:r>
        <w:rPr>
          <w:spacing w:val="1"/>
          <w:sz w:val="28"/>
          <w:szCs w:val="28"/>
        </w:rPr>
        <w:t>по</w:t>
      </w:r>
      <w:r>
        <w:rPr>
          <w:sz w:val="28"/>
          <w:szCs w:val="28"/>
        </w:rPr>
        <w:t>к</w:t>
      </w:r>
      <w:r>
        <w:rPr>
          <w:spacing w:val="1"/>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w:t>
      </w:r>
      <w:r>
        <w:rPr>
          <w:spacing w:val="-2"/>
          <w:sz w:val="28"/>
          <w:szCs w:val="28"/>
        </w:rPr>
        <w:t>т</w:t>
      </w:r>
      <w:r>
        <w:rPr>
          <w:sz w:val="28"/>
          <w:szCs w:val="28"/>
        </w:rPr>
        <w:t>ами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 с</w:t>
      </w:r>
      <w:r>
        <w:rPr>
          <w:spacing w:val="-1"/>
          <w:sz w:val="28"/>
          <w:szCs w:val="28"/>
        </w:rPr>
        <w:t xml:space="preserve"> </w:t>
      </w:r>
      <w:r>
        <w:rPr>
          <w:spacing w:val="-4"/>
          <w:sz w:val="28"/>
          <w:szCs w:val="28"/>
        </w:rPr>
        <w:t>у</w:t>
      </w:r>
      <w:r>
        <w:rPr>
          <w:sz w:val="28"/>
          <w:szCs w:val="28"/>
        </w:rPr>
        <w:t>чет</w:t>
      </w:r>
      <w:r>
        <w:rPr>
          <w:spacing w:val="1"/>
          <w:sz w:val="28"/>
          <w:szCs w:val="28"/>
        </w:rPr>
        <w:t>о</w:t>
      </w:r>
      <w:r>
        <w:rPr>
          <w:sz w:val="28"/>
          <w:szCs w:val="28"/>
        </w:rPr>
        <w:t>м</w:t>
      </w:r>
      <w:r>
        <w:rPr>
          <w:spacing w:val="-3"/>
          <w:sz w:val="28"/>
          <w:szCs w:val="28"/>
        </w:rPr>
        <w:t xml:space="preserve"> </w:t>
      </w:r>
      <w:r>
        <w:rPr>
          <w:sz w:val="28"/>
          <w:szCs w:val="28"/>
        </w:rPr>
        <w:t>след</w:t>
      </w:r>
      <w:r>
        <w:rPr>
          <w:spacing w:val="-3"/>
          <w:sz w:val="28"/>
          <w:szCs w:val="28"/>
        </w:rPr>
        <w:t>у</w:t>
      </w:r>
      <w:r>
        <w:rPr>
          <w:spacing w:val="-1"/>
          <w:sz w:val="28"/>
          <w:szCs w:val="28"/>
        </w:rPr>
        <w:t>ю</w:t>
      </w:r>
      <w:r>
        <w:rPr>
          <w:sz w:val="28"/>
          <w:szCs w:val="28"/>
        </w:rPr>
        <w:t>щих</w:t>
      </w:r>
      <w:r>
        <w:rPr>
          <w:spacing w:val="2"/>
          <w:sz w:val="28"/>
          <w:szCs w:val="28"/>
        </w:rPr>
        <w:t xml:space="preserve"> </w:t>
      </w:r>
      <w:r>
        <w:rPr>
          <w:spacing w:val="-2"/>
          <w:sz w:val="28"/>
          <w:szCs w:val="28"/>
        </w:rPr>
        <w:t>п</w:t>
      </w:r>
      <w:r>
        <w:rPr>
          <w:spacing w:val="1"/>
          <w:sz w:val="28"/>
          <w:szCs w:val="28"/>
        </w:rPr>
        <w:t>о</w:t>
      </w:r>
      <w:r>
        <w:rPr>
          <w:spacing w:val="-1"/>
          <w:sz w:val="28"/>
          <w:szCs w:val="28"/>
        </w:rPr>
        <w:t>ло</w:t>
      </w:r>
      <w:r>
        <w:rPr>
          <w:sz w:val="28"/>
          <w:szCs w:val="28"/>
        </w:rPr>
        <w:t>ж</w:t>
      </w:r>
      <w:r>
        <w:rPr>
          <w:spacing w:val="-2"/>
          <w:sz w:val="28"/>
          <w:szCs w:val="28"/>
        </w:rPr>
        <w:t>е</w:t>
      </w:r>
      <w:r>
        <w:rPr>
          <w:spacing w:val="1"/>
          <w:sz w:val="28"/>
          <w:szCs w:val="28"/>
        </w:rPr>
        <w:t>н</w:t>
      </w:r>
      <w:r>
        <w:rPr>
          <w:spacing w:val="-1"/>
          <w:sz w:val="28"/>
          <w:szCs w:val="28"/>
        </w:rPr>
        <w:t>и</w:t>
      </w:r>
      <w:r>
        <w:rPr>
          <w:spacing w:val="1"/>
          <w:sz w:val="28"/>
          <w:szCs w:val="28"/>
        </w:rPr>
        <w:t>й</w:t>
      </w:r>
      <w:r>
        <w:rPr>
          <w:sz w:val="28"/>
          <w:szCs w:val="28"/>
        </w:rPr>
        <w:t>:</w:t>
      </w:r>
    </w:p>
    <w:p w:rsidR="004D584B" w:rsidRDefault="004D584B" w:rsidP="004D584B">
      <w:pPr>
        <w:widowControl w:val="0"/>
        <w:autoSpaceDE w:val="0"/>
        <w:autoSpaceDN w:val="0"/>
        <w:adjustRightInd w:val="0"/>
        <w:spacing w:line="322" w:lineRule="exact"/>
        <w:ind w:left="114" w:right="45" w:firstLine="852"/>
        <w:jc w:val="both"/>
        <w:rPr>
          <w:sz w:val="28"/>
          <w:szCs w:val="28"/>
        </w:rPr>
      </w:pPr>
      <w:r>
        <w:rPr>
          <w:spacing w:val="1"/>
          <w:sz w:val="28"/>
          <w:szCs w:val="28"/>
        </w:rPr>
        <w:t>п</w:t>
      </w:r>
      <w:r>
        <w:rPr>
          <w:sz w:val="28"/>
          <w:szCs w:val="28"/>
        </w:rPr>
        <w:t>о</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ектам</w:t>
      </w:r>
      <w:r>
        <w:rPr>
          <w:spacing w:val="2"/>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2"/>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w:t>
      </w:r>
      <w:r>
        <w:rPr>
          <w:spacing w:val="1"/>
          <w:sz w:val="28"/>
          <w:szCs w:val="28"/>
        </w:rPr>
        <w:t>ы</w:t>
      </w:r>
      <w:r>
        <w:rPr>
          <w:sz w:val="28"/>
          <w:szCs w:val="28"/>
        </w:rPr>
        <w:t>м</w:t>
      </w:r>
      <w:r>
        <w:rPr>
          <w:spacing w:val="2"/>
          <w:sz w:val="28"/>
          <w:szCs w:val="28"/>
        </w:rPr>
        <w:t xml:space="preserve"> </w:t>
      </w:r>
      <w:r>
        <w:rPr>
          <w:sz w:val="28"/>
          <w:szCs w:val="28"/>
        </w:rPr>
        <w:t>в</w:t>
      </w:r>
      <w:r>
        <w:rPr>
          <w:spacing w:val="1"/>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4"/>
          <w:sz w:val="28"/>
          <w:szCs w:val="28"/>
        </w:rPr>
        <w:t>у</w:t>
      </w:r>
      <w:r>
        <w:rPr>
          <w:spacing w:val="1"/>
          <w:sz w:val="28"/>
          <w:szCs w:val="28"/>
        </w:rPr>
        <w:t>н</w:t>
      </w:r>
      <w:r>
        <w:rPr>
          <w:sz w:val="28"/>
          <w:szCs w:val="28"/>
        </w:rPr>
        <w:t>кте</w:t>
      </w:r>
      <w:r>
        <w:rPr>
          <w:spacing w:val="2"/>
          <w:sz w:val="28"/>
          <w:szCs w:val="28"/>
        </w:rPr>
        <w:t xml:space="preserve"> </w:t>
      </w:r>
      <w:r>
        <w:rPr>
          <w:spacing w:val="-1"/>
          <w:sz w:val="28"/>
          <w:szCs w:val="28"/>
        </w:rPr>
        <w:t>«</w:t>
      </w:r>
      <w:r>
        <w:rPr>
          <w:sz w:val="28"/>
          <w:szCs w:val="28"/>
        </w:rPr>
        <w:t xml:space="preserve">а» </w:t>
      </w:r>
      <w:r>
        <w:rPr>
          <w:spacing w:val="1"/>
          <w:sz w:val="28"/>
          <w:szCs w:val="28"/>
        </w:rPr>
        <w:t>п</w:t>
      </w:r>
      <w:r>
        <w:rPr>
          <w:spacing w:val="-4"/>
          <w:sz w:val="28"/>
          <w:szCs w:val="28"/>
        </w:rPr>
        <w:t>у</w:t>
      </w:r>
      <w:r>
        <w:rPr>
          <w:spacing w:val="1"/>
          <w:sz w:val="28"/>
          <w:szCs w:val="28"/>
        </w:rPr>
        <w:t>н</w:t>
      </w:r>
      <w:r>
        <w:rPr>
          <w:sz w:val="28"/>
          <w:szCs w:val="28"/>
        </w:rPr>
        <w:t>кта</w:t>
      </w:r>
      <w:r>
        <w:rPr>
          <w:spacing w:val="2"/>
          <w:sz w:val="28"/>
          <w:szCs w:val="28"/>
        </w:rPr>
        <w:t xml:space="preserve"> </w:t>
      </w:r>
      <w:r>
        <w:rPr>
          <w:sz w:val="28"/>
          <w:szCs w:val="28"/>
        </w:rPr>
        <w:t>2</w:t>
      </w:r>
      <w:r>
        <w:rPr>
          <w:spacing w:val="2"/>
          <w:sz w:val="28"/>
          <w:szCs w:val="28"/>
        </w:rPr>
        <w:t xml:space="preserve"> </w:t>
      </w:r>
      <w:r>
        <w:rPr>
          <w:spacing w:val="1"/>
          <w:sz w:val="28"/>
          <w:szCs w:val="28"/>
        </w:rPr>
        <w:t>н</w:t>
      </w:r>
      <w:r>
        <w:rPr>
          <w:spacing w:val="-2"/>
          <w:sz w:val="28"/>
          <w:szCs w:val="28"/>
        </w:rPr>
        <w:t>а</w:t>
      </w:r>
      <w:r>
        <w:rPr>
          <w:sz w:val="28"/>
          <w:szCs w:val="28"/>
        </w:rPr>
        <w:t>ст</w:t>
      </w:r>
      <w:r>
        <w:rPr>
          <w:spacing w:val="-1"/>
          <w:sz w:val="28"/>
          <w:szCs w:val="28"/>
        </w:rPr>
        <w:t>о</w:t>
      </w:r>
      <w:r>
        <w:rPr>
          <w:sz w:val="28"/>
          <w:szCs w:val="28"/>
        </w:rPr>
        <w:t>ящ</w:t>
      </w:r>
      <w:r>
        <w:rPr>
          <w:spacing w:val="-2"/>
          <w:sz w:val="28"/>
          <w:szCs w:val="28"/>
        </w:rPr>
        <w:t>ег</w:t>
      </w:r>
      <w:r>
        <w:rPr>
          <w:sz w:val="28"/>
          <w:szCs w:val="28"/>
        </w:rPr>
        <w:t xml:space="preserve">о </w:t>
      </w:r>
      <w:r>
        <w:rPr>
          <w:spacing w:val="-1"/>
          <w:sz w:val="28"/>
          <w:szCs w:val="28"/>
        </w:rPr>
        <w:t>П</w:t>
      </w:r>
      <w:r>
        <w:rPr>
          <w:spacing w:val="2"/>
          <w:sz w:val="28"/>
          <w:szCs w:val="28"/>
        </w:rPr>
        <w:t>о</w:t>
      </w:r>
      <w:r>
        <w:rPr>
          <w:spacing w:val="1"/>
          <w:sz w:val="28"/>
          <w:szCs w:val="28"/>
        </w:rPr>
        <w:t>р</w:t>
      </w:r>
      <w:r>
        <w:rPr>
          <w:spacing w:val="-2"/>
          <w:sz w:val="28"/>
          <w:szCs w:val="28"/>
        </w:rPr>
        <w:t>я</w:t>
      </w:r>
      <w:r>
        <w:rPr>
          <w:spacing w:val="1"/>
          <w:sz w:val="28"/>
          <w:szCs w:val="28"/>
        </w:rPr>
        <w:t>д</w:t>
      </w:r>
      <w:r>
        <w:rPr>
          <w:spacing w:val="-2"/>
          <w:sz w:val="28"/>
          <w:szCs w:val="28"/>
        </w:rPr>
        <w:t>к</w:t>
      </w:r>
      <w:r>
        <w:rPr>
          <w:sz w:val="28"/>
          <w:szCs w:val="28"/>
        </w:rPr>
        <w:t>а,</w:t>
      </w:r>
      <w:r>
        <w:rPr>
          <w:spacing w:val="2"/>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w:t>
      </w:r>
      <w:r>
        <w:rPr>
          <w:spacing w:val="-1"/>
          <w:sz w:val="28"/>
          <w:szCs w:val="28"/>
        </w:rPr>
        <w:t>р</w:t>
      </w:r>
      <w:r>
        <w:rPr>
          <w:sz w:val="28"/>
          <w:szCs w:val="28"/>
        </w:rPr>
        <w:t>м</w:t>
      </w:r>
      <w:r>
        <w:rPr>
          <w:spacing w:val="-3"/>
          <w:sz w:val="28"/>
          <w:szCs w:val="28"/>
        </w:rPr>
        <w:t>а</w:t>
      </w:r>
      <w:r>
        <w:rPr>
          <w:spacing w:val="1"/>
          <w:sz w:val="28"/>
          <w:szCs w:val="28"/>
        </w:rPr>
        <w:t>ци</w:t>
      </w:r>
      <w:r>
        <w:rPr>
          <w:sz w:val="28"/>
          <w:szCs w:val="28"/>
        </w:rPr>
        <w:t>я</w:t>
      </w:r>
      <w:r>
        <w:rPr>
          <w:spacing w:val="1"/>
          <w:sz w:val="28"/>
          <w:szCs w:val="28"/>
        </w:rPr>
        <w:t xml:space="preserve"> </w:t>
      </w:r>
      <w:r>
        <w:rPr>
          <w:spacing w:val="-1"/>
          <w:sz w:val="28"/>
          <w:szCs w:val="28"/>
        </w:rPr>
        <w:t>пр</w:t>
      </w:r>
      <w:r>
        <w:rPr>
          <w:spacing w:val="1"/>
          <w:sz w:val="28"/>
          <w:szCs w:val="28"/>
        </w:rPr>
        <w:t>о</w:t>
      </w:r>
      <w:r>
        <w:rPr>
          <w:sz w:val="28"/>
          <w:szCs w:val="28"/>
        </w:rPr>
        <w:t>ве</w:t>
      </w:r>
      <w:r>
        <w:rPr>
          <w:spacing w:val="-2"/>
          <w:sz w:val="28"/>
          <w:szCs w:val="28"/>
        </w:rPr>
        <w:t>р</w:t>
      </w:r>
      <w:r>
        <w:rPr>
          <w:sz w:val="28"/>
          <w:szCs w:val="28"/>
        </w:rPr>
        <w:t>яется</w:t>
      </w:r>
      <w:r>
        <w:rPr>
          <w:spacing w:val="1"/>
          <w:sz w:val="28"/>
          <w:szCs w:val="28"/>
        </w:rPr>
        <w:t xml:space="preserve"> </w:t>
      </w:r>
      <w:r>
        <w:rPr>
          <w:spacing w:val="-1"/>
          <w:sz w:val="28"/>
          <w:szCs w:val="28"/>
        </w:rPr>
        <w:t>н</w:t>
      </w:r>
      <w:r>
        <w:rPr>
          <w:sz w:val="28"/>
          <w:szCs w:val="28"/>
        </w:rPr>
        <w:t>а</w:t>
      </w:r>
      <w:r>
        <w:rPr>
          <w:spacing w:val="3"/>
          <w:sz w:val="28"/>
          <w:szCs w:val="28"/>
        </w:rPr>
        <w:t xml:space="preserve"> </w:t>
      </w:r>
      <w:r>
        <w:rPr>
          <w:spacing w:val="-1"/>
          <w:sz w:val="28"/>
          <w:szCs w:val="28"/>
        </w:rPr>
        <w:t>п</w:t>
      </w:r>
      <w:r>
        <w:rPr>
          <w:spacing w:val="1"/>
          <w:sz w:val="28"/>
          <w:szCs w:val="28"/>
        </w:rPr>
        <w:t>р</w:t>
      </w:r>
      <w:r>
        <w:rPr>
          <w:sz w:val="28"/>
          <w:szCs w:val="28"/>
        </w:rPr>
        <w:t>е</w:t>
      </w:r>
      <w:r>
        <w:rPr>
          <w:spacing w:val="-1"/>
          <w:sz w:val="28"/>
          <w:szCs w:val="28"/>
        </w:rPr>
        <w:t>д</w:t>
      </w:r>
      <w:r>
        <w:rPr>
          <w:sz w:val="28"/>
          <w:szCs w:val="28"/>
        </w:rPr>
        <w:t xml:space="preserve">мет </w:t>
      </w:r>
      <w:r>
        <w:rPr>
          <w:spacing w:val="1"/>
          <w:sz w:val="28"/>
          <w:szCs w:val="28"/>
        </w:rPr>
        <w:t>н</w:t>
      </w:r>
      <w:r>
        <w:rPr>
          <w:sz w:val="28"/>
          <w:szCs w:val="28"/>
        </w:rPr>
        <w:t xml:space="preserve">е </w:t>
      </w:r>
      <w:r>
        <w:rPr>
          <w:spacing w:val="1"/>
          <w:sz w:val="28"/>
          <w:szCs w:val="28"/>
        </w:rPr>
        <w:t>пр</w:t>
      </w:r>
      <w:r>
        <w:rPr>
          <w:spacing w:val="-2"/>
          <w:sz w:val="28"/>
          <w:szCs w:val="28"/>
        </w:rPr>
        <w:t>е</w:t>
      </w:r>
      <w:r>
        <w:rPr>
          <w:sz w:val="28"/>
          <w:szCs w:val="28"/>
        </w:rPr>
        <w:t>выше</w:t>
      </w:r>
      <w:r>
        <w:rPr>
          <w:spacing w:val="-1"/>
          <w:sz w:val="28"/>
          <w:szCs w:val="28"/>
        </w:rPr>
        <w:t>н</w:t>
      </w:r>
      <w:r>
        <w:rPr>
          <w:spacing w:val="1"/>
          <w:sz w:val="28"/>
          <w:szCs w:val="28"/>
        </w:rPr>
        <w:t>и</w:t>
      </w:r>
      <w:r>
        <w:rPr>
          <w:sz w:val="28"/>
          <w:szCs w:val="28"/>
        </w:rPr>
        <w:t>я</w:t>
      </w:r>
      <w:r>
        <w:rPr>
          <w:spacing w:val="1"/>
          <w:sz w:val="28"/>
          <w:szCs w:val="28"/>
        </w:rPr>
        <w:t xml:space="preserve"> </w:t>
      </w:r>
      <w:r>
        <w:rPr>
          <w:spacing w:val="-1"/>
          <w:sz w:val="28"/>
          <w:szCs w:val="28"/>
        </w:rPr>
        <w:t>д</w:t>
      </w:r>
      <w:r>
        <w:rPr>
          <w:spacing w:val="1"/>
          <w:sz w:val="28"/>
          <w:szCs w:val="28"/>
        </w:rPr>
        <w:t>о</w:t>
      </w:r>
      <w:r>
        <w:rPr>
          <w:sz w:val="28"/>
          <w:szCs w:val="28"/>
        </w:rPr>
        <w:t>в</w:t>
      </w:r>
      <w:r>
        <w:rPr>
          <w:spacing w:val="-3"/>
          <w:sz w:val="28"/>
          <w:szCs w:val="28"/>
        </w:rPr>
        <w:t>е</w:t>
      </w:r>
      <w:r>
        <w:rPr>
          <w:spacing w:val="1"/>
          <w:sz w:val="28"/>
          <w:szCs w:val="28"/>
        </w:rPr>
        <w:t>д</w:t>
      </w:r>
      <w:r>
        <w:rPr>
          <w:sz w:val="28"/>
          <w:szCs w:val="28"/>
        </w:rPr>
        <w:t>е</w:t>
      </w:r>
      <w:r>
        <w:rPr>
          <w:spacing w:val="-1"/>
          <w:sz w:val="28"/>
          <w:szCs w:val="28"/>
        </w:rPr>
        <w:t>нн</w:t>
      </w:r>
      <w:r>
        <w:rPr>
          <w:spacing w:val="1"/>
          <w:sz w:val="28"/>
          <w:szCs w:val="28"/>
        </w:rPr>
        <w:t>ы</w:t>
      </w:r>
      <w:r>
        <w:rPr>
          <w:sz w:val="28"/>
          <w:szCs w:val="28"/>
        </w:rPr>
        <w:t>х</w:t>
      </w:r>
      <w:r>
        <w:rPr>
          <w:spacing w:val="1"/>
          <w:sz w:val="28"/>
          <w:szCs w:val="28"/>
        </w:rPr>
        <w:t xml:space="preserve"> </w:t>
      </w:r>
      <w:r>
        <w:rPr>
          <w:sz w:val="28"/>
          <w:szCs w:val="28"/>
        </w:rPr>
        <w:t xml:space="preserve">в </w:t>
      </w:r>
      <w:r>
        <w:rPr>
          <w:spacing w:val="-4"/>
          <w:sz w:val="28"/>
          <w:szCs w:val="28"/>
        </w:rPr>
        <w:t>у</w:t>
      </w:r>
      <w:r>
        <w:rPr>
          <w:sz w:val="28"/>
          <w:szCs w:val="28"/>
        </w:rPr>
        <w:t>ста</w:t>
      </w:r>
      <w:r>
        <w:rPr>
          <w:spacing w:val="1"/>
          <w:sz w:val="28"/>
          <w:szCs w:val="28"/>
        </w:rPr>
        <w:t>но</w:t>
      </w:r>
      <w:r>
        <w:rPr>
          <w:sz w:val="28"/>
          <w:szCs w:val="28"/>
        </w:rPr>
        <w:t>в</w:t>
      </w:r>
      <w:r>
        <w:rPr>
          <w:spacing w:val="-1"/>
          <w:sz w:val="28"/>
          <w:szCs w:val="28"/>
        </w:rPr>
        <w:t>л</w:t>
      </w:r>
      <w:r>
        <w:rPr>
          <w:sz w:val="28"/>
          <w:szCs w:val="28"/>
        </w:rPr>
        <w:t>е</w:t>
      </w:r>
      <w:r>
        <w:rPr>
          <w:spacing w:val="1"/>
          <w:sz w:val="28"/>
          <w:szCs w:val="28"/>
        </w:rPr>
        <w:t>н</w:t>
      </w:r>
      <w:r>
        <w:rPr>
          <w:spacing w:val="-1"/>
          <w:sz w:val="28"/>
          <w:szCs w:val="28"/>
        </w:rPr>
        <w:t>н</w:t>
      </w:r>
      <w:r>
        <w:rPr>
          <w:spacing w:val="1"/>
          <w:sz w:val="28"/>
          <w:szCs w:val="28"/>
        </w:rPr>
        <w:t>о</w:t>
      </w:r>
      <w:r>
        <w:rPr>
          <w:sz w:val="28"/>
          <w:szCs w:val="28"/>
        </w:rPr>
        <w:t>м</w:t>
      </w:r>
      <w:r>
        <w:rPr>
          <w:spacing w:val="66"/>
          <w:sz w:val="28"/>
          <w:szCs w:val="28"/>
        </w:rPr>
        <w:t xml:space="preserve"> </w:t>
      </w:r>
      <w:r>
        <w:rPr>
          <w:spacing w:val="-1"/>
          <w:sz w:val="28"/>
          <w:szCs w:val="28"/>
        </w:rPr>
        <w:t>п</w:t>
      </w:r>
      <w:r>
        <w:rPr>
          <w:spacing w:val="1"/>
          <w:sz w:val="28"/>
          <w:szCs w:val="28"/>
        </w:rPr>
        <w:t>о</w:t>
      </w:r>
      <w:r>
        <w:rPr>
          <w:spacing w:val="-1"/>
          <w:sz w:val="28"/>
          <w:szCs w:val="28"/>
        </w:rPr>
        <w:t>р</w:t>
      </w:r>
      <w:r>
        <w:rPr>
          <w:sz w:val="28"/>
          <w:szCs w:val="28"/>
        </w:rPr>
        <w:t>я</w:t>
      </w:r>
      <w:r>
        <w:rPr>
          <w:spacing w:val="1"/>
          <w:sz w:val="28"/>
          <w:szCs w:val="28"/>
        </w:rPr>
        <w:t>д</w:t>
      </w:r>
      <w:r>
        <w:rPr>
          <w:sz w:val="28"/>
          <w:szCs w:val="28"/>
        </w:rPr>
        <w:t>ке</w:t>
      </w:r>
      <w:r>
        <w:rPr>
          <w:spacing w:val="67"/>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екту</w:t>
      </w:r>
      <w:r>
        <w:rPr>
          <w:spacing w:val="66"/>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ро</w:t>
      </w:r>
      <w:r>
        <w:rPr>
          <w:spacing w:val="-1"/>
          <w:sz w:val="28"/>
          <w:szCs w:val="28"/>
        </w:rPr>
        <w:t>л</w:t>
      </w:r>
      <w:r>
        <w:rPr>
          <w:sz w:val="28"/>
          <w:szCs w:val="28"/>
        </w:rPr>
        <w:t>я</w:t>
      </w:r>
      <w:r>
        <w:rPr>
          <w:spacing w:val="67"/>
          <w:sz w:val="28"/>
          <w:szCs w:val="28"/>
        </w:rPr>
        <w:t xml:space="preserve"> </w:t>
      </w:r>
      <w:r>
        <w:rPr>
          <w:sz w:val="28"/>
          <w:szCs w:val="28"/>
        </w:rPr>
        <w:t>к</w:t>
      </w:r>
      <w:r>
        <w:rPr>
          <w:spacing w:val="-2"/>
          <w:sz w:val="28"/>
          <w:szCs w:val="28"/>
        </w:rPr>
        <w:t>а</w:t>
      </w:r>
      <w:r>
        <w:rPr>
          <w:sz w:val="28"/>
          <w:szCs w:val="28"/>
        </w:rPr>
        <w:t>к</w:t>
      </w:r>
      <w:r>
        <w:rPr>
          <w:spacing w:val="67"/>
          <w:sz w:val="28"/>
          <w:szCs w:val="28"/>
        </w:rPr>
        <w:t xml:space="preserve"> </w:t>
      </w:r>
      <w:r>
        <w:rPr>
          <w:spacing w:val="1"/>
          <w:sz w:val="28"/>
          <w:szCs w:val="28"/>
        </w:rPr>
        <w:t>по</w:t>
      </w:r>
      <w:r>
        <w:rPr>
          <w:spacing w:val="-1"/>
          <w:sz w:val="28"/>
          <w:szCs w:val="28"/>
        </w:rPr>
        <w:t>л</w:t>
      </w:r>
      <w:r>
        <w:rPr>
          <w:spacing w:val="-4"/>
          <w:sz w:val="28"/>
          <w:szCs w:val="28"/>
        </w:rPr>
        <w:t>у</w:t>
      </w:r>
      <w:r>
        <w:rPr>
          <w:sz w:val="28"/>
          <w:szCs w:val="28"/>
        </w:rPr>
        <w:t>чателю</w:t>
      </w:r>
      <w:r>
        <w:rPr>
          <w:spacing w:val="67"/>
          <w:sz w:val="28"/>
          <w:szCs w:val="28"/>
        </w:rPr>
        <w:t xml:space="preserve"> </w:t>
      </w:r>
      <w:r>
        <w:rPr>
          <w:spacing w:val="1"/>
          <w:sz w:val="28"/>
          <w:szCs w:val="28"/>
        </w:rPr>
        <w:t>б</w:t>
      </w:r>
      <w:r>
        <w:rPr>
          <w:spacing w:val="-1"/>
          <w:sz w:val="28"/>
          <w:szCs w:val="28"/>
        </w:rPr>
        <w:t>юд</w:t>
      </w:r>
      <w:r>
        <w:rPr>
          <w:sz w:val="28"/>
          <w:szCs w:val="28"/>
        </w:rPr>
        <w:t>жет</w:t>
      </w:r>
      <w:r>
        <w:rPr>
          <w:spacing w:val="-1"/>
          <w:sz w:val="28"/>
          <w:szCs w:val="28"/>
        </w:rPr>
        <w:t>ны</w:t>
      </w:r>
      <w:r>
        <w:rPr>
          <w:sz w:val="28"/>
          <w:szCs w:val="28"/>
        </w:rPr>
        <w:t xml:space="preserve">х  </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 xml:space="preserve">ств </w:t>
      </w:r>
      <w:r>
        <w:rPr>
          <w:spacing w:val="1"/>
          <w:sz w:val="28"/>
          <w:szCs w:val="28"/>
        </w:rPr>
        <w:t>об</w:t>
      </w:r>
      <w:r>
        <w:rPr>
          <w:spacing w:val="-1"/>
          <w:sz w:val="28"/>
          <w:szCs w:val="28"/>
        </w:rPr>
        <w:t>ъ</w:t>
      </w:r>
      <w:r>
        <w:rPr>
          <w:sz w:val="28"/>
          <w:szCs w:val="28"/>
        </w:rPr>
        <w:t>е</w:t>
      </w:r>
      <w:r>
        <w:rPr>
          <w:spacing w:val="-3"/>
          <w:sz w:val="28"/>
          <w:szCs w:val="28"/>
        </w:rPr>
        <w:t>м</w:t>
      </w:r>
      <w:r>
        <w:rPr>
          <w:sz w:val="28"/>
          <w:szCs w:val="28"/>
        </w:rPr>
        <w:t>а</w:t>
      </w:r>
      <w:r>
        <w:rPr>
          <w:spacing w:val="18"/>
          <w:sz w:val="28"/>
          <w:szCs w:val="28"/>
        </w:rPr>
        <w:t xml:space="preserve"> </w:t>
      </w:r>
      <w:r>
        <w:rPr>
          <w:spacing w:val="1"/>
          <w:sz w:val="28"/>
          <w:szCs w:val="28"/>
        </w:rPr>
        <w:t>п</w:t>
      </w:r>
      <w:r>
        <w:rPr>
          <w:spacing w:val="-1"/>
          <w:sz w:val="28"/>
          <w:szCs w:val="28"/>
        </w:rPr>
        <w:t>р</w:t>
      </w:r>
      <w:r>
        <w:rPr>
          <w:sz w:val="28"/>
          <w:szCs w:val="28"/>
        </w:rPr>
        <w:t>ав</w:t>
      </w:r>
      <w:r>
        <w:rPr>
          <w:spacing w:val="16"/>
          <w:sz w:val="28"/>
          <w:szCs w:val="28"/>
        </w:rPr>
        <w:t xml:space="preserve"> </w:t>
      </w:r>
      <w:r>
        <w:rPr>
          <w:sz w:val="28"/>
          <w:szCs w:val="28"/>
        </w:rPr>
        <w:t>в</w:t>
      </w:r>
      <w:r>
        <w:rPr>
          <w:spacing w:val="16"/>
          <w:sz w:val="28"/>
          <w:szCs w:val="28"/>
        </w:rPr>
        <w:t xml:space="preserve"> </w:t>
      </w:r>
      <w:r>
        <w:rPr>
          <w:spacing w:val="1"/>
          <w:sz w:val="28"/>
          <w:szCs w:val="28"/>
        </w:rPr>
        <w:t>д</w:t>
      </w:r>
      <w:r>
        <w:rPr>
          <w:sz w:val="28"/>
          <w:szCs w:val="28"/>
        </w:rPr>
        <w:t>е</w:t>
      </w:r>
      <w:r>
        <w:rPr>
          <w:spacing w:val="1"/>
          <w:sz w:val="28"/>
          <w:szCs w:val="28"/>
        </w:rPr>
        <w:t>н</w:t>
      </w:r>
      <w:r>
        <w:rPr>
          <w:spacing w:val="-2"/>
          <w:sz w:val="28"/>
          <w:szCs w:val="28"/>
        </w:rPr>
        <w:t>е</w:t>
      </w:r>
      <w:r>
        <w:rPr>
          <w:sz w:val="28"/>
          <w:szCs w:val="28"/>
        </w:rPr>
        <w:t>ж</w:t>
      </w:r>
      <w:r>
        <w:rPr>
          <w:spacing w:val="-1"/>
          <w:sz w:val="28"/>
          <w:szCs w:val="28"/>
        </w:rPr>
        <w:t>н</w:t>
      </w:r>
      <w:r>
        <w:rPr>
          <w:spacing w:val="1"/>
          <w:sz w:val="28"/>
          <w:szCs w:val="28"/>
        </w:rPr>
        <w:t>о</w:t>
      </w:r>
      <w:r>
        <w:rPr>
          <w:sz w:val="28"/>
          <w:szCs w:val="28"/>
        </w:rPr>
        <w:t>м</w:t>
      </w:r>
      <w:r>
        <w:rPr>
          <w:spacing w:val="16"/>
          <w:sz w:val="28"/>
          <w:szCs w:val="28"/>
        </w:rPr>
        <w:t xml:space="preserve"> </w:t>
      </w:r>
      <w:r>
        <w:rPr>
          <w:sz w:val="28"/>
          <w:szCs w:val="28"/>
        </w:rPr>
        <w:t>в</w:t>
      </w:r>
      <w:r>
        <w:rPr>
          <w:spacing w:val="-2"/>
          <w:sz w:val="28"/>
          <w:szCs w:val="28"/>
        </w:rPr>
        <w:t>ы</w:t>
      </w:r>
      <w:r>
        <w:rPr>
          <w:spacing w:val="1"/>
          <w:sz w:val="28"/>
          <w:szCs w:val="28"/>
        </w:rPr>
        <w:t>р</w:t>
      </w:r>
      <w:r>
        <w:rPr>
          <w:sz w:val="28"/>
          <w:szCs w:val="28"/>
        </w:rPr>
        <w:t>аж</w:t>
      </w:r>
      <w:r>
        <w:rPr>
          <w:spacing w:val="-2"/>
          <w:sz w:val="28"/>
          <w:szCs w:val="28"/>
        </w:rPr>
        <w:t>е</w:t>
      </w:r>
      <w:r>
        <w:rPr>
          <w:spacing w:val="-1"/>
          <w:sz w:val="28"/>
          <w:szCs w:val="28"/>
        </w:rPr>
        <w:t>н</w:t>
      </w:r>
      <w:r>
        <w:rPr>
          <w:spacing w:val="1"/>
          <w:sz w:val="28"/>
          <w:szCs w:val="28"/>
        </w:rPr>
        <w:t>и</w:t>
      </w:r>
      <w:r>
        <w:rPr>
          <w:sz w:val="28"/>
          <w:szCs w:val="28"/>
        </w:rPr>
        <w:t>и</w:t>
      </w:r>
      <w:r>
        <w:rPr>
          <w:spacing w:val="17"/>
          <w:sz w:val="28"/>
          <w:szCs w:val="28"/>
        </w:rPr>
        <w:t xml:space="preserve"> </w:t>
      </w:r>
      <w:r>
        <w:rPr>
          <w:spacing w:val="-1"/>
          <w:sz w:val="28"/>
          <w:szCs w:val="28"/>
        </w:rPr>
        <w:t>н</w:t>
      </w:r>
      <w:r>
        <w:rPr>
          <w:sz w:val="28"/>
          <w:szCs w:val="28"/>
        </w:rPr>
        <w:t>а</w:t>
      </w:r>
      <w:r>
        <w:rPr>
          <w:spacing w:val="16"/>
          <w:sz w:val="28"/>
          <w:szCs w:val="28"/>
        </w:rPr>
        <w:t xml:space="preserve"> </w:t>
      </w:r>
      <w:r>
        <w:rPr>
          <w:spacing w:val="1"/>
          <w:sz w:val="28"/>
          <w:szCs w:val="28"/>
        </w:rPr>
        <w:t>п</w:t>
      </w:r>
      <w:r>
        <w:rPr>
          <w:spacing w:val="-1"/>
          <w:sz w:val="28"/>
          <w:szCs w:val="28"/>
        </w:rPr>
        <w:t>р</w:t>
      </w:r>
      <w:r>
        <w:rPr>
          <w:spacing w:val="1"/>
          <w:sz w:val="28"/>
          <w:szCs w:val="28"/>
        </w:rPr>
        <w:t>и</w:t>
      </w:r>
      <w:r>
        <w:rPr>
          <w:spacing w:val="-1"/>
          <w:sz w:val="28"/>
          <w:szCs w:val="28"/>
        </w:rPr>
        <w:t>н</w:t>
      </w:r>
      <w:r>
        <w:rPr>
          <w:sz w:val="28"/>
          <w:szCs w:val="28"/>
        </w:rPr>
        <w:t>ят</w:t>
      </w:r>
      <w:r>
        <w:rPr>
          <w:spacing w:val="1"/>
          <w:sz w:val="28"/>
          <w:szCs w:val="28"/>
        </w:rPr>
        <w:t>и</w:t>
      </w:r>
      <w:r>
        <w:rPr>
          <w:sz w:val="28"/>
          <w:szCs w:val="28"/>
        </w:rPr>
        <w:t>е</w:t>
      </w:r>
      <w:r>
        <w:rPr>
          <w:spacing w:val="14"/>
          <w:sz w:val="28"/>
          <w:szCs w:val="28"/>
        </w:rPr>
        <w:t xml:space="preserve"> </w:t>
      </w:r>
      <w:r>
        <w:rPr>
          <w:sz w:val="28"/>
          <w:szCs w:val="28"/>
        </w:rPr>
        <w:t>и</w:t>
      </w:r>
      <w:r>
        <w:rPr>
          <w:spacing w:val="17"/>
          <w:sz w:val="28"/>
          <w:szCs w:val="28"/>
        </w:rPr>
        <w:t xml:space="preserve"> </w:t>
      </w:r>
      <w:r>
        <w:rPr>
          <w:sz w:val="28"/>
          <w:szCs w:val="28"/>
        </w:rPr>
        <w:t>(</w:t>
      </w:r>
      <w:r>
        <w:rPr>
          <w:spacing w:val="1"/>
          <w:sz w:val="28"/>
          <w:szCs w:val="28"/>
        </w:rPr>
        <w:t>и</w:t>
      </w:r>
      <w:r>
        <w:rPr>
          <w:spacing w:val="-1"/>
          <w:sz w:val="28"/>
          <w:szCs w:val="28"/>
        </w:rPr>
        <w:t>л</w:t>
      </w:r>
      <w:r>
        <w:rPr>
          <w:spacing w:val="1"/>
          <w:sz w:val="28"/>
          <w:szCs w:val="28"/>
        </w:rPr>
        <w:t>и</w:t>
      </w:r>
      <w:r>
        <w:rPr>
          <w:sz w:val="28"/>
          <w:szCs w:val="28"/>
        </w:rPr>
        <w:t>)</w:t>
      </w:r>
      <w:r>
        <w:rPr>
          <w:spacing w:val="14"/>
          <w:sz w:val="28"/>
          <w:szCs w:val="28"/>
        </w:rPr>
        <w:t xml:space="preserve">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z w:val="28"/>
          <w:szCs w:val="28"/>
        </w:rPr>
        <w:t>е</w:t>
      </w:r>
      <w:r>
        <w:rPr>
          <w:spacing w:val="-1"/>
          <w:sz w:val="28"/>
          <w:szCs w:val="28"/>
        </w:rPr>
        <w:t>н</w:t>
      </w:r>
      <w:r>
        <w:rPr>
          <w:spacing w:val="1"/>
          <w:sz w:val="28"/>
          <w:szCs w:val="28"/>
        </w:rPr>
        <w:t>и</w:t>
      </w:r>
      <w:r>
        <w:rPr>
          <w:sz w:val="28"/>
          <w:szCs w:val="28"/>
        </w:rPr>
        <w:t>е</w:t>
      </w:r>
      <w:r>
        <w:rPr>
          <w:spacing w:val="16"/>
          <w:sz w:val="28"/>
          <w:szCs w:val="28"/>
        </w:rPr>
        <w:t xml:space="preserve"> </w:t>
      </w:r>
      <w:r>
        <w:rPr>
          <w:spacing w:val="-1"/>
          <w:sz w:val="28"/>
          <w:szCs w:val="28"/>
        </w:rPr>
        <w:t>о</w:t>
      </w:r>
      <w:r>
        <w:rPr>
          <w:spacing w:val="1"/>
          <w:sz w:val="28"/>
          <w:szCs w:val="28"/>
        </w:rPr>
        <w:t>б</w:t>
      </w:r>
      <w:r>
        <w:rPr>
          <w:sz w:val="28"/>
          <w:szCs w:val="28"/>
        </w:rPr>
        <w:t>язат</w:t>
      </w:r>
      <w:r>
        <w:rPr>
          <w:spacing w:val="-3"/>
          <w:sz w:val="28"/>
          <w:szCs w:val="28"/>
        </w:rPr>
        <w:t>е</w:t>
      </w:r>
      <w:r>
        <w:rPr>
          <w:spacing w:val="-1"/>
          <w:sz w:val="28"/>
          <w:szCs w:val="28"/>
        </w:rPr>
        <w:t>ль</w:t>
      </w:r>
      <w:r>
        <w:rPr>
          <w:sz w:val="28"/>
          <w:szCs w:val="28"/>
        </w:rPr>
        <w:t>ств в</w:t>
      </w:r>
      <w:r>
        <w:rPr>
          <w:spacing w:val="40"/>
          <w:sz w:val="28"/>
          <w:szCs w:val="28"/>
        </w:rPr>
        <w:t xml:space="preserve"> </w:t>
      </w:r>
      <w:r>
        <w:rPr>
          <w:sz w:val="28"/>
          <w:szCs w:val="28"/>
        </w:rPr>
        <w:t>с</w:t>
      </w:r>
      <w:r>
        <w:rPr>
          <w:spacing w:val="1"/>
          <w:sz w:val="28"/>
          <w:szCs w:val="28"/>
        </w:rPr>
        <w:t>оо</w:t>
      </w:r>
      <w:r>
        <w:rPr>
          <w:sz w:val="28"/>
          <w:szCs w:val="28"/>
        </w:rPr>
        <w:t>т</w:t>
      </w:r>
      <w:r>
        <w:rPr>
          <w:spacing w:val="-1"/>
          <w:sz w:val="28"/>
          <w:szCs w:val="28"/>
        </w:rPr>
        <w:t>в</w:t>
      </w:r>
      <w:r>
        <w:rPr>
          <w:sz w:val="28"/>
          <w:szCs w:val="28"/>
        </w:rPr>
        <w:t>е</w:t>
      </w:r>
      <w:r>
        <w:rPr>
          <w:spacing w:val="-3"/>
          <w:sz w:val="28"/>
          <w:szCs w:val="28"/>
        </w:rPr>
        <w:t>т</w:t>
      </w:r>
      <w:r>
        <w:rPr>
          <w:sz w:val="28"/>
          <w:szCs w:val="28"/>
        </w:rPr>
        <w:t>ств</w:t>
      </w:r>
      <w:r>
        <w:rPr>
          <w:spacing w:val="-2"/>
          <w:sz w:val="28"/>
          <w:szCs w:val="28"/>
        </w:rPr>
        <w:t>и</w:t>
      </w:r>
      <w:r>
        <w:rPr>
          <w:sz w:val="28"/>
          <w:szCs w:val="28"/>
        </w:rPr>
        <w:t>и</w:t>
      </w:r>
      <w:r>
        <w:rPr>
          <w:spacing w:val="41"/>
          <w:sz w:val="28"/>
          <w:szCs w:val="28"/>
        </w:rPr>
        <w:t xml:space="preserve"> </w:t>
      </w:r>
      <w:r>
        <w:rPr>
          <w:sz w:val="28"/>
          <w:szCs w:val="28"/>
        </w:rPr>
        <w:t>с</w:t>
      </w:r>
      <w:r>
        <w:rPr>
          <w:spacing w:val="40"/>
          <w:sz w:val="28"/>
          <w:szCs w:val="28"/>
        </w:rPr>
        <w:t xml:space="preserve"> </w:t>
      </w:r>
      <w:r>
        <w:rPr>
          <w:spacing w:val="-1"/>
          <w:sz w:val="28"/>
          <w:szCs w:val="28"/>
        </w:rPr>
        <w:t>бю</w:t>
      </w:r>
      <w:r>
        <w:rPr>
          <w:spacing w:val="1"/>
          <w:sz w:val="28"/>
          <w:szCs w:val="28"/>
        </w:rPr>
        <w:t>д</w:t>
      </w:r>
      <w:r>
        <w:rPr>
          <w:sz w:val="28"/>
          <w:szCs w:val="28"/>
        </w:rPr>
        <w:t>же</w:t>
      </w:r>
      <w:r>
        <w:rPr>
          <w:spacing w:val="-2"/>
          <w:sz w:val="28"/>
          <w:szCs w:val="28"/>
        </w:rPr>
        <w:t>т</w:t>
      </w:r>
      <w:r>
        <w:rPr>
          <w:spacing w:val="1"/>
          <w:sz w:val="28"/>
          <w:szCs w:val="28"/>
        </w:rPr>
        <w:t>ны</w:t>
      </w:r>
      <w:r>
        <w:rPr>
          <w:sz w:val="28"/>
          <w:szCs w:val="28"/>
        </w:rPr>
        <w:t>м</w:t>
      </w:r>
      <w:r>
        <w:rPr>
          <w:spacing w:val="40"/>
          <w:sz w:val="28"/>
          <w:szCs w:val="28"/>
        </w:rPr>
        <w:t xml:space="preserve"> </w:t>
      </w:r>
      <w:r>
        <w:rPr>
          <w:sz w:val="28"/>
          <w:szCs w:val="28"/>
        </w:rPr>
        <w:t>з</w:t>
      </w:r>
      <w:r>
        <w:rPr>
          <w:spacing w:val="-3"/>
          <w:sz w:val="28"/>
          <w:szCs w:val="28"/>
        </w:rPr>
        <w:t>а</w:t>
      </w:r>
      <w:r>
        <w:rPr>
          <w:sz w:val="28"/>
          <w:szCs w:val="28"/>
        </w:rPr>
        <w:t>к</w:t>
      </w:r>
      <w:r>
        <w:rPr>
          <w:spacing w:val="-1"/>
          <w:sz w:val="28"/>
          <w:szCs w:val="28"/>
        </w:rPr>
        <w:t>он</w:t>
      </w:r>
      <w:r>
        <w:rPr>
          <w:spacing w:val="1"/>
          <w:sz w:val="28"/>
          <w:szCs w:val="28"/>
        </w:rPr>
        <w:t>о</w:t>
      </w:r>
      <w:r>
        <w:rPr>
          <w:spacing w:val="-1"/>
          <w:sz w:val="28"/>
          <w:szCs w:val="28"/>
        </w:rPr>
        <w:t>д</w:t>
      </w:r>
      <w:r>
        <w:rPr>
          <w:sz w:val="28"/>
          <w:szCs w:val="28"/>
        </w:rPr>
        <w:t>ат</w:t>
      </w:r>
      <w:r>
        <w:rPr>
          <w:spacing w:val="4"/>
          <w:sz w:val="28"/>
          <w:szCs w:val="28"/>
        </w:rPr>
        <w:t>е</w:t>
      </w:r>
      <w:r>
        <w:rPr>
          <w:spacing w:val="-1"/>
          <w:sz w:val="28"/>
          <w:szCs w:val="28"/>
        </w:rPr>
        <w:t>ль</w:t>
      </w:r>
      <w:r>
        <w:rPr>
          <w:sz w:val="28"/>
          <w:szCs w:val="28"/>
        </w:rPr>
        <w:t>ством</w:t>
      </w:r>
      <w:r>
        <w:rPr>
          <w:spacing w:val="40"/>
          <w:sz w:val="28"/>
          <w:szCs w:val="28"/>
        </w:rPr>
        <w:t xml:space="preserve">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ий</w:t>
      </w:r>
      <w:r>
        <w:rPr>
          <w:spacing w:val="-2"/>
          <w:sz w:val="28"/>
          <w:szCs w:val="28"/>
        </w:rPr>
        <w:t>с</w:t>
      </w:r>
      <w:r>
        <w:rPr>
          <w:sz w:val="28"/>
          <w:szCs w:val="28"/>
        </w:rPr>
        <w:t>к</w:t>
      </w:r>
      <w:r>
        <w:rPr>
          <w:spacing w:val="-1"/>
          <w:sz w:val="28"/>
          <w:szCs w:val="28"/>
        </w:rPr>
        <w:t>о</w:t>
      </w:r>
      <w:r>
        <w:rPr>
          <w:sz w:val="28"/>
          <w:szCs w:val="28"/>
        </w:rPr>
        <w:t>й</w:t>
      </w:r>
      <w:r>
        <w:rPr>
          <w:spacing w:val="41"/>
          <w:sz w:val="28"/>
          <w:szCs w:val="28"/>
        </w:rPr>
        <w:t xml:space="preserve">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pacing w:val="-2"/>
          <w:sz w:val="28"/>
          <w:szCs w:val="28"/>
        </w:rPr>
        <w:t>а</w:t>
      </w:r>
      <w:r>
        <w:rPr>
          <w:spacing w:val="1"/>
          <w:sz w:val="28"/>
          <w:szCs w:val="28"/>
        </w:rPr>
        <w:t>ц</w:t>
      </w:r>
      <w:r>
        <w:rPr>
          <w:spacing w:val="-1"/>
          <w:sz w:val="28"/>
          <w:szCs w:val="28"/>
        </w:rPr>
        <w:t>и</w:t>
      </w:r>
      <w:r>
        <w:rPr>
          <w:sz w:val="28"/>
          <w:szCs w:val="28"/>
        </w:rPr>
        <w:t>и</w:t>
      </w:r>
      <w:r>
        <w:rPr>
          <w:spacing w:val="46"/>
          <w:sz w:val="28"/>
          <w:szCs w:val="28"/>
        </w:rPr>
        <w:t xml:space="preserve"> </w:t>
      </w:r>
      <w:r>
        <w:rPr>
          <w:sz w:val="28"/>
          <w:szCs w:val="28"/>
        </w:rPr>
        <w:t>(</w:t>
      </w:r>
      <w:r>
        <w:rPr>
          <w:spacing w:val="-1"/>
          <w:sz w:val="28"/>
          <w:szCs w:val="28"/>
        </w:rPr>
        <w:t>д</w:t>
      </w:r>
      <w:r>
        <w:rPr>
          <w:spacing w:val="-2"/>
          <w:sz w:val="28"/>
          <w:szCs w:val="28"/>
        </w:rPr>
        <w:t>а</w:t>
      </w:r>
      <w:r>
        <w:rPr>
          <w:spacing w:val="-1"/>
          <w:sz w:val="28"/>
          <w:szCs w:val="28"/>
        </w:rPr>
        <w:t>л</w:t>
      </w:r>
      <w:r>
        <w:rPr>
          <w:sz w:val="28"/>
          <w:szCs w:val="28"/>
        </w:rPr>
        <w:t>ее</w:t>
      </w:r>
      <w:r>
        <w:rPr>
          <w:spacing w:val="40"/>
          <w:sz w:val="28"/>
          <w:szCs w:val="28"/>
        </w:rPr>
        <w:t xml:space="preserve"> </w:t>
      </w:r>
      <w:r>
        <w:rPr>
          <w:sz w:val="28"/>
          <w:szCs w:val="28"/>
        </w:rPr>
        <w:t xml:space="preserve">– </w:t>
      </w:r>
      <w:r>
        <w:rPr>
          <w:spacing w:val="-1"/>
          <w:sz w:val="28"/>
          <w:szCs w:val="28"/>
        </w:rPr>
        <w:t>л</w:t>
      </w:r>
      <w:r>
        <w:rPr>
          <w:spacing w:val="1"/>
          <w:sz w:val="28"/>
          <w:szCs w:val="28"/>
        </w:rPr>
        <w:t>и</w:t>
      </w:r>
      <w:r>
        <w:rPr>
          <w:sz w:val="28"/>
          <w:szCs w:val="28"/>
        </w:rPr>
        <w:t>ми</w:t>
      </w:r>
      <w:r>
        <w:rPr>
          <w:spacing w:val="-2"/>
          <w:sz w:val="28"/>
          <w:szCs w:val="28"/>
        </w:rPr>
        <w:t>т</w:t>
      </w:r>
      <w:r>
        <w:rPr>
          <w:spacing w:val="1"/>
          <w:sz w:val="28"/>
          <w:szCs w:val="28"/>
        </w:rPr>
        <w:t>о</w:t>
      </w:r>
      <w:r>
        <w:rPr>
          <w:sz w:val="28"/>
          <w:szCs w:val="28"/>
        </w:rPr>
        <w:t xml:space="preserve">в </w:t>
      </w:r>
      <w:r>
        <w:rPr>
          <w:spacing w:val="1"/>
          <w:sz w:val="28"/>
          <w:szCs w:val="28"/>
        </w:rPr>
        <w:t>б</w:t>
      </w:r>
      <w:r>
        <w:rPr>
          <w:spacing w:val="-3"/>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ы</w:t>
      </w:r>
      <w:r>
        <w:rPr>
          <w:sz w:val="28"/>
          <w:szCs w:val="28"/>
        </w:rPr>
        <w:t xml:space="preserve">х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 xml:space="preserve">ств) </w:t>
      </w:r>
      <w:r>
        <w:rPr>
          <w:spacing w:val="1"/>
          <w:sz w:val="28"/>
          <w:szCs w:val="28"/>
        </w:rPr>
        <w:t>н</w:t>
      </w:r>
      <w:r>
        <w:rPr>
          <w:sz w:val="28"/>
          <w:szCs w:val="28"/>
        </w:rPr>
        <w:t xml:space="preserve">а </w:t>
      </w:r>
      <w:r>
        <w:rPr>
          <w:spacing w:val="-2"/>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вую</w:t>
      </w:r>
      <w:r>
        <w:rPr>
          <w:sz w:val="28"/>
          <w:szCs w:val="28"/>
        </w:rPr>
        <w:t>щий ф</w:t>
      </w:r>
      <w:r>
        <w:rPr>
          <w:spacing w:val="-1"/>
          <w:sz w:val="28"/>
          <w:szCs w:val="28"/>
        </w:rPr>
        <w:t>и</w:t>
      </w:r>
      <w:r>
        <w:rPr>
          <w:spacing w:val="1"/>
          <w:sz w:val="28"/>
          <w:szCs w:val="28"/>
        </w:rPr>
        <w:t>н</w:t>
      </w:r>
      <w:r>
        <w:rPr>
          <w:spacing w:val="-2"/>
          <w:sz w:val="28"/>
          <w:szCs w:val="28"/>
        </w:rPr>
        <w:t>а</w:t>
      </w:r>
      <w:r>
        <w:rPr>
          <w:spacing w:val="1"/>
          <w:sz w:val="28"/>
          <w:szCs w:val="28"/>
        </w:rPr>
        <w:t>н</w:t>
      </w:r>
      <w:r>
        <w:rPr>
          <w:sz w:val="28"/>
          <w:szCs w:val="28"/>
        </w:rPr>
        <w:t>с</w:t>
      </w:r>
      <w:r>
        <w:rPr>
          <w:spacing w:val="1"/>
          <w:sz w:val="28"/>
          <w:szCs w:val="28"/>
        </w:rPr>
        <w:t>о</w:t>
      </w:r>
      <w:r>
        <w:rPr>
          <w:spacing w:val="-3"/>
          <w:sz w:val="28"/>
          <w:szCs w:val="28"/>
        </w:rPr>
        <w:t>в</w:t>
      </w:r>
      <w:r>
        <w:rPr>
          <w:spacing w:val="-1"/>
          <w:sz w:val="28"/>
          <w:szCs w:val="28"/>
        </w:rPr>
        <w:t>ы</w:t>
      </w:r>
      <w:r>
        <w:rPr>
          <w:sz w:val="28"/>
          <w:szCs w:val="28"/>
        </w:rPr>
        <w:t xml:space="preserve">й </w:t>
      </w:r>
      <w:r>
        <w:rPr>
          <w:spacing w:val="-2"/>
          <w:sz w:val="28"/>
          <w:szCs w:val="28"/>
        </w:rPr>
        <w:t>г</w:t>
      </w:r>
      <w:r>
        <w:rPr>
          <w:spacing w:val="-1"/>
          <w:sz w:val="28"/>
          <w:szCs w:val="28"/>
        </w:rPr>
        <w:t>о</w:t>
      </w:r>
      <w:r>
        <w:rPr>
          <w:sz w:val="28"/>
          <w:szCs w:val="28"/>
        </w:rPr>
        <w:t xml:space="preserve">д и </w:t>
      </w:r>
      <w:r>
        <w:rPr>
          <w:spacing w:val="1"/>
          <w:sz w:val="28"/>
          <w:szCs w:val="28"/>
        </w:rPr>
        <w:t>п</w:t>
      </w:r>
      <w:r>
        <w:rPr>
          <w:spacing w:val="-1"/>
          <w:sz w:val="28"/>
          <w:szCs w:val="28"/>
        </w:rPr>
        <w:t>л</w:t>
      </w:r>
      <w:r>
        <w:rPr>
          <w:sz w:val="28"/>
          <w:szCs w:val="28"/>
        </w:rPr>
        <w:t>а</w:t>
      </w:r>
      <w:r>
        <w:rPr>
          <w:spacing w:val="-1"/>
          <w:sz w:val="28"/>
          <w:szCs w:val="28"/>
        </w:rPr>
        <w:t>н</w:t>
      </w:r>
      <w:r>
        <w:rPr>
          <w:spacing w:val="1"/>
          <w:sz w:val="28"/>
          <w:szCs w:val="28"/>
        </w:rPr>
        <w:t>о</w:t>
      </w:r>
      <w:r>
        <w:rPr>
          <w:sz w:val="28"/>
          <w:szCs w:val="28"/>
        </w:rPr>
        <w:t>в</w:t>
      </w:r>
      <w:r>
        <w:rPr>
          <w:spacing w:val="-2"/>
          <w:sz w:val="28"/>
          <w:szCs w:val="28"/>
        </w:rPr>
        <w:t>ы</w:t>
      </w:r>
      <w:r>
        <w:rPr>
          <w:sz w:val="28"/>
          <w:szCs w:val="28"/>
        </w:rPr>
        <w:t xml:space="preserve">й </w:t>
      </w:r>
      <w:r>
        <w:rPr>
          <w:spacing w:val="1"/>
          <w:sz w:val="28"/>
          <w:szCs w:val="28"/>
        </w:rPr>
        <w:t>п</w:t>
      </w:r>
      <w:r>
        <w:rPr>
          <w:spacing w:val="-2"/>
          <w:sz w:val="28"/>
          <w:szCs w:val="28"/>
        </w:rPr>
        <w:t>е</w:t>
      </w:r>
      <w:r>
        <w:rPr>
          <w:spacing w:val="-1"/>
          <w:sz w:val="28"/>
          <w:szCs w:val="28"/>
        </w:rPr>
        <w:t>ри</w:t>
      </w:r>
      <w:r>
        <w:rPr>
          <w:spacing w:val="1"/>
          <w:sz w:val="28"/>
          <w:szCs w:val="28"/>
        </w:rPr>
        <w:t>о</w:t>
      </w:r>
      <w:r>
        <w:rPr>
          <w:sz w:val="28"/>
          <w:szCs w:val="28"/>
        </w:rPr>
        <w:t xml:space="preserve">д </w:t>
      </w:r>
      <w:r>
        <w:rPr>
          <w:spacing w:val="4"/>
          <w:sz w:val="28"/>
          <w:szCs w:val="28"/>
        </w:rPr>
        <w:t xml:space="preserve"> </w:t>
      </w:r>
      <w:r>
        <w:rPr>
          <w:spacing w:val="-1"/>
          <w:sz w:val="28"/>
          <w:szCs w:val="28"/>
        </w:rPr>
        <w:t>н</w:t>
      </w:r>
      <w:r>
        <w:rPr>
          <w:sz w:val="28"/>
          <w:szCs w:val="28"/>
        </w:rPr>
        <w:t xml:space="preserve">а </w:t>
      </w:r>
      <w:r>
        <w:rPr>
          <w:spacing w:val="3"/>
          <w:sz w:val="28"/>
          <w:szCs w:val="28"/>
        </w:rPr>
        <w:t xml:space="preserve"> </w:t>
      </w:r>
      <w:r>
        <w:rPr>
          <w:sz w:val="28"/>
          <w:szCs w:val="28"/>
        </w:rPr>
        <w:t>зак</w:t>
      </w:r>
      <w:r>
        <w:rPr>
          <w:spacing w:val="-4"/>
          <w:sz w:val="28"/>
          <w:szCs w:val="28"/>
        </w:rPr>
        <w:t>у</w:t>
      </w:r>
      <w:r>
        <w:rPr>
          <w:spacing w:val="1"/>
          <w:sz w:val="28"/>
          <w:szCs w:val="28"/>
        </w:rPr>
        <w:t>п</w:t>
      </w:r>
      <w:r>
        <w:rPr>
          <w:sz w:val="28"/>
          <w:szCs w:val="28"/>
        </w:rPr>
        <w:t>ку   т</w:t>
      </w:r>
      <w:r>
        <w:rPr>
          <w:spacing w:val="3"/>
          <w:sz w:val="28"/>
          <w:szCs w:val="28"/>
        </w:rPr>
        <w:t>о</w:t>
      </w:r>
      <w:r>
        <w:rPr>
          <w:sz w:val="28"/>
          <w:szCs w:val="28"/>
        </w:rPr>
        <w:t>вар</w:t>
      </w:r>
      <w:r>
        <w:rPr>
          <w:spacing w:val="2"/>
          <w:sz w:val="28"/>
          <w:szCs w:val="28"/>
        </w:rPr>
        <w:t>о</w:t>
      </w:r>
      <w:r>
        <w:rPr>
          <w:sz w:val="28"/>
          <w:szCs w:val="28"/>
        </w:rPr>
        <w:t xml:space="preserve">в,  </w:t>
      </w:r>
      <w:r>
        <w:rPr>
          <w:spacing w:val="2"/>
          <w:sz w:val="28"/>
          <w:szCs w:val="28"/>
        </w:rPr>
        <w:t xml:space="preserve"> </w:t>
      </w:r>
      <w:r>
        <w:rPr>
          <w:spacing w:val="-1"/>
          <w:sz w:val="28"/>
          <w:szCs w:val="28"/>
        </w:rPr>
        <w:t>р</w:t>
      </w:r>
      <w:r>
        <w:rPr>
          <w:sz w:val="28"/>
          <w:szCs w:val="28"/>
        </w:rPr>
        <w:t>а</w:t>
      </w:r>
      <w:r>
        <w:rPr>
          <w:spacing w:val="-1"/>
          <w:sz w:val="28"/>
          <w:szCs w:val="28"/>
        </w:rPr>
        <w:t>б</w:t>
      </w:r>
      <w:r>
        <w:rPr>
          <w:spacing w:val="1"/>
          <w:sz w:val="28"/>
          <w:szCs w:val="28"/>
        </w:rPr>
        <w:t>о</w:t>
      </w:r>
      <w:r>
        <w:rPr>
          <w:sz w:val="28"/>
          <w:szCs w:val="28"/>
        </w:rPr>
        <w:t xml:space="preserve">т, </w:t>
      </w:r>
      <w:r>
        <w:rPr>
          <w:spacing w:val="3"/>
          <w:sz w:val="28"/>
          <w:szCs w:val="28"/>
        </w:rPr>
        <w:t xml:space="preserve"> </w:t>
      </w:r>
      <w:r>
        <w:rPr>
          <w:spacing w:val="-4"/>
          <w:sz w:val="28"/>
          <w:szCs w:val="28"/>
        </w:rPr>
        <w:t>у</w:t>
      </w:r>
      <w:r>
        <w:rPr>
          <w:sz w:val="28"/>
          <w:szCs w:val="28"/>
        </w:rPr>
        <w:t>с</w:t>
      </w:r>
      <w:r>
        <w:rPr>
          <w:spacing w:val="1"/>
          <w:sz w:val="28"/>
          <w:szCs w:val="28"/>
        </w:rPr>
        <w:t>л</w:t>
      </w:r>
      <w:r>
        <w:rPr>
          <w:spacing w:val="-1"/>
          <w:sz w:val="28"/>
          <w:szCs w:val="28"/>
        </w:rPr>
        <w:t>у</w:t>
      </w:r>
      <w:r>
        <w:rPr>
          <w:sz w:val="28"/>
          <w:szCs w:val="28"/>
        </w:rPr>
        <w:t xml:space="preserve">г  </w:t>
      </w:r>
      <w:r>
        <w:rPr>
          <w:spacing w:val="3"/>
          <w:sz w:val="28"/>
          <w:szCs w:val="28"/>
        </w:rPr>
        <w:t xml:space="preserve"> </w:t>
      </w:r>
      <w:r>
        <w:rPr>
          <w:sz w:val="28"/>
          <w:szCs w:val="28"/>
        </w:rPr>
        <w:t xml:space="preserve">с  </w:t>
      </w:r>
      <w:r>
        <w:rPr>
          <w:spacing w:val="6"/>
          <w:sz w:val="28"/>
          <w:szCs w:val="28"/>
        </w:rPr>
        <w:t xml:space="preserve"> </w:t>
      </w:r>
      <w:r>
        <w:rPr>
          <w:spacing w:val="-4"/>
          <w:sz w:val="28"/>
          <w:szCs w:val="28"/>
        </w:rPr>
        <w:t>у</w:t>
      </w:r>
      <w:r>
        <w:rPr>
          <w:sz w:val="28"/>
          <w:szCs w:val="28"/>
        </w:rPr>
        <w:t>чет</w:t>
      </w:r>
      <w:r>
        <w:rPr>
          <w:spacing w:val="1"/>
          <w:sz w:val="28"/>
          <w:szCs w:val="28"/>
        </w:rPr>
        <w:t>о</w:t>
      </w:r>
      <w:r>
        <w:rPr>
          <w:sz w:val="28"/>
          <w:szCs w:val="28"/>
        </w:rPr>
        <w:t xml:space="preserve">м  </w:t>
      </w:r>
      <w:r>
        <w:rPr>
          <w:spacing w:val="3"/>
          <w:sz w:val="28"/>
          <w:szCs w:val="28"/>
        </w:rPr>
        <w:t xml:space="preserve"> </w:t>
      </w:r>
      <w:r>
        <w:rPr>
          <w:spacing w:val="1"/>
          <w:sz w:val="28"/>
          <w:szCs w:val="28"/>
        </w:rPr>
        <w:t>п</w:t>
      </w:r>
      <w:r>
        <w:rPr>
          <w:spacing w:val="-1"/>
          <w:sz w:val="28"/>
          <w:szCs w:val="28"/>
        </w:rPr>
        <w:t>ри</w:t>
      </w:r>
      <w:r>
        <w:rPr>
          <w:spacing w:val="1"/>
          <w:sz w:val="28"/>
          <w:szCs w:val="28"/>
        </w:rPr>
        <w:t>н</w:t>
      </w:r>
      <w:r>
        <w:rPr>
          <w:spacing w:val="-2"/>
          <w:sz w:val="28"/>
          <w:szCs w:val="28"/>
        </w:rPr>
        <w:t>я</w:t>
      </w:r>
      <w:r>
        <w:rPr>
          <w:sz w:val="28"/>
          <w:szCs w:val="28"/>
        </w:rPr>
        <w:t>тых и</w:t>
      </w:r>
      <w:r>
        <w:rPr>
          <w:spacing w:val="3"/>
          <w:sz w:val="28"/>
          <w:szCs w:val="28"/>
        </w:rPr>
        <w:t xml:space="preserve"> </w:t>
      </w:r>
      <w:r>
        <w:rPr>
          <w:spacing w:val="-1"/>
          <w:sz w:val="28"/>
          <w:szCs w:val="28"/>
        </w:rPr>
        <w:t>п</w:t>
      </w:r>
      <w:r>
        <w:rPr>
          <w:spacing w:val="1"/>
          <w:sz w:val="28"/>
          <w:szCs w:val="28"/>
        </w:rPr>
        <w:t>р</w:t>
      </w:r>
      <w:r>
        <w:rPr>
          <w:spacing w:val="-1"/>
          <w:sz w:val="28"/>
          <w:szCs w:val="28"/>
        </w:rPr>
        <w:t>и</w:t>
      </w:r>
      <w:r>
        <w:rPr>
          <w:spacing w:val="1"/>
          <w:sz w:val="28"/>
          <w:szCs w:val="28"/>
        </w:rPr>
        <w:t>ни</w:t>
      </w:r>
      <w:r>
        <w:rPr>
          <w:spacing w:val="-3"/>
          <w:sz w:val="28"/>
          <w:szCs w:val="28"/>
        </w:rPr>
        <w:t>м</w:t>
      </w:r>
      <w:r>
        <w:rPr>
          <w:sz w:val="28"/>
          <w:szCs w:val="28"/>
        </w:rPr>
        <w:t>ае</w:t>
      </w:r>
      <w:r>
        <w:rPr>
          <w:spacing w:val="-2"/>
          <w:sz w:val="28"/>
          <w:szCs w:val="28"/>
        </w:rPr>
        <w:t>м</w:t>
      </w:r>
      <w:r>
        <w:rPr>
          <w:spacing w:val="1"/>
          <w:sz w:val="28"/>
          <w:szCs w:val="28"/>
        </w:rPr>
        <w:t>ы</w:t>
      </w:r>
      <w:r>
        <w:rPr>
          <w:sz w:val="28"/>
          <w:szCs w:val="28"/>
        </w:rPr>
        <w:t xml:space="preserve">х </w:t>
      </w:r>
      <w:r>
        <w:rPr>
          <w:spacing w:val="1"/>
          <w:sz w:val="28"/>
          <w:szCs w:val="28"/>
        </w:rPr>
        <w:t>б</w:t>
      </w:r>
      <w:r>
        <w:rPr>
          <w:spacing w:val="-3"/>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ы</w:t>
      </w:r>
      <w:r>
        <w:rPr>
          <w:sz w:val="28"/>
          <w:szCs w:val="28"/>
        </w:rPr>
        <w:t xml:space="preserve">х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1"/>
          <w:sz w:val="28"/>
          <w:szCs w:val="28"/>
        </w:rPr>
        <w:t xml:space="preserve"> </w:t>
      </w:r>
      <w:r>
        <w:rPr>
          <w:sz w:val="28"/>
          <w:szCs w:val="28"/>
        </w:rPr>
        <w:t>а</w:t>
      </w:r>
      <w:r>
        <w:rPr>
          <w:spacing w:val="2"/>
          <w:sz w:val="28"/>
          <w:szCs w:val="28"/>
        </w:rPr>
        <w:t xml:space="preserve"> </w:t>
      </w:r>
      <w:r>
        <w:rPr>
          <w:sz w:val="28"/>
          <w:szCs w:val="28"/>
        </w:rPr>
        <w:t>в</w:t>
      </w:r>
      <w:r>
        <w:rPr>
          <w:spacing w:val="2"/>
          <w:sz w:val="28"/>
          <w:szCs w:val="28"/>
        </w:rPr>
        <w:t xml:space="preserve"> </w:t>
      </w:r>
      <w:r>
        <w:rPr>
          <w:sz w:val="28"/>
          <w:szCs w:val="28"/>
        </w:rPr>
        <w:t>с</w:t>
      </w:r>
      <w:r>
        <w:rPr>
          <w:spacing w:val="1"/>
          <w:sz w:val="28"/>
          <w:szCs w:val="28"/>
        </w:rPr>
        <w:t>л</w:t>
      </w:r>
      <w:r>
        <w:rPr>
          <w:spacing w:val="-4"/>
          <w:sz w:val="28"/>
          <w:szCs w:val="28"/>
        </w:rPr>
        <w:t>у</w:t>
      </w:r>
      <w:r>
        <w:rPr>
          <w:sz w:val="28"/>
          <w:szCs w:val="28"/>
        </w:rPr>
        <w:t>чае</w:t>
      </w:r>
      <w:r>
        <w:rPr>
          <w:spacing w:val="3"/>
          <w:sz w:val="28"/>
          <w:szCs w:val="28"/>
        </w:rPr>
        <w:t xml:space="preserve"> </w:t>
      </w:r>
      <w:r>
        <w:rPr>
          <w:sz w:val="28"/>
          <w:szCs w:val="28"/>
        </w:rPr>
        <w:t>вк</w:t>
      </w:r>
      <w:r>
        <w:rPr>
          <w:spacing w:val="-1"/>
          <w:sz w:val="28"/>
          <w:szCs w:val="28"/>
        </w:rPr>
        <w:t>лю</w:t>
      </w:r>
      <w:r>
        <w:rPr>
          <w:sz w:val="28"/>
          <w:szCs w:val="28"/>
        </w:rPr>
        <w:t>че</w:t>
      </w:r>
      <w:r>
        <w:rPr>
          <w:spacing w:val="1"/>
          <w:sz w:val="28"/>
          <w:szCs w:val="28"/>
        </w:rPr>
        <w:t>н</w:t>
      </w:r>
      <w:r>
        <w:rPr>
          <w:spacing w:val="-1"/>
          <w:sz w:val="28"/>
          <w:szCs w:val="28"/>
        </w:rPr>
        <w:t>и</w:t>
      </w:r>
      <w:r>
        <w:rPr>
          <w:sz w:val="28"/>
          <w:szCs w:val="28"/>
        </w:rPr>
        <w:t>я</w:t>
      </w:r>
      <w:r>
        <w:rPr>
          <w:spacing w:val="2"/>
          <w:sz w:val="28"/>
          <w:szCs w:val="28"/>
        </w:rPr>
        <w:t xml:space="preserve"> </w:t>
      </w:r>
      <w:r>
        <w:rPr>
          <w:sz w:val="28"/>
          <w:szCs w:val="28"/>
        </w:rPr>
        <w:t>в</w:t>
      </w:r>
      <w:r>
        <w:rPr>
          <w:spacing w:val="2"/>
          <w:sz w:val="28"/>
          <w:szCs w:val="28"/>
        </w:rPr>
        <w:t xml:space="preserve"> </w:t>
      </w:r>
      <w:r>
        <w:rPr>
          <w:spacing w:val="1"/>
          <w:sz w:val="28"/>
          <w:szCs w:val="28"/>
        </w:rPr>
        <w:t>п</w:t>
      </w:r>
      <w:r>
        <w:rPr>
          <w:spacing w:val="-1"/>
          <w:sz w:val="28"/>
          <w:szCs w:val="28"/>
        </w:rPr>
        <w:t>л</w:t>
      </w:r>
      <w:r>
        <w:rPr>
          <w:sz w:val="28"/>
          <w:szCs w:val="28"/>
        </w:rPr>
        <w:t>ан</w:t>
      </w:r>
      <w:r>
        <w:rPr>
          <w:spacing w:val="3"/>
          <w:sz w:val="28"/>
          <w:szCs w:val="28"/>
        </w:rPr>
        <w:t xml:space="preserve"> </w:t>
      </w:r>
      <w:r>
        <w:rPr>
          <w:sz w:val="28"/>
          <w:szCs w:val="28"/>
        </w:rPr>
        <w:t>з</w:t>
      </w:r>
      <w:r>
        <w:rPr>
          <w:spacing w:val="-3"/>
          <w:sz w:val="28"/>
          <w:szCs w:val="28"/>
        </w:rPr>
        <w:t>а</w:t>
      </w:r>
      <w:r>
        <w:rPr>
          <w:spacing w:val="-2"/>
          <w:sz w:val="28"/>
          <w:szCs w:val="28"/>
        </w:rPr>
        <w:t>к</w:t>
      </w:r>
      <w:r>
        <w:rPr>
          <w:spacing w:val="-4"/>
          <w:sz w:val="28"/>
          <w:szCs w:val="28"/>
        </w:rPr>
        <w:t>у</w:t>
      </w:r>
      <w:r>
        <w:rPr>
          <w:spacing w:val="1"/>
          <w:sz w:val="28"/>
          <w:szCs w:val="28"/>
        </w:rPr>
        <w:t>по</w:t>
      </w:r>
      <w:r>
        <w:rPr>
          <w:sz w:val="28"/>
          <w:szCs w:val="28"/>
        </w:rPr>
        <w:t xml:space="preserve">к </w:t>
      </w:r>
      <w:r>
        <w:rPr>
          <w:spacing w:val="1"/>
          <w:sz w:val="28"/>
          <w:szCs w:val="28"/>
        </w:rPr>
        <w:t>и</w:t>
      </w:r>
      <w:r>
        <w:rPr>
          <w:spacing w:val="-1"/>
          <w:sz w:val="28"/>
          <w:szCs w:val="28"/>
        </w:rPr>
        <w:t>н</w:t>
      </w:r>
      <w:r>
        <w:rPr>
          <w:sz w:val="28"/>
          <w:szCs w:val="28"/>
        </w:rPr>
        <w:t>форм</w:t>
      </w:r>
      <w:r>
        <w:rPr>
          <w:spacing w:val="-1"/>
          <w:sz w:val="28"/>
          <w:szCs w:val="28"/>
        </w:rPr>
        <w:t>а</w:t>
      </w:r>
      <w:r>
        <w:rPr>
          <w:spacing w:val="1"/>
          <w:sz w:val="28"/>
          <w:szCs w:val="28"/>
        </w:rPr>
        <w:t>ц</w:t>
      </w:r>
      <w:r>
        <w:rPr>
          <w:spacing w:val="-1"/>
          <w:sz w:val="28"/>
          <w:szCs w:val="28"/>
        </w:rPr>
        <w:t>и</w:t>
      </w:r>
      <w:r>
        <w:rPr>
          <w:sz w:val="28"/>
          <w:szCs w:val="28"/>
        </w:rPr>
        <w:t xml:space="preserve">и  о </w:t>
      </w:r>
      <w:r>
        <w:rPr>
          <w:spacing w:val="-3"/>
          <w:sz w:val="28"/>
          <w:szCs w:val="28"/>
        </w:rPr>
        <w:t>з</w:t>
      </w:r>
      <w:r>
        <w:rPr>
          <w:sz w:val="28"/>
          <w:szCs w:val="28"/>
        </w:rPr>
        <w:t>а</w:t>
      </w:r>
      <w:r>
        <w:rPr>
          <w:spacing w:val="-2"/>
          <w:sz w:val="28"/>
          <w:szCs w:val="28"/>
        </w:rPr>
        <w:t>к</w:t>
      </w:r>
      <w:r>
        <w:rPr>
          <w:spacing w:val="-4"/>
          <w:sz w:val="28"/>
          <w:szCs w:val="28"/>
        </w:rPr>
        <w:t>у</w:t>
      </w:r>
      <w:r>
        <w:rPr>
          <w:spacing w:val="1"/>
          <w:sz w:val="28"/>
          <w:szCs w:val="28"/>
        </w:rPr>
        <w:t>п</w:t>
      </w:r>
      <w:r>
        <w:rPr>
          <w:sz w:val="28"/>
          <w:szCs w:val="28"/>
        </w:rPr>
        <w:t>ка</w:t>
      </w:r>
      <w:r>
        <w:rPr>
          <w:spacing w:val="1"/>
          <w:sz w:val="28"/>
          <w:szCs w:val="28"/>
        </w:rPr>
        <w:t>х</w:t>
      </w:r>
      <w:r>
        <w:rPr>
          <w:sz w:val="28"/>
          <w:szCs w:val="28"/>
        </w:rPr>
        <w:t xml:space="preserve">, </w:t>
      </w:r>
      <w:r>
        <w:rPr>
          <w:spacing w:val="-1"/>
          <w:sz w:val="28"/>
          <w:szCs w:val="28"/>
        </w:rPr>
        <w:t>о</w:t>
      </w:r>
      <w:r>
        <w:rPr>
          <w:spacing w:val="1"/>
          <w:sz w:val="28"/>
          <w:szCs w:val="28"/>
        </w:rPr>
        <w:t>п</w:t>
      </w:r>
      <w:r>
        <w:rPr>
          <w:spacing w:val="-1"/>
          <w:sz w:val="28"/>
          <w:szCs w:val="28"/>
        </w:rPr>
        <w:t>л</w:t>
      </w:r>
      <w:r>
        <w:rPr>
          <w:sz w:val="28"/>
          <w:szCs w:val="28"/>
        </w:rPr>
        <w:t xml:space="preserve">ата   </w:t>
      </w:r>
      <w:r>
        <w:rPr>
          <w:spacing w:val="-2"/>
          <w:sz w:val="28"/>
          <w:szCs w:val="28"/>
        </w:rPr>
        <w:t>к</w:t>
      </w:r>
      <w:r>
        <w:rPr>
          <w:spacing w:val="1"/>
          <w:sz w:val="28"/>
          <w:szCs w:val="28"/>
        </w:rPr>
        <w:t>о</w:t>
      </w:r>
      <w:r>
        <w:rPr>
          <w:spacing w:val="-3"/>
          <w:sz w:val="28"/>
          <w:szCs w:val="28"/>
        </w:rPr>
        <w:t>т</w:t>
      </w:r>
      <w:r>
        <w:rPr>
          <w:spacing w:val="1"/>
          <w:sz w:val="28"/>
          <w:szCs w:val="28"/>
        </w:rPr>
        <w:t>о</w:t>
      </w:r>
      <w:r>
        <w:rPr>
          <w:spacing w:val="-1"/>
          <w:sz w:val="28"/>
          <w:szCs w:val="28"/>
        </w:rPr>
        <w:t>ры</w:t>
      </w:r>
      <w:r>
        <w:rPr>
          <w:sz w:val="28"/>
          <w:szCs w:val="28"/>
        </w:rPr>
        <w:t xml:space="preserve">х  </w:t>
      </w:r>
      <w:r>
        <w:rPr>
          <w:spacing w:val="1"/>
          <w:sz w:val="28"/>
          <w:szCs w:val="28"/>
        </w:rPr>
        <w:t xml:space="preserve"> п</w:t>
      </w:r>
      <w:r>
        <w:rPr>
          <w:spacing w:val="-1"/>
          <w:sz w:val="28"/>
          <w:szCs w:val="28"/>
        </w:rPr>
        <w:t>л</w:t>
      </w:r>
      <w:r>
        <w:rPr>
          <w:sz w:val="28"/>
          <w:szCs w:val="28"/>
        </w:rPr>
        <w:t>а</w:t>
      </w:r>
      <w:r>
        <w:rPr>
          <w:spacing w:val="-1"/>
          <w:sz w:val="28"/>
          <w:szCs w:val="28"/>
        </w:rPr>
        <w:t>н</w:t>
      </w:r>
      <w:r>
        <w:rPr>
          <w:spacing w:val="1"/>
          <w:sz w:val="28"/>
          <w:szCs w:val="28"/>
        </w:rPr>
        <w:t>ир</w:t>
      </w:r>
      <w:r>
        <w:rPr>
          <w:spacing w:val="-4"/>
          <w:sz w:val="28"/>
          <w:szCs w:val="28"/>
        </w:rPr>
        <w:t>у</w:t>
      </w:r>
      <w:r>
        <w:rPr>
          <w:sz w:val="28"/>
          <w:szCs w:val="28"/>
        </w:rPr>
        <w:t xml:space="preserve">ется </w:t>
      </w:r>
      <w:r>
        <w:rPr>
          <w:spacing w:val="8"/>
          <w:sz w:val="28"/>
          <w:szCs w:val="28"/>
        </w:rPr>
        <w:t xml:space="preserve"> </w:t>
      </w:r>
      <w:r>
        <w:rPr>
          <w:spacing w:val="-1"/>
          <w:sz w:val="28"/>
          <w:szCs w:val="28"/>
        </w:rPr>
        <w:t>п</w:t>
      </w:r>
      <w:r>
        <w:rPr>
          <w:sz w:val="28"/>
          <w:szCs w:val="28"/>
        </w:rPr>
        <w:t xml:space="preserve">о </w:t>
      </w:r>
      <w:r>
        <w:rPr>
          <w:spacing w:val="1"/>
          <w:sz w:val="28"/>
          <w:szCs w:val="28"/>
        </w:rPr>
        <w:t xml:space="preserve"> и</w:t>
      </w:r>
      <w:r>
        <w:rPr>
          <w:sz w:val="28"/>
          <w:szCs w:val="28"/>
        </w:rPr>
        <w:t>сте</w:t>
      </w:r>
      <w:r>
        <w:rPr>
          <w:spacing w:val="-2"/>
          <w:sz w:val="28"/>
          <w:szCs w:val="28"/>
        </w:rPr>
        <w:t>ч</w:t>
      </w:r>
      <w:r>
        <w:rPr>
          <w:sz w:val="28"/>
          <w:szCs w:val="28"/>
        </w:rPr>
        <w:t>е</w:t>
      </w:r>
      <w:r>
        <w:rPr>
          <w:spacing w:val="-1"/>
          <w:sz w:val="28"/>
          <w:szCs w:val="28"/>
        </w:rPr>
        <w:t>н</w:t>
      </w:r>
      <w:r>
        <w:rPr>
          <w:spacing w:val="1"/>
          <w:sz w:val="28"/>
          <w:szCs w:val="28"/>
        </w:rPr>
        <w:t>и</w:t>
      </w:r>
      <w:r>
        <w:rPr>
          <w:sz w:val="28"/>
          <w:szCs w:val="28"/>
        </w:rPr>
        <w:t xml:space="preserve">и </w:t>
      </w:r>
      <w:r>
        <w:rPr>
          <w:spacing w:val="1"/>
          <w:sz w:val="28"/>
          <w:szCs w:val="28"/>
        </w:rPr>
        <w:t xml:space="preserve"> </w:t>
      </w:r>
      <w:r>
        <w:rPr>
          <w:spacing w:val="-2"/>
          <w:sz w:val="28"/>
          <w:szCs w:val="28"/>
        </w:rPr>
        <w:t>с</w:t>
      </w:r>
      <w:r>
        <w:rPr>
          <w:spacing w:val="-1"/>
          <w:sz w:val="28"/>
          <w:szCs w:val="28"/>
        </w:rPr>
        <w:t>р</w:t>
      </w:r>
      <w:r>
        <w:rPr>
          <w:spacing w:val="1"/>
          <w:sz w:val="28"/>
          <w:szCs w:val="28"/>
        </w:rPr>
        <w:t>о</w:t>
      </w:r>
      <w:r>
        <w:rPr>
          <w:sz w:val="28"/>
          <w:szCs w:val="28"/>
        </w:rPr>
        <w:t>к</w:t>
      </w:r>
      <w:r>
        <w:rPr>
          <w:spacing w:val="3"/>
          <w:sz w:val="28"/>
          <w:szCs w:val="28"/>
        </w:rPr>
        <w:t>а</w:t>
      </w:r>
      <w:r>
        <w:rPr>
          <w:sz w:val="28"/>
          <w:szCs w:val="28"/>
        </w:rPr>
        <w:t xml:space="preserve">, </w:t>
      </w:r>
      <w:r>
        <w:rPr>
          <w:spacing w:val="1"/>
          <w:sz w:val="28"/>
          <w:szCs w:val="28"/>
        </w:rPr>
        <w:t>н</w:t>
      </w:r>
      <w:r>
        <w:rPr>
          <w:sz w:val="28"/>
          <w:szCs w:val="28"/>
        </w:rPr>
        <w:t xml:space="preserve">а </w:t>
      </w:r>
      <w:r>
        <w:rPr>
          <w:spacing w:val="2"/>
          <w:sz w:val="28"/>
          <w:szCs w:val="28"/>
        </w:rPr>
        <w:t xml:space="preserve"> </w:t>
      </w:r>
      <w:r>
        <w:rPr>
          <w:spacing w:val="-2"/>
          <w:sz w:val="28"/>
          <w:szCs w:val="28"/>
        </w:rPr>
        <w:t>к</w:t>
      </w:r>
      <w:r>
        <w:rPr>
          <w:spacing w:val="1"/>
          <w:sz w:val="28"/>
          <w:szCs w:val="28"/>
        </w:rPr>
        <w:t>о</w:t>
      </w:r>
      <w:r>
        <w:rPr>
          <w:sz w:val="28"/>
          <w:szCs w:val="28"/>
        </w:rPr>
        <w:t>т</w:t>
      </w:r>
      <w:r>
        <w:rPr>
          <w:spacing w:val="-1"/>
          <w:sz w:val="28"/>
          <w:szCs w:val="28"/>
        </w:rPr>
        <w:t>ор</w:t>
      </w:r>
      <w:r>
        <w:rPr>
          <w:spacing w:val="1"/>
          <w:sz w:val="28"/>
          <w:szCs w:val="28"/>
        </w:rPr>
        <w:t>ы</w:t>
      </w:r>
      <w:r>
        <w:rPr>
          <w:sz w:val="28"/>
          <w:szCs w:val="28"/>
        </w:rPr>
        <w:t xml:space="preserve">й   </w:t>
      </w:r>
      <w:r>
        <w:rPr>
          <w:spacing w:val="1"/>
          <w:sz w:val="28"/>
          <w:szCs w:val="28"/>
        </w:rPr>
        <w:t>до</w:t>
      </w:r>
      <w:r>
        <w:rPr>
          <w:sz w:val="28"/>
          <w:szCs w:val="28"/>
        </w:rPr>
        <w:t>в</w:t>
      </w:r>
      <w:r>
        <w:rPr>
          <w:spacing w:val="-3"/>
          <w:sz w:val="28"/>
          <w:szCs w:val="28"/>
        </w:rPr>
        <w:t>е</w:t>
      </w:r>
      <w:r>
        <w:rPr>
          <w:spacing w:val="1"/>
          <w:sz w:val="28"/>
          <w:szCs w:val="28"/>
        </w:rPr>
        <w:t>д</w:t>
      </w:r>
      <w:r>
        <w:rPr>
          <w:sz w:val="28"/>
          <w:szCs w:val="28"/>
        </w:rPr>
        <w:t>е</w:t>
      </w:r>
      <w:r>
        <w:rPr>
          <w:spacing w:val="-1"/>
          <w:sz w:val="28"/>
          <w:szCs w:val="28"/>
        </w:rPr>
        <w:t>н</w:t>
      </w:r>
      <w:r>
        <w:rPr>
          <w:sz w:val="28"/>
          <w:szCs w:val="28"/>
        </w:rPr>
        <w:t xml:space="preserve">ы  </w:t>
      </w:r>
      <w:r>
        <w:rPr>
          <w:spacing w:val="2"/>
          <w:sz w:val="28"/>
          <w:szCs w:val="28"/>
        </w:rPr>
        <w:t xml:space="preserve"> </w:t>
      </w:r>
      <w:r>
        <w:rPr>
          <w:spacing w:val="-1"/>
          <w:sz w:val="28"/>
          <w:szCs w:val="28"/>
        </w:rPr>
        <w:t>л</w:t>
      </w:r>
      <w:r>
        <w:rPr>
          <w:spacing w:val="1"/>
          <w:sz w:val="28"/>
          <w:szCs w:val="28"/>
        </w:rPr>
        <w:t>и</w:t>
      </w:r>
      <w:r>
        <w:rPr>
          <w:spacing w:val="-3"/>
          <w:sz w:val="28"/>
          <w:szCs w:val="28"/>
        </w:rPr>
        <w:t>м</w:t>
      </w:r>
      <w:r>
        <w:rPr>
          <w:spacing w:val="1"/>
          <w:sz w:val="28"/>
          <w:szCs w:val="28"/>
        </w:rPr>
        <w:t>и</w:t>
      </w:r>
      <w:r>
        <w:rPr>
          <w:spacing w:val="-3"/>
          <w:sz w:val="28"/>
          <w:szCs w:val="28"/>
        </w:rPr>
        <w:t>т</w:t>
      </w:r>
      <w:r>
        <w:rPr>
          <w:sz w:val="28"/>
          <w:szCs w:val="28"/>
        </w:rPr>
        <w:t xml:space="preserve">ы   </w:t>
      </w:r>
      <w:r>
        <w:rPr>
          <w:spacing w:val="2"/>
          <w:sz w:val="28"/>
          <w:szCs w:val="28"/>
        </w:rPr>
        <w:t xml:space="preserve"> </w:t>
      </w:r>
      <w:r>
        <w:rPr>
          <w:spacing w:val="-1"/>
          <w:sz w:val="28"/>
          <w:szCs w:val="28"/>
        </w:rPr>
        <w:t>бю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ы</w:t>
      </w:r>
      <w:r>
        <w:rPr>
          <w:sz w:val="28"/>
          <w:szCs w:val="28"/>
        </w:rPr>
        <w:t xml:space="preserve">х </w:t>
      </w:r>
      <w:r>
        <w:rPr>
          <w:spacing w:val="2"/>
          <w:sz w:val="28"/>
          <w:szCs w:val="28"/>
        </w:rPr>
        <w:t xml:space="preserve"> </w:t>
      </w:r>
      <w:r>
        <w:rPr>
          <w:spacing w:val="-1"/>
          <w:sz w:val="28"/>
          <w:szCs w:val="28"/>
        </w:rPr>
        <w:t>о</w:t>
      </w:r>
      <w:r>
        <w:rPr>
          <w:spacing w:val="1"/>
          <w:sz w:val="28"/>
          <w:szCs w:val="28"/>
        </w:rPr>
        <w:t>б</w:t>
      </w:r>
      <w:r>
        <w:rPr>
          <w:sz w:val="28"/>
          <w:szCs w:val="28"/>
        </w:rPr>
        <w:t>я</w:t>
      </w:r>
      <w:r>
        <w:rPr>
          <w:spacing w:val="-3"/>
          <w:sz w:val="28"/>
          <w:szCs w:val="28"/>
        </w:rPr>
        <w:t>з</w:t>
      </w:r>
      <w:r>
        <w:rPr>
          <w:sz w:val="28"/>
          <w:szCs w:val="28"/>
        </w:rPr>
        <w:t>а</w:t>
      </w:r>
      <w:r>
        <w:rPr>
          <w:spacing w:val="-3"/>
          <w:sz w:val="28"/>
          <w:szCs w:val="28"/>
        </w:rPr>
        <w:t>т</w:t>
      </w:r>
      <w:r>
        <w:rPr>
          <w:sz w:val="28"/>
          <w:szCs w:val="28"/>
        </w:rPr>
        <w:t>ел</w:t>
      </w:r>
      <w:r>
        <w:rPr>
          <w:spacing w:val="-2"/>
          <w:sz w:val="28"/>
          <w:szCs w:val="28"/>
        </w:rPr>
        <w:t>ь</w:t>
      </w:r>
      <w:r>
        <w:rPr>
          <w:sz w:val="28"/>
          <w:szCs w:val="28"/>
        </w:rPr>
        <w:t xml:space="preserve">ств - </w:t>
      </w:r>
      <w:r>
        <w:rPr>
          <w:spacing w:val="2"/>
          <w:sz w:val="28"/>
          <w:szCs w:val="28"/>
        </w:rPr>
        <w:t xml:space="preserve"> </w:t>
      </w:r>
      <w:r>
        <w:rPr>
          <w:spacing w:val="1"/>
          <w:sz w:val="28"/>
          <w:szCs w:val="28"/>
        </w:rPr>
        <w:t>н</w:t>
      </w:r>
      <w:r>
        <w:rPr>
          <w:sz w:val="28"/>
          <w:szCs w:val="28"/>
        </w:rPr>
        <w:t xml:space="preserve">а  </w:t>
      </w:r>
      <w:r>
        <w:rPr>
          <w:spacing w:val="2"/>
          <w:sz w:val="28"/>
          <w:szCs w:val="28"/>
        </w:rPr>
        <w:t xml:space="preserve"> </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 xml:space="preserve">мет </w:t>
      </w:r>
      <w:r>
        <w:rPr>
          <w:spacing w:val="1"/>
          <w:sz w:val="28"/>
          <w:szCs w:val="28"/>
        </w:rPr>
        <w:t>н</w:t>
      </w:r>
      <w:r>
        <w:rPr>
          <w:sz w:val="28"/>
          <w:szCs w:val="28"/>
        </w:rPr>
        <w:t>е</w:t>
      </w:r>
      <w:r>
        <w:rPr>
          <w:spacing w:val="1"/>
          <w:sz w:val="28"/>
          <w:szCs w:val="28"/>
        </w:rPr>
        <w:t xml:space="preserve"> пр</w:t>
      </w:r>
      <w:r>
        <w:rPr>
          <w:sz w:val="28"/>
          <w:szCs w:val="28"/>
        </w:rPr>
        <w:t>е</w:t>
      </w:r>
      <w:r>
        <w:rPr>
          <w:spacing w:val="-3"/>
          <w:sz w:val="28"/>
          <w:szCs w:val="28"/>
        </w:rPr>
        <w:t>в</w:t>
      </w:r>
      <w:r>
        <w:rPr>
          <w:spacing w:val="1"/>
          <w:sz w:val="28"/>
          <w:szCs w:val="28"/>
        </w:rPr>
        <w:t>ы</w:t>
      </w:r>
      <w:r>
        <w:rPr>
          <w:sz w:val="28"/>
          <w:szCs w:val="28"/>
        </w:rPr>
        <w:t>ш</w:t>
      </w:r>
      <w:r>
        <w:rPr>
          <w:spacing w:val="-3"/>
          <w:sz w:val="28"/>
          <w:szCs w:val="28"/>
        </w:rPr>
        <w:t>е</w:t>
      </w:r>
      <w:r>
        <w:rPr>
          <w:spacing w:val="1"/>
          <w:sz w:val="28"/>
          <w:szCs w:val="28"/>
        </w:rPr>
        <w:t>н</w:t>
      </w:r>
      <w:r>
        <w:rPr>
          <w:spacing w:val="-1"/>
          <w:sz w:val="28"/>
          <w:szCs w:val="28"/>
        </w:rPr>
        <w:t>и</w:t>
      </w:r>
      <w:r>
        <w:rPr>
          <w:sz w:val="28"/>
          <w:szCs w:val="28"/>
        </w:rPr>
        <w:t>я</w:t>
      </w:r>
      <w:r>
        <w:rPr>
          <w:spacing w:val="4"/>
          <w:sz w:val="28"/>
          <w:szCs w:val="28"/>
        </w:rPr>
        <w:t xml:space="preserve"> </w:t>
      </w:r>
      <w:r>
        <w:rPr>
          <w:sz w:val="28"/>
          <w:szCs w:val="28"/>
        </w:rPr>
        <w:t>с</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й</w:t>
      </w:r>
      <w:r>
        <w:rPr>
          <w:spacing w:val="1"/>
          <w:sz w:val="28"/>
          <w:szCs w:val="28"/>
        </w:rPr>
        <w:t xml:space="preserve"> о</w:t>
      </w:r>
      <w:r>
        <w:rPr>
          <w:sz w:val="28"/>
          <w:szCs w:val="28"/>
        </w:rPr>
        <w:t>б</w:t>
      </w:r>
      <w:r>
        <w:rPr>
          <w:spacing w:val="2"/>
          <w:sz w:val="28"/>
          <w:szCs w:val="28"/>
        </w:rPr>
        <w:t xml:space="preserve"> </w:t>
      </w:r>
      <w:r>
        <w:rPr>
          <w:spacing w:val="-1"/>
          <w:sz w:val="28"/>
          <w:szCs w:val="28"/>
        </w:rPr>
        <w:t>о</w:t>
      </w:r>
      <w:r>
        <w:rPr>
          <w:spacing w:val="1"/>
          <w:sz w:val="28"/>
          <w:szCs w:val="28"/>
        </w:rPr>
        <w:t>б</w:t>
      </w:r>
      <w:r>
        <w:rPr>
          <w:spacing w:val="-1"/>
          <w:sz w:val="28"/>
          <w:szCs w:val="28"/>
        </w:rPr>
        <w:t>ъ</w:t>
      </w:r>
      <w:r>
        <w:rPr>
          <w:sz w:val="28"/>
          <w:szCs w:val="28"/>
        </w:rPr>
        <w:t>ем</w:t>
      </w:r>
      <w:r>
        <w:rPr>
          <w:spacing w:val="-2"/>
          <w:sz w:val="28"/>
          <w:szCs w:val="28"/>
        </w:rPr>
        <w:t>а</w:t>
      </w:r>
      <w:r>
        <w:rPr>
          <w:sz w:val="28"/>
          <w:szCs w:val="28"/>
        </w:rPr>
        <w:t>х</w:t>
      </w:r>
      <w:r>
        <w:rPr>
          <w:spacing w:val="4"/>
          <w:sz w:val="28"/>
          <w:szCs w:val="28"/>
        </w:rPr>
        <w:t xml:space="preserve"> </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ств,</w:t>
      </w:r>
      <w:r>
        <w:rPr>
          <w:spacing w:val="2"/>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w:t>
      </w:r>
      <w:r>
        <w:rPr>
          <w:spacing w:val="1"/>
          <w:sz w:val="28"/>
          <w:szCs w:val="28"/>
        </w:rPr>
        <w:t>ы</w:t>
      </w:r>
      <w:r>
        <w:rPr>
          <w:sz w:val="28"/>
          <w:szCs w:val="28"/>
        </w:rPr>
        <w:t>х</w:t>
      </w:r>
      <w:r>
        <w:rPr>
          <w:spacing w:val="4"/>
          <w:sz w:val="28"/>
          <w:szCs w:val="28"/>
        </w:rPr>
        <w:t xml:space="preserve"> </w:t>
      </w:r>
      <w:r>
        <w:rPr>
          <w:sz w:val="28"/>
          <w:szCs w:val="28"/>
        </w:rPr>
        <w:t xml:space="preserve">в </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о</w:t>
      </w:r>
      <w:r>
        <w:rPr>
          <w:sz w:val="28"/>
          <w:szCs w:val="28"/>
        </w:rPr>
        <w:t>в</w:t>
      </w:r>
      <w:r>
        <w:rPr>
          <w:spacing w:val="-2"/>
          <w:sz w:val="28"/>
          <w:szCs w:val="28"/>
        </w:rPr>
        <w:t>ы</w:t>
      </w:r>
      <w:r>
        <w:rPr>
          <w:sz w:val="28"/>
          <w:szCs w:val="28"/>
        </w:rPr>
        <w:t>х</w:t>
      </w:r>
      <w:r>
        <w:rPr>
          <w:spacing w:val="4"/>
          <w:sz w:val="28"/>
          <w:szCs w:val="28"/>
        </w:rPr>
        <w:t xml:space="preserve"> </w:t>
      </w:r>
      <w:r>
        <w:rPr>
          <w:spacing w:val="-2"/>
          <w:sz w:val="28"/>
          <w:szCs w:val="28"/>
        </w:rPr>
        <w:t>ак</w:t>
      </w:r>
      <w:r>
        <w:rPr>
          <w:sz w:val="28"/>
          <w:szCs w:val="28"/>
        </w:rPr>
        <w:t>тах Пискловского сельского поселения,</w:t>
      </w:r>
      <w:r>
        <w:rPr>
          <w:spacing w:val="1"/>
          <w:sz w:val="28"/>
          <w:szCs w:val="28"/>
        </w:rPr>
        <w:t xml:space="preserve"> д</w:t>
      </w:r>
      <w:r>
        <w:rPr>
          <w:sz w:val="28"/>
          <w:szCs w:val="28"/>
        </w:rPr>
        <w:t>аю</w:t>
      </w:r>
      <w:r>
        <w:rPr>
          <w:spacing w:val="-3"/>
          <w:sz w:val="28"/>
          <w:szCs w:val="28"/>
        </w:rPr>
        <w:t>щ</w:t>
      </w:r>
      <w:r>
        <w:rPr>
          <w:spacing w:val="1"/>
          <w:sz w:val="28"/>
          <w:szCs w:val="28"/>
        </w:rPr>
        <w:t>и</w:t>
      </w:r>
      <w:r>
        <w:rPr>
          <w:sz w:val="28"/>
          <w:szCs w:val="28"/>
        </w:rPr>
        <w:t>х</w:t>
      </w:r>
      <w:r>
        <w:rPr>
          <w:spacing w:val="1"/>
          <w:sz w:val="28"/>
          <w:szCs w:val="28"/>
        </w:rPr>
        <w:t xml:space="preserve"> </w:t>
      </w:r>
      <w:r>
        <w:rPr>
          <w:spacing w:val="-3"/>
          <w:sz w:val="28"/>
          <w:szCs w:val="28"/>
        </w:rPr>
        <w:t>в</w:t>
      </w:r>
      <w:r>
        <w:rPr>
          <w:spacing w:val="1"/>
          <w:sz w:val="28"/>
          <w:szCs w:val="28"/>
        </w:rPr>
        <w:t>о</w:t>
      </w:r>
      <w:r>
        <w:rPr>
          <w:spacing w:val="-3"/>
          <w:sz w:val="28"/>
          <w:szCs w:val="28"/>
        </w:rPr>
        <w:t>з</w:t>
      </w:r>
      <w:r>
        <w:rPr>
          <w:sz w:val="28"/>
          <w:szCs w:val="28"/>
        </w:rPr>
        <w:t>м</w:t>
      </w:r>
      <w:r>
        <w:rPr>
          <w:spacing w:val="1"/>
          <w:sz w:val="28"/>
          <w:szCs w:val="28"/>
        </w:rPr>
        <w:t>о</w:t>
      </w:r>
      <w:r>
        <w:rPr>
          <w:spacing w:val="-2"/>
          <w:sz w:val="28"/>
          <w:szCs w:val="28"/>
        </w:rPr>
        <w:t>ж</w:t>
      </w:r>
      <w:r>
        <w:rPr>
          <w:spacing w:val="1"/>
          <w:sz w:val="28"/>
          <w:szCs w:val="28"/>
        </w:rPr>
        <w:t>н</w:t>
      </w:r>
      <w:r>
        <w:rPr>
          <w:spacing w:val="-1"/>
          <w:sz w:val="28"/>
          <w:szCs w:val="28"/>
        </w:rPr>
        <w:t>о</w:t>
      </w:r>
      <w:r>
        <w:rPr>
          <w:sz w:val="28"/>
          <w:szCs w:val="28"/>
        </w:rPr>
        <w:t>сть зак</w:t>
      </w:r>
      <w:r>
        <w:rPr>
          <w:spacing w:val="-1"/>
          <w:sz w:val="28"/>
          <w:szCs w:val="28"/>
        </w:rPr>
        <w:t>лю</w:t>
      </w:r>
      <w:r>
        <w:rPr>
          <w:sz w:val="28"/>
          <w:szCs w:val="28"/>
        </w:rPr>
        <w:t>ч</w:t>
      </w:r>
      <w:r>
        <w:rPr>
          <w:spacing w:val="-2"/>
          <w:sz w:val="28"/>
          <w:szCs w:val="28"/>
        </w:rPr>
        <w:t>е</w:t>
      </w:r>
      <w:r>
        <w:rPr>
          <w:spacing w:val="1"/>
          <w:sz w:val="28"/>
          <w:szCs w:val="28"/>
        </w:rPr>
        <w:t>ни</w:t>
      </w:r>
      <w:r>
        <w:rPr>
          <w:sz w:val="28"/>
          <w:szCs w:val="28"/>
        </w:rPr>
        <w:t>я</w:t>
      </w:r>
      <w:r>
        <w:rPr>
          <w:spacing w:val="1"/>
          <w:sz w:val="28"/>
          <w:szCs w:val="28"/>
        </w:rPr>
        <w:t xml:space="preserve"> </w:t>
      </w:r>
      <w:r>
        <w:rPr>
          <w:spacing w:val="-2"/>
          <w:sz w:val="28"/>
          <w:szCs w:val="28"/>
        </w:rPr>
        <w:t>муниципального</w:t>
      </w:r>
      <w:r>
        <w:rPr>
          <w:sz w:val="28"/>
          <w:szCs w:val="28"/>
        </w:rPr>
        <w:t xml:space="preserve"> к</w:t>
      </w:r>
      <w:r>
        <w:rPr>
          <w:spacing w:val="-1"/>
          <w:sz w:val="28"/>
          <w:szCs w:val="28"/>
        </w:rPr>
        <w:t>о</w:t>
      </w:r>
      <w:r>
        <w:rPr>
          <w:spacing w:val="1"/>
          <w:sz w:val="28"/>
          <w:szCs w:val="28"/>
        </w:rPr>
        <w:t>н</w:t>
      </w:r>
      <w:r>
        <w:rPr>
          <w:sz w:val="28"/>
          <w:szCs w:val="28"/>
        </w:rPr>
        <w:t>т</w:t>
      </w:r>
      <w:r>
        <w:rPr>
          <w:spacing w:val="1"/>
          <w:sz w:val="28"/>
          <w:szCs w:val="28"/>
        </w:rPr>
        <w:t>р</w:t>
      </w:r>
      <w:r>
        <w:rPr>
          <w:spacing w:val="-2"/>
          <w:sz w:val="28"/>
          <w:szCs w:val="28"/>
        </w:rPr>
        <w:t>а</w:t>
      </w:r>
      <w:r>
        <w:rPr>
          <w:sz w:val="28"/>
          <w:szCs w:val="28"/>
        </w:rPr>
        <w:t>кта</w:t>
      </w:r>
      <w:r>
        <w:rPr>
          <w:spacing w:val="3"/>
          <w:sz w:val="28"/>
          <w:szCs w:val="28"/>
        </w:rPr>
        <w:t xml:space="preserve"> </w:t>
      </w:r>
      <w:r>
        <w:rPr>
          <w:spacing w:val="-1"/>
          <w:sz w:val="28"/>
          <w:szCs w:val="28"/>
        </w:rPr>
        <w:t>н</w:t>
      </w:r>
      <w:r>
        <w:rPr>
          <w:sz w:val="28"/>
          <w:szCs w:val="28"/>
        </w:rPr>
        <w:t>а</w:t>
      </w:r>
      <w:r>
        <w:rPr>
          <w:spacing w:val="3"/>
          <w:sz w:val="28"/>
          <w:szCs w:val="28"/>
        </w:rPr>
        <w:t xml:space="preserve"> </w:t>
      </w:r>
      <w:r>
        <w:rPr>
          <w:sz w:val="28"/>
          <w:szCs w:val="28"/>
        </w:rPr>
        <w:t>с</w:t>
      </w:r>
      <w:r>
        <w:rPr>
          <w:spacing w:val="-1"/>
          <w:sz w:val="28"/>
          <w:szCs w:val="28"/>
        </w:rPr>
        <w:t>р</w:t>
      </w:r>
      <w:r>
        <w:rPr>
          <w:spacing w:val="1"/>
          <w:sz w:val="28"/>
          <w:szCs w:val="28"/>
        </w:rPr>
        <w:t>о</w:t>
      </w:r>
      <w:r>
        <w:rPr>
          <w:sz w:val="28"/>
          <w:szCs w:val="28"/>
        </w:rPr>
        <w:t xml:space="preserve">к, </w:t>
      </w:r>
      <w:r>
        <w:rPr>
          <w:spacing w:val="1"/>
          <w:sz w:val="28"/>
          <w:szCs w:val="28"/>
        </w:rPr>
        <w:t>пр</w:t>
      </w:r>
      <w:r>
        <w:rPr>
          <w:sz w:val="28"/>
          <w:szCs w:val="28"/>
        </w:rPr>
        <w:t>е</w:t>
      </w:r>
      <w:r>
        <w:rPr>
          <w:spacing w:val="-3"/>
          <w:sz w:val="28"/>
          <w:szCs w:val="28"/>
        </w:rPr>
        <w:t>в</w:t>
      </w:r>
      <w:r>
        <w:rPr>
          <w:spacing w:val="1"/>
          <w:sz w:val="28"/>
          <w:szCs w:val="28"/>
        </w:rPr>
        <w:t>ы</w:t>
      </w:r>
      <w:r>
        <w:rPr>
          <w:sz w:val="28"/>
          <w:szCs w:val="28"/>
        </w:rPr>
        <w:t>ша</w:t>
      </w:r>
      <w:r>
        <w:rPr>
          <w:spacing w:val="-1"/>
          <w:sz w:val="28"/>
          <w:szCs w:val="28"/>
        </w:rPr>
        <w:t>ю</w:t>
      </w:r>
      <w:r>
        <w:rPr>
          <w:spacing w:val="-3"/>
          <w:sz w:val="28"/>
          <w:szCs w:val="28"/>
        </w:rPr>
        <w:t>щ</w:t>
      </w:r>
      <w:r>
        <w:rPr>
          <w:spacing w:val="1"/>
          <w:sz w:val="28"/>
          <w:szCs w:val="28"/>
        </w:rPr>
        <w:t>и</w:t>
      </w:r>
      <w:r>
        <w:rPr>
          <w:sz w:val="28"/>
          <w:szCs w:val="28"/>
        </w:rPr>
        <w:t>й</w:t>
      </w:r>
      <w:r>
        <w:rPr>
          <w:spacing w:val="3"/>
          <w:sz w:val="28"/>
          <w:szCs w:val="28"/>
        </w:rPr>
        <w:t xml:space="preserve"> </w:t>
      </w:r>
      <w:r>
        <w:rPr>
          <w:spacing w:val="-2"/>
          <w:sz w:val="28"/>
          <w:szCs w:val="28"/>
        </w:rPr>
        <w:t>с</w:t>
      </w:r>
      <w:r>
        <w:rPr>
          <w:spacing w:val="-1"/>
          <w:sz w:val="28"/>
          <w:szCs w:val="28"/>
        </w:rPr>
        <w:t>р</w:t>
      </w:r>
      <w:r>
        <w:rPr>
          <w:spacing w:val="1"/>
          <w:sz w:val="28"/>
          <w:szCs w:val="28"/>
        </w:rPr>
        <w:t>о</w:t>
      </w:r>
      <w:r>
        <w:rPr>
          <w:sz w:val="28"/>
          <w:szCs w:val="28"/>
        </w:rPr>
        <w:t xml:space="preserve">к </w:t>
      </w:r>
      <w:r>
        <w:rPr>
          <w:spacing w:val="1"/>
          <w:sz w:val="28"/>
          <w:szCs w:val="28"/>
        </w:rPr>
        <w:t>д</w:t>
      </w:r>
      <w:r>
        <w:rPr>
          <w:sz w:val="28"/>
          <w:szCs w:val="28"/>
        </w:rPr>
        <w:t>е</w:t>
      </w:r>
      <w:r>
        <w:rPr>
          <w:spacing w:val="1"/>
          <w:sz w:val="28"/>
          <w:szCs w:val="28"/>
        </w:rPr>
        <w:t>й</w:t>
      </w:r>
      <w:r>
        <w:rPr>
          <w:sz w:val="28"/>
          <w:szCs w:val="28"/>
        </w:rPr>
        <w:t>ст</w:t>
      </w:r>
      <w:r>
        <w:rPr>
          <w:spacing w:val="-3"/>
          <w:sz w:val="28"/>
          <w:szCs w:val="28"/>
        </w:rPr>
        <w:t>в</w:t>
      </w:r>
      <w:r>
        <w:rPr>
          <w:spacing w:val="1"/>
          <w:sz w:val="28"/>
          <w:szCs w:val="28"/>
        </w:rPr>
        <w:t>и</w:t>
      </w:r>
      <w:r>
        <w:rPr>
          <w:sz w:val="28"/>
          <w:szCs w:val="28"/>
        </w:rPr>
        <w:t xml:space="preserve">я </w:t>
      </w:r>
      <w:r>
        <w:rPr>
          <w:spacing w:val="1"/>
          <w:sz w:val="28"/>
          <w:szCs w:val="28"/>
        </w:rPr>
        <w:t>до</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нн</w:t>
      </w:r>
      <w:r>
        <w:rPr>
          <w:spacing w:val="1"/>
          <w:sz w:val="28"/>
          <w:szCs w:val="28"/>
        </w:rPr>
        <w:t>ы</w:t>
      </w:r>
      <w:r>
        <w:rPr>
          <w:sz w:val="28"/>
          <w:szCs w:val="28"/>
        </w:rPr>
        <w:t>х</w:t>
      </w:r>
      <w:r>
        <w:rPr>
          <w:spacing w:val="3"/>
          <w:sz w:val="28"/>
          <w:szCs w:val="28"/>
        </w:rPr>
        <w:t xml:space="preserve"> </w:t>
      </w:r>
      <w:r>
        <w:rPr>
          <w:spacing w:val="-1"/>
          <w:sz w:val="28"/>
          <w:szCs w:val="28"/>
        </w:rPr>
        <w:t>ли</w:t>
      </w:r>
      <w:r>
        <w:rPr>
          <w:sz w:val="28"/>
          <w:szCs w:val="28"/>
        </w:rPr>
        <w:t>ми</w:t>
      </w:r>
      <w:r>
        <w:rPr>
          <w:spacing w:val="-2"/>
          <w:sz w:val="28"/>
          <w:szCs w:val="28"/>
        </w:rPr>
        <w:t>т</w:t>
      </w:r>
      <w:r>
        <w:rPr>
          <w:spacing w:val="1"/>
          <w:sz w:val="28"/>
          <w:szCs w:val="28"/>
        </w:rPr>
        <w:t>о</w:t>
      </w:r>
      <w:r>
        <w:rPr>
          <w:sz w:val="28"/>
          <w:szCs w:val="28"/>
        </w:rPr>
        <w:t>в</w:t>
      </w:r>
      <w:r>
        <w:rPr>
          <w:spacing w:val="2"/>
          <w:sz w:val="28"/>
          <w:szCs w:val="28"/>
        </w:rPr>
        <w:t xml:space="preserve"> </w:t>
      </w:r>
      <w:r>
        <w:rPr>
          <w:spacing w:val="1"/>
          <w:sz w:val="28"/>
          <w:szCs w:val="28"/>
        </w:rPr>
        <w:t>б</w:t>
      </w:r>
      <w:r>
        <w:rPr>
          <w:spacing w:val="-3"/>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ы</w:t>
      </w:r>
      <w:r>
        <w:rPr>
          <w:sz w:val="28"/>
          <w:szCs w:val="28"/>
        </w:rPr>
        <w:t xml:space="preserve">х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2"/>
          <w:sz w:val="28"/>
          <w:szCs w:val="28"/>
        </w:rPr>
        <w:t xml:space="preserve"> </w:t>
      </w:r>
      <w:r>
        <w:rPr>
          <w:sz w:val="28"/>
          <w:szCs w:val="28"/>
        </w:rPr>
        <w:t>с</w:t>
      </w:r>
      <w:r>
        <w:rPr>
          <w:spacing w:val="2"/>
          <w:sz w:val="28"/>
          <w:szCs w:val="28"/>
        </w:rPr>
        <w:t xml:space="preserve"> </w:t>
      </w:r>
      <w:r>
        <w:rPr>
          <w:spacing w:val="-4"/>
          <w:sz w:val="28"/>
          <w:szCs w:val="28"/>
        </w:rPr>
        <w:t>у</w:t>
      </w:r>
      <w:r>
        <w:rPr>
          <w:sz w:val="28"/>
          <w:szCs w:val="28"/>
        </w:rPr>
        <w:t>ч</w:t>
      </w:r>
      <w:r>
        <w:rPr>
          <w:spacing w:val="3"/>
          <w:sz w:val="28"/>
          <w:szCs w:val="28"/>
        </w:rPr>
        <w:t>е</w:t>
      </w:r>
      <w:r>
        <w:rPr>
          <w:sz w:val="28"/>
          <w:szCs w:val="28"/>
        </w:rPr>
        <w:t>т</w:t>
      </w:r>
      <w:r>
        <w:rPr>
          <w:spacing w:val="1"/>
          <w:sz w:val="28"/>
          <w:szCs w:val="28"/>
        </w:rPr>
        <w:t>о</w:t>
      </w:r>
      <w:r>
        <w:rPr>
          <w:sz w:val="28"/>
          <w:szCs w:val="28"/>
        </w:rPr>
        <w:t>м</w:t>
      </w:r>
      <w:r>
        <w:rPr>
          <w:spacing w:val="2"/>
          <w:sz w:val="28"/>
          <w:szCs w:val="28"/>
        </w:rPr>
        <w:t xml:space="preserve"> </w:t>
      </w:r>
      <w:r>
        <w:rPr>
          <w:spacing w:val="-1"/>
          <w:sz w:val="28"/>
          <w:szCs w:val="28"/>
        </w:rPr>
        <w:t>п</w:t>
      </w:r>
      <w:r>
        <w:rPr>
          <w:spacing w:val="1"/>
          <w:sz w:val="28"/>
          <w:szCs w:val="28"/>
        </w:rPr>
        <w:t>о</w:t>
      </w:r>
      <w:r>
        <w:rPr>
          <w:spacing w:val="-1"/>
          <w:sz w:val="28"/>
          <w:szCs w:val="28"/>
        </w:rPr>
        <w:t>ло</w:t>
      </w:r>
      <w:r>
        <w:rPr>
          <w:sz w:val="28"/>
          <w:szCs w:val="28"/>
        </w:rPr>
        <w:t>же</w:t>
      </w:r>
      <w:r>
        <w:rPr>
          <w:spacing w:val="-1"/>
          <w:sz w:val="28"/>
          <w:szCs w:val="28"/>
        </w:rPr>
        <w:t>н</w:t>
      </w:r>
      <w:r>
        <w:rPr>
          <w:spacing w:val="1"/>
          <w:sz w:val="28"/>
          <w:szCs w:val="28"/>
        </w:rPr>
        <w:t>и</w:t>
      </w:r>
      <w:r>
        <w:rPr>
          <w:sz w:val="28"/>
          <w:szCs w:val="28"/>
        </w:rPr>
        <w:t xml:space="preserve">й </w:t>
      </w:r>
      <w:r>
        <w:rPr>
          <w:spacing w:val="1"/>
          <w:sz w:val="28"/>
          <w:szCs w:val="28"/>
        </w:rPr>
        <w:t>п</w:t>
      </w:r>
      <w:r>
        <w:rPr>
          <w:spacing w:val="-1"/>
          <w:sz w:val="28"/>
          <w:szCs w:val="28"/>
        </w:rPr>
        <w:t>у</w:t>
      </w:r>
      <w:r>
        <w:rPr>
          <w:spacing w:val="1"/>
          <w:sz w:val="28"/>
          <w:szCs w:val="28"/>
        </w:rPr>
        <w:t>н</w:t>
      </w:r>
      <w:r>
        <w:rPr>
          <w:sz w:val="28"/>
          <w:szCs w:val="28"/>
        </w:rPr>
        <w:t xml:space="preserve">кта  </w:t>
      </w:r>
      <w:r>
        <w:rPr>
          <w:spacing w:val="25"/>
          <w:sz w:val="28"/>
          <w:szCs w:val="28"/>
        </w:rPr>
        <w:t xml:space="preserve"> </w:t>
      </w:r>
      <w:r>
        <w:rPr>
          <w:sz w:val="28"/>
          <w:szCs w:val="28"/>
        </w:rPr>
        <w:t>5</w:t>
      </w:r>
      <w:r>
        <w:rPr>
          <w:spacing w:val="3"/>
          <w:sz w:val="28"/>
          <w:szCs w:val="28"/>
        </w:rPr>
        <w:t xml:space="preserve"> </w:t>
      </w:r>
      <w:r>
        <w:rPr>
          <w:sz w:val="28"/>
          <w:szCs w:val="28"/>
        </w:rPr>
        <w:t>стат</w:t>
      </w:r>
      <w:r>
        <w:rPr>
          <w:spacing w:val="-1"/>
          <w:sz w:val="28"/>
          <w:szCs w:val="28"/>
        </w:rPr>
        <w:t>ь</w:t>
      </w:r>
      <w:r>
        <w:rPr>
          <w:sz w:val="28"/>
          <w:szCs w:val="28"/>
        </w:rPr>
        <w:t xml:space="preserve">и </w:t>
      </w:r>
      <w:r>
        <w:rPr>
          <w:spacing w:val="1"/>
          <w:sz w:val="28"/>
          <w:szCs w:val="28"/>
        </w:rPr>
        <w:t>1</w:t>
      </w:r>
      <w:r>
        <w:rPr>
          <w:spacing w:val="-1"/>
          <w:sz w:val="28"/>
          <w:szCs w:val="28"/>
        </w:rPr>
        <w:t>6</w:t>
      </w:r>
      <w:r>
        <w:rPr>
          <w:sz w:val="28"/>
          <w:szCs w:val="28"/>
        </w:rPr>
        <w:t>1</w:t>
      </w:r>
      <w:r>
        <w:rPr>
          <w:spacing w:val="3"/>
          <w:sz w:val="28"/>
          <w:szCs w:val="28"/>
        </w:rPr>
        <w:t xml:space="preserve"> </w:t>
      </w:r>
      <w:r>
        <w:rPr>
          <w:sz w:val="28"/>
          <w:szCs w:val="28"/>
        </w:rPr>
        <w:t>Б</w:t>
      </w:r>
      <w:r>
        <w:rPr>
          <w:spacing w:val="-1"/>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о</w:t>
      </w:r>
      <w:r>
        <w:rPr>
          <w:sz w:val="28"/>
          <w:szCs w:val="28"/>
        </w:rPr>
        <w:t>го</w:t>
      </w:r>
      <w:r>
        <w:rPr>
          <w:spacing w:val="3"/>
          <w:sz w:val="28"/>
          <w:szCs w:val="28"/>
        </w:rPr>
        <w:t xml:space="preserve"> </w:t>
      </w:r>
      <w:r>
        <w:rPr>
          <w:spacing w:val="-2"/>
          <w:sz w:val="28"/>
          <w:szCs w:val="28"/>
        </w:rPr>
        <w:t>к</w:t>
      </w:r>
      <w:r>
        <w:rPr>
          <w:spacing w:val="-1"/>
          <w:sz w:val="28"/>
          <w:szCs w:val="28"/>
        </w:rPr>
        <w:t>од</w:t>
      </w:r>
      <w:r>
        <w:rPr>
          <w:sz w:val="28"/>
          <w:szCs w:val="28"/>
        </w:rPr>
        <w:t>ек</w:t>
      </w:r>
      <w:r>
        <w:rPr>
          <w:spacing w:val="-2"/>
          <w:sz w:val="28"/>
          <w:szCs w:val="28"/>
        </w:rPr>
        <w:t>с</w:t>
      </w:r>
      <w:r>
        <w:rPr>
          <w:sz w:val="28"/>
          <w:szCs w:val="28"/>
        </w:rPr>
        <w:t>а 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й</w:t>
      </w:r>
      <w:r>
        <w:rPr>
          <w:spacing w:val="65"/>
          <w:sz w:val="28"/>
          <w:szCs w:val="28"/>
        </w:rPr>
        <w:t xml:space="preserve"> </w:t>
      </w:r>
      <w:r>
        <w:rPr>
          <w:spacing w:val="-1"/>
          <w:sz w:val="28"/>
          <w:szCs w:val="28"/>
        </w:rPr>
        <w:t>Ф</w:t>
      </w:r>
      <w:r>
        <w:rPr>
          <w:spacing w:val="-2"/>
          <w:sz w:val="28"/>
          <w:szCs w:val="28"/>
        </w:rPr>
        <w:t>е</w:t>
      </w:r>
      <w:r>
        <w:rPr>
          <w:spacing w:val="1"/>
          <w:sz w:val="28"/>
          <w:szCs w:val="28"/>
        </w:rPr>
        <w:t>д</w:t>
      </w:r>
      <w:r>
        <w:rPr>
          <w:spacing w:val="-2"/>
          <w:sz w:val="28"/>
          <w:szCs w:val="28"/>
        </w:rPr>
        <w:t>е</w:t>
      </w:r>
      <w:r>
        <w:rPr>
          <w:spacing w:val="1"/>
          <w:sz w:val="28"/>
          <w:szCs w:val="28"/>
        </w:rPr>
        <w:t>р</w:t>
      </w:r>
      <w:r>
        <w:rPr>
          <w:spacing w:val="-2"/>
          <w:sz w:val="28"/>
          <w:szCs w:val="28"/>
        </w:rPr>
        <w:t>а</w:t>
      </w:r>
      <w:r>
        <w:rPr>
          <w:spacing w:val="1"/>
          <w:sz w:val="28"/>
          <w:szCs w:val="28"/>
        </w:rPr>
        <w:t>ц</w:t>
      </w:r>
      <w:r>
        <w:rPr>
          <w:spacing w:val="-1"/>
          <w:sz w:val="28"/>
          <w:szCs w:val="28"/>
        </w:rPr>
        <w:t>и</w:t>
      </w:r>
      <w:r>
        <w:rPr>
          <w:spacing w:val="1"/>
          <w:sz w:val="28"/>
          <w:szCs w:val="28"/>
        </w:rPr>
        <w:t>и</w:t>
      </w:r>
      <w:r>
        <w:rPr>
          <w:sz w:val="28"/>
          <w:szCs w:val="28"/>
        </w:rPr>
        <w:t>,</w:t>
      </w:r>
      <w:r>
        <w:rPr>
          <w:spacing w:val="68"/>
          <w:sz w:val="28"/>
          <w:szCs w:val="28"/>
        </w:rPr>
        <w:t xml:space="preserve"> </w:t>
      </w:r>
      <w:r>
        <w:rPr>
          <w:sz w:val="28"/>
          <w:szCs w:val="28"/>
        </w:rPr>
        <w:t>c</w:t>
      </w:r>
      <w:r>
        <w:rPr>
          <w:spacing w:val="62"/>
          <w:sz w:val="28"/>
          <w:szCs w:val="28"/>
        </w:rPr>
        <w:t xml:space="preserve"> </w:t>
      </w:r>
      <w:r>
        <w:rPr>
          <w:spacing w:val="-1"/>
          <w:sz w:val="28"/>
          <w:szCs w:val="28"/>
        </w:rPr>
        <w:t>п</w:t>
      </w:r>
      <w:r>
        <w:rPr>
          <w:spacing w:val="1"/>
          <w:sz w:val="28"/>
          <w:szCs w:val="28"/>
        </w:rPr>
        <w:t>ри</w:t>
      </w:r>
      <w:r>
        <w:rPr>
          <w:spacing w:val="-3"/>
          <w:sz w:val="28"/>
          <w:szCs w:val="28"/>
        </w:rPr>
        <w:t>л</w:t>
      </w:r>
      <w:r>
        <w:rPr>
          <w:spacing w:val="1"/>
          <w:sz w:val="28"/>
          <w:szCs w:val="28"/>
        </w:rPr>
        <w:t>о</w:t>
      </w:r>
      <w:r>
        <w:rPr>
          <w:sz w:val="28"/>
          <w:szCs w:val="28"/>
        </w:rPr>
        <w:t>ж</w:t>
      </w:r>
      <w:r>
        <w:rPr>
          <w:spacing w:val="-2"/>
          <w:sz w:val="28"/>
          <w:szCs w:val="28"/>
        </w:rPr>
        <w:t>е</w:t>
      </w:r>
      <w:r>
        <w:rPr>
          <w:spacing w:val="1"/>
          <w:sz w:val="28"/>
          <w:szCs w:val="28"/>
        </w:rPr>
        <w:t>н</w:t>
      </w:r>
      <w:r>
        <w:rPr>
          <w:spacing w:val="-1"/>
          <w:sz w:val="28"/>
          <w:szCs w:val="28"/>
        </w:rPr>
        <w:t>и</w:t>
      </w:r>
      <w:r>
        <w:rPr>
          <w:spacing w:val="-2"/>
          <w:sz w:val="28"/>
          <w:szCs w:val="28"/>
        </w:rPr>
        <w:t>е</w:t>
      </w:r>
      <w:r>
        <w:rPr>
          <w:sz w:val="28"/>
          <w:szCs w:val="28"/>
        </w:rPr>
        <w:t>м</w:t>
      </w:r>
      <w:r>
        <w:rPr>
          <w:spacing w:val="66"/>
          <w:sz w:val="28"/>
          <w:szCs w:val="28"/>
        </w:rPr>
        <w:t xml:space="preserve"> </w:t>
      </w:r>
      <w:r>
        <w:rPr>
          <w:sz w:val="28"/>
          <w:szCs w:val="28"/>
        </w:rPr>
        <w:t>в</w:t>
      </w:r>
      <w:r>
        <w:rPr>
          <w:spacing w:val="64"/>
          <w:sz w:val="28"/>
          <w:szCs w:val="28"/>
        </w:rPr>
        <w:t xml:space="preserve"> </w:t>
      </w:r>
      <w:r>
        <w:rPr>
          <w:spacing w:val="-1"/>
          <w:sz w:val="28"/>
          <w:szCs w:val="28"/>
        </w:rPr>
        <w:t>ЕИ</w:t>
      </w:r>
      <w:r>
        <w:rPr>
          <w:sz w:val="28"/>
          <w:szCs w:val="28"/>
        </w:rPr>
        <w:t>С</w:t>
      </w:r>
      <w:r>
        <w:rPr>
          <w:spacing w:val="64"/>
          <w:sz w:val="28"/>
          <w:szCs w:val="28"/>
        </w:rPr>
        <w:t xml:space="preserve"> </w:t>
      </w:r>
      <w:r>
        <w:rPr>
          <w:sz w:val="28"/>
          <w:szCs w:val="28"/>
        </w:rPr>
        <w:t>ск</w:t>
      </w:r>
      <w:r>
        <w:rPr>
          <w:spacing w:val="-2"/>
          <w:sz w:val="28"/>
          <w:szCs w:val="28"/>
        </w:rPr>
        <w:t>а</w:t>
      </w:r>
      <w:r>
        <w:rPr>
          <w:spacing w:val="-1"/>
          <w:sz w:val="28"/>
          <w:szCs w:val="28"/>
        </w:rPr>
        <w:t>н</w:t>
      </w:r>
      <w:r>
        <w:rPr>
          <w:spacing w:val="1"/>
          <w:sz w:val="28"/>
          <w:szCs w:val="28"/>
        </w:rPr>
        <w:t>и</w:t>
      </w:r>
      <w:r>
        <w:rPr>
          <w:spacing w:val="-1"/>
          <w:sz w:val="28"/>
          <w:szCs w:val="28"/>
        </w:rPr>
        <w:t>р</w:t>
      </w:r>
      <w:r>
        <w:rPr>
          <w:spacing w:val="1"/>
          <w:sz w:val="28"/>
          <w:szCs w:val="28"/>
        </w:rPr>
        <w:t>о</w:t>
      </w:r>
      <w:r>
        <w:rPr>
          <w:spacing w:val="-3"/>
          <w:sz w:val="28"/>
          <w:szCs w:val="28"/>
        </w:rPr>
        <w:t>в</w:t>
      </w:r>
      <w:r>
        <w:rPr>
          <w:sz w:val="28"/>
          <w:szCs w:val="28"/>
        </w:rPr>
        <w:t>а</w:t>
      </w:r>
      <w:r>
        <w:rPr>
          <w:spacing w:val="1"/>
          <w:sz w:val="28"/>
          <w:szCs w:val="28"/>
        </w:rPr>
        <w:t>н</w:t>
      </w:r>
      <w:r>
        <w:rPr>
          <w:spacing w:val="-1"/>
          <w:sz w:val="28"/>
          <w:szCs w:val="28"/>
        </w:rPr>
        <w:t>но</w:t>
      </w:r>
      <w:r>
        <w:rPr>
          <w:sz w:val="28"/>
          <w:szCs w:val="28"/>
        </w:rPr>
        <w:t>й</w:t>
      </w:r>
      <w:r>
        <w:rPr>
          <w:spacing w:val="65"/>
          <w:sz w:val="28"/>
          <w:szCs w:val="28"/>
        </w:rPr>
        <w:t xml:space="preserve"> </w:t>
      </w:r>
      <w:r>
        <w:rPr>
          <w:spacing w:val="-2"/>
          <w:sz w:val="28"/>
          <w:szCs w:val="28"/>
        </w:rPr>
        <w:t>к</w:t>
      </w:r>
      <w:r>
        <w:rPr>
          <w:spacing w:val="1"/>
          <w:sz w:val="28"/>
          <w:szCs w:val="28"/>
        </w:rPr>
        <w:t>о</w:t>
      </w:r>
      <w:r>
        <w:rPr>
          <w:spacing w:val="-1"/>
          <w:sz w:val="28"/>
          <w:szCs w:val="28"/>
        </w:rPr>
        <w:t>пи</w:t>
      </w:r>
      <w:r>
        <w:rPr>
          <w:sz w:val="28"/>
          <w:szCs w:val="28"/>
        </w:rPr>
        <w:t>и</w:t>
      </w:r>
      <w:r>
        <w:rPr>
          <w:spacing w:val="65"/>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о</w:t>
      </w:r>
      <w:r>
        <w:rPr>
          <w:sz w:val="28"/>
          <w:szCs w:val="28"/>
        </w:rPr>
        <w:t xml:space="preserve">вого акта Пискловского сельского поселения;  </w:t>
      </w:r>
      <w:r>
        <w:rPr>
          <w:spacing w:val="1"/>
          <w:sz w:val="28"/>
          <w:szCs w:val="28"/>
        </w:rPr>
        <w:t>п</w:t>
      </w:r>
      <w:r>
        <w:rPr>
          <w:sz w:val="28"/>
          <w:szCs w:val="28"/>
        </w:rPr>
        <w:t xml:space="preserve">о </w:t>
      </w:r>
      <w:r>
        <w:rPr>
          <w:spacing w:val="-5"/>
          <w:sz w:val="28"/>
          <w:szCs w:val="28"/>
        </w:rPr>
        <w:t>с</w:t>
      </w:r>
      <w:r>
        <w:rPr>
          <w:spacing w:val="-8"/>
          <w:sz w:val="28"/>
          <w:szCs w:val="28"/>
        </w:rPr>
        <w:t>у</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 xml:space="preserve">ам  </w:t>
      </w:r>
      <w:r>
        <w:rPr>
          <w:spacing w:val="-14"/>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 xml:space="preserve">я, </w:t>
      </w:r>
      <w:r>
        <w:rPr>
          <w:spacing w:val="-4"/>
          <w:sz w:val="28"/>
          <w:szCs w:val="28"/>
        </w:rPr>
        <w:t>ук</w:t>
      </w:r>
      <w:r>
        <w:rPr>
          <w:sz w:val="28"/>
          <w:szCs w:val="28"/>
        </w:rPr>
        <w:t>азан</w:t>
      </w:r>
      <w:r>
        <w:rPr>
          <w:spacing w:val="1"/>
          <w:sz w:val="28"/>
          <w:szCs w:val="28"/>
        </w:rPr>
        <w:t>ны</w:t>
      </w:r>
      <w:r>
        <w:rPr>
          <w:sz w:val="28"/>
          <w:szCs w:val="28"/>
        </w:rPr>
        <w:t>м в</w:t>
      </w:r>
      <w:r>
        <w:rPr>
          <w:sz w:val="28"/>
          <w:szCs w:val="28"/>
        </w:rPr>
        <w:tab/>
        <w:t xml:space="preserve"> </w:t>
      </w:r>
      <w:r>
        <w:rPr>
          <w:spacing w:val="1"/>
          <w:sz w:val="28"/>
          <w:szCs w:val="28"/>
        </w:rPr>
        <w:t>п</w:t>
      </w:r>
      <w:r>
        <w:rPr>
          <w:spacing w:val="-8"/>
          <w:sz w:val="28"/>
          <w:szCs w:val="28"/>
        </w:rPr>
        <w:t>о</w:t>
      </w:r>
      <w:r>
        <w:rPr>
          <w:spacing w:val="1"/>
          <w:sz w:val="28"/>
          <w:szCs w:val="28"/>
        </w:rPr>
        <w:t>дп</w:t>
      </w:r>
      <w:r>
        <w:rPr>
          <w:spacing w:val="-4"/>
          <w:sz w:val="28"/>
          <w:szCs w:val="28"/>
        </w:rPr>
        <w:t>у</w:t>
      </w:r>
      <w:r>
        <w:rPr>
          <w:spacing w:val="1"/>
          <w:sz w:val="28"/>
          <w:szCs w:val="28"/>
        </w:rPr>
        <w:t>н</w:t>
      </w:r>
      <w:r>
        <w:rPr>
          <w:spacing w:val="-4"/>
          <w:sz w:val="28"/>
          <w:szCs w:val="28"/>
        </w:rPr>
        <w:t>к</w:t>
      </w:r>
      <w:r>
        <w:rPr>
          <w:spacing w:val="2"/>
          <w:sz w:val="28"/>
          <w:szCs w:val="28"/>
        </w:rPr>
        <w:t>т</w:t>
      </w:r>
      <w:r>
        <w:rPr>
          <w:sz w:val="28"/>
          <w:szCs w:val="28"/>
        </w:rPr>
        <w:t xml:space="preserve">ах </w:t>
      </w:r>
      <w:r>
        <w:rPr>
          <w:spacing w:val="-1"/>
          <w:sz w:val="28"/>
          <w:szCs w:val="28"/>
        </w:rPr>
        <w:t>«</w:t>
      </w:r>
      <w:r>
        <w:rPr>
          <w:spacing w:val="1"/>
          <w:sz w:val="28"/>
          <w:szCs w:val="28"/>
        </w:rPr>
        <w:t>б</w:t>
      </w:r>
      <w:r>
        <w:rPr>
          <w:sz w:val="28"/>
          <w:szCs w:val="28"/>
        </w:rPr>
        <w:t xml:space="preserve">», </w:t>
      </w:r>
      <w:r>
        <w:rPr>
          <w:spacing w:val="-1"/>
          <w:sz w:val="28"/>
          <w:szCs w:val="28"/>
        </w:rPr>
        <w:t>«</w:t>
      </w:r>
      <w:r>
        <w:rPr>
          <w:sz w:val="28"/>
          <w:szCs w:val="28"/>
        </w:rPr>
        <w:t xml:space="preserve">в» </w:t>
      </w:r>
      <w:r>
        <w:rPr>
          <w:spacing w:val="3"/>
          <w:sz w:val="28"/>
          <w:szCs w:val="28"/>
        </w:rPr>
        <w:t>п</w:t>
      </w:r>
      <w:r>
        <w:rPr>
          <w:spacing w:val="-4"/>
          <w:sz w:val="28"/>
          <w:szCs w:val="28"/>
        </w:rPr>
        <w:t>у</w:t>
      </w:r>
      <w:r>
        <w:rPr>
          <w:spacing w:val="1"/>
          <w:sz w:val="28"/>
          <w:szCs w:val="28"/>
        </w:rPr>
        <w:t>н</w:t>
      </w:r>
      <w:r>
        <w:rPr>
          <w:spacing w:val="-4"/>
          <w:sz w:val="28"/>
          <w:szCs w:val="28"/>
        </w:rPr>
        <w:t>к</w:t>
      </w:r>
      <w:r>
        <w:rPr>
          <w:spacing w:val="2"/>
          <w:sz w:val="28"/>
          <w:szCs w:val="28"/>
        </w:rPr>
        <w:t>т</w:t>
      </w:r>
      <w:r>
        <w:rPr>
          <w:sz w:val="28"/>
          <w:szCs w:val="28"/>
        </w:rPr>
        <w:t xml:space="preserve">а 2 </w:t>
      </w:r>
      <w:r>
        <w:rPr>
          <w:spacing w:val="1"/>
          <w:sz w:val="28"/>
          <w:szCs w:val="28"/>
        </w:rPr>
        <w:t>н</w:t>
      </w:r>
      <w:r>
        <w:rPr>
          <w:sz w:val="28"/>
          <w:szCs w:val="28"/>
        </w:rPr>
        <w:t>ас</w:t>
      </w:r>
      <w:r>
        <w:rPr>
          <w:spacing w:val="-7"/>
          <w:sz w:val="28"/>
          <w:szCs w:val="28"/>
        </w:rPr>
        <w:t>т</w:t>
      </w:r>
      <w:r>
        <w:rPr>
          <w:spacing w:val="-4"/>
          <w:sz w:val="28"/>
          <w:szCs w:val="28"/>
        </w:rPr>
        <w:t>о</w:t>
      </w:r>
      <w:r>
        <w:rPr>
          <w:sz w:val="28"/>
          <w:szCs w:val="28"/>
        </w:rPr>
        <w:t>я</w:t>
      </w:r>
      <w:r>
        <w:rPr>
          <w:spacing w:val="-2"/>
          <w:sz w:val="28"/>
          <w:szCs w:val="28"/>
        </w:rPr>
        <w:t>щ</w:t>
      </w:r>
      <w:r>
        <w:rPr>
          <w:sz w:val="28"/>
          <w:szCs w:val="28"/>
        </w:rPr>
        <w:t>е</w:t>
      </w:r>
      <w:r>
        <w:rPr>
          <w:spacing w:val="-7"/>
          <w:sz w:val="28"/>
          <w:szCs w:val="28"/>
        </w:rPr>
        <w:t>г</w:t>
      </w:r>
      <w:r>
        <w:rPr>
          <w:sz w:val="28"/>
          <w:szCs w:val="28"/>
        </w:rPr>
        <w:t xml:space="preserve">о </w:t>
      </w:r>
      <w:r>
        <w:rPr>
          <w:spacing w:val="4"/>
          <w:sz w:val="28"/>
          <w:szCs w:val="28"/>
        </w:rPr>
        <w:t xml:space="preserve"> </w:t>
      </w:r>
      <w:r>
        <w:rPr>
          <w:spacing w:val="-4"/>
          <w:sz w:val="28"/>
          <w:szCs w:val="28"/>
        </w:rPr>
        <w:t>П</w:t>
      </w:r>
      <w:r>
        <w:rPr>
          <w:spacing w:val="-1"/>
          <w:sz w:val="28"/>
          <w:szCs w:val="28"/>
        </w:rPr>
        <w:t>о</w:t>
      </w:r>
      <w:r>
        <w:rPr>
          <w:spacing w:val="1"/>
          <w:sz w:val="28"/>
          <w:szCs w:val="28"/>
        </w:rPr>
        <w:t>р</w:t>
      </w:r>
      <w:r>
        <w:rPr>
          <w:spacing w:val="-2"/>
          <w:sz w:val="28"/>
          <w:szCs w:val="28"/>
        </w:rPr>
        <w:t>я</w:t>
      </w:r>
      <w:r>
        <w:rPr>
          <w:spacing w:val="1"/>
          <w:sz w:val="28"/>
          <w:szCs w:val="28"/>
        </w:rPr>
        <w:t>д</w:t>
      </w:r>
      <w:r>
        <w:rPr>
          <w:spacing w:val="-4"/>
          <w:sz w:val="28"/>
          <w:szCs w:val="28"/>
        </w:rPr>
        <w:t>к</w:t>
      </w:r>
      <w:r>
        <w:rPr>
          <w:sz w:val="28"/>
          <w:szCs w:val="28"/>
        </w:rPr>
        <w:t xml:space="preserve">а,  </w:t>
      </w:r>
      <w:r>
        <w:rPr>
          <w:spacing w:val="1"/>
          <w:sz w:val="28"/>
          <w:szCs w:val="28"/>
        </w:rPr>
        <w:t>и</w:t>
      </w:r>
      <w:r>
        <w:rPr>
          <w:spacing w:val="-1"/>
          <w:sz w:val="28"/>
          <w:szCs w:val="28"/>
        </w:rPr>
        <w:t>н</w:t>
      </w:r>
      <w:r>
        <w:rPr>
          <w:sz w:val="28"/>
          <w:szCs w:val="28"/>
        </w:rPr>
        <w:t>фо</w:t>
      </w:r>
      <w:r>
        <w:rPr>
          <w:spacing w:val="-4"/>
          <w:sz w:val="28"/>
          <w:szCs w:val="28"/>
        </w:rPr>
        <w:t>р</w:t>
      </w:r>
      <w:r>
        <w:rPr>
          <w:spacing w:val="-3"/>
          <w:sz w:val="28"/>
          <w:szCs w:val="28"/>
        </w:rPr>
        <w:t>м</w:t>
      </w:r>
      <w:r>
        <w:rPr>
          <w:sz w:val="28"/>
          <w:szCs w:val="28"/>
        </w:rPr>
        <w:t>а</w:t>
      </w:r>
      <w:r>
        <w:rPr>
          <w:spacing w:val="-1"/>
          <w:sz w:val="28"/>
          <w:szCs w:val="28"/>
        </w:rPr>
        <w:t>ц</w:t>
      </w:r>
      <w:r>
        <w:rPr>
          <w:spacing w:val="1"/>
          <w:sz w:val="28"/>
          <w:szCs w:val="28"/>
        </w:rPr>
        <w:t>и</w:t>
      </w:r>
      <w:r>
        <w:rPr>
          <w:sz w:val="28"/>
          <w:szCs w:val="28"/>
        </w:rPr>
        <w:t xml:space="preserve">я </w:t>
      </w:r>
      <w:r>
        <w:rPr>
          <w:spacing w:val="1"/>
          <w:sz w:val="28"/>
          <w:szCs w:val="28"/>
        </w:rPr>
        <w:t xml:space="preserve"> п</w:t>
      </w:r>
      <w:r>
        <w:rPr>
          <w:spacing w:val="-1"/>
          <w:sz w:val="28"/>
          <w:szCs w:val="28"/>
        </w:rPr>
        <w:t>р</w:t>
      </w:r>
      <w:r>
        <w:rPr>
          <w:spacing w:val="1"/>
          <w:sz w:val="28"/>
          <w:szCs w:val="28"/>
        </w:rPr>
        <w:t>о</w:t>
      </w:r>
      <w:r>
        <w:rPr>
          <w:spacing w:val="-3"/>
          <w:sz w:val="28"/>
          <w:szCs w:val="28"/>
        </w:rPr>
        <w:t>в</w:t>
      </w:r>
      <w:r>
        <w:rPr>
          <w:spacing w:val="-2"/>
          <w:sz w:val="28"/>
          <w:szCs w:val="28"/>
        </w:rPr>
        <w:t>е</w:t>
      </w:r>
      <w:r>
        <w:rPr>
          <w:spacing w:val="1"/>
          <w:sz w:val="28"/>
          <w:szCs w:val="28"/>
        </w:rPr>
        <w:t>р</w:t>
      </w:r>
      <w:r>
        <w:rPr>
          <w:sz w:val="28"/>
          <w:szCs w:val="28"/>
        </w:rPr>
        <w:t>яе</w:t>
      </w:r>
      <w:r>
        <w:rPr>
          <w:spacing w:val="2"/>
          <w:sz w:val="28"/>
          <w:szCs w:val="28"/>
        </w:rPr>
        <w:t>т</w:t>
      </w:r>
      <w:r>
        <w:rPr>
          <w:sz w:val="28"/>
          <w:szCs w:val="28"/>
        </w:rPr>
        <w:t xml:space="preserve">ся </w:t>
      </w:r>
      <w:r>
        <w:rPr>
          <w:spacing w:val="1"/>
          <w:sz w:val="28"/>
          <w:szCs w:val="28"/>
        </w:rPr>
        <w:t xml:space="preserve"> н</w:t>
      </w:r>
      <w:r>
        <w:rPr>
          <w:sz w:val="28"/>
          <w:szCs w:val="28"/>
        </w:rPr>
        <w:t xml:space="preserve">а </w:t>
      </w:r>
      <w:r>
        <w:rPr>
          <w:spacing w:val="-1"/>
          <w:sz w:val="28"/>
          <w:szCs w:val="28"/>
        </w:rPr>
        <w:t>п</w:t>
      </w:r>
      <w:r>
        <w:rPr>
          <w:spacing w:val="1"/>
          <w:sz w:val="28"/>
          <w:szCs w:val="28"/>
        </w:rPr>
        <w:t>р</w:t>
      </w:r>
      <w:r>
        <w:rPr>
          <w:spacing w:val="-5"/>
          <w:sz w:val="28"/>
          <w:szCs w:val="28"/>
        </w:rPr>
        <w:t>е</w:t>
      </w:r>
      <w:r>
        <w:rPr>
          <w:spacing w:val="1"/>
          <w:sz w:val="28"/>
          <w:szCs w:val="28"/>
        </w:rPr>
        <w:t>д</w:t>
      </w:r>
      <w:r>
        <w:rPr>
          <w:sz w:val="28"/>
          <w:szCs w:val="28"/>
        </w:rPr>
        <w:t xml:space="preserve">мет  </w:t>
      </w:r>
      <w:r>
        <w:rPr>
          <w:spacing w:val="1"/>
          <w:sz w:val="28"/>
          <w:szCs w:val="28"/>
        </w:rPr>
        <w:t>н</w:t>
      </w:r>
      <w:r>
        <w:rPr>
          <w:sz w:val="28"/>
          <w:szCs w:val="28"/>
        </w:rPr>
        <w:t xml:space="preserve">е </w:t>
      </w:r>
      <w:r>
        <w:rPr>
          <w:spacing w:val="1"/>
          <w:sz w:val="28"/>
          <w:szCs w:val="28"/>
        </w:rPr>
        <w:t xml:space="preserve"> </w:t>
      </w:r>
      <w:r>
        <w:rPr>
          <w:spacing w:val="-1"/>
          <w:sz w:val="28"/>
          <w:szCs w:val="28"/>
        </w:rPr>
        <w:t>п</w:t>
      </w:r>
      <w:r>
        <w:rPr>
          <w:spacing w:val="1"/>
          <w:sz w:val="28"/>
          <w:szCs w:val="28"/>
        </w:rPr>
        <w:t>р</w:t>
      </w:r>
      <w:r>
        <w:rPr>
          <w:sz w:val="28"/>
          <w:szCs w:val="28"/>
        </w:rPr>
        <w:t>е</w:t>
      </w:r>
      <w:r>
        <w:rPr>
          <w:spacing w:val="-3"/>
          <w:sz w:val="28"/>
          <w:szCs w:val="28"/>
        </w:rPr>
        <w:t>в</w:t>
      </w:r>
      <w:r>
        <w:rPr>
          <w:spacing w:val="1"/>
          <w:sz w:val="28"/>
          <w:szCs w:val="28"/>
        </w:rPr>
        <w:t>ы</w:t>
      </w:r>
      <w:r>
        <w:rPr>
          <w:spacing w:val="-3"/>
          <w:sz w:val="28"/>
          <w:szCs w:val="28"/>
        </w:rPr>
        <w:t>ш</w:t>
      </w:r>
      <w:r>
        <w:rPr>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pacing w:val="-6"/>
          <w:sz w:val="28"/>
          <w:szCs w:val="28"/>
        </w:rPr>
        <w:t>б</w:t>
      </w:r>
      <w:r>
        <w:rPr>
          <w:spacing w:val="-1"/>
          <w:sz w:val="28"/>
          <w:szCs w:val="28"/>
        </w:rPr>
        <w:t>ъ</w:t>
      </w:r>
      <w:r>
        <w:rPr>
          <w:sz w:val="28"/>
          <w:szCs w:val="28"/>
        </w:rPr>
        <w:t>ё</w:t>
      </w:r>
      <w:r>
        <w:rPr>
          <w:spacing w:val="-3"/>
          <w:sz w:val="28"/>
          <w:szCs w:val="28"/>
        </w:rPr>
        <w:t>м</w:t>
      </w:r>
      <w:r>
        <w:rPr>
          <w:sz w:val="28"/>
          <w:szCs w:val="28"/>
        </w:rPr>
        <w:t>а</w:t>
      </w:r>
      <w:r>
        <w:rPr>
          <w:spacing w:val="3"/>
          <w:sz w:val="28"/>
          <w:szCs w:val="28"/>
        </w:rPr>
        <w:t xml:space="preserve"> </w:t>
      </w:r>
      <w:r>
        <w:rPr>
          <w:spacing w:val="-2"/>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о</w:t>
      </w:r>
      <w:r>
        <w:rPr>
          <w:spacing w:val="-3"/>
          <w:sz w:val="28"/>
          <w:szCs w:val="28"/>
        </w:rPr>
        <w:t>в</w:t>
      </w:r>
      <w:r>
        <w:rPr>
          <w:spacing w:val="-1"/>
          <w:sz w:val="28"/>
          <w:szCs w:val="28"/>
        </w:rPr>
        <w:t>о</w:t>
      </w:r>
      <w:r>
        <w:rPr>
          <w:spacing w:val="-7"/>
          <w:sz w:val="28"/>
          <w:szCs w:val="28"/>
        </w:rPr>
        <w:t>г</w:t>
      </w:r>
      <w:r>
        <w:rPr>
          <w:sz w:val="28"/>
          <w:szCs w:val="28"/>
        </w:rPr>
        <w:t>о</w:t>
      </w:r>
      <w:r>
        <w:rPr>
          <w:spacing w:val="4"/>
          <w:sz w:val="28"/>
          <w:szCs w:val="28"/>
        </w:rPr>
        <w:t xml:space="preserve"> </w:t>
      </w:r>
      <w:r>
        <w:rPr>
          <w:spacing w:val="1"/>
          <w:sz w:val="28"/>
          <w:szCs w:val="28"/>
        </w:rPr>
        <w:t>о</w:t>
      </w:r>
      <w:r>
        <w:rPr>
          <w:spacing w:val="-4"/>
          <w:sz w:val="28"/>
          <w:szCs w:val="28"/>
        </w:rPr>
        <w:t>б</w:t>
      </w:r>
      <w:r>
        <w:rPr>
          <w:spacing w:val="7"/>
          <w:sz w:val="28"/>
          <w:szCs w:val="28"/>
        </w:rPr>
        <w:t>е</w:t>
      </w:r>
      <w:r>
        <w:rPr>
          <w:spacing w:val="-2"/>
          <w:sz w:val="28"/>
          <w:szCs w:val="28"/>
        </w:rPr>
        <w:t>с</w:t>
      </w:r>
      <w:r>
        <w:rPr>
          <w:spacing w:val="1"/>
          <w:sz w:val="28"/>
          <w:szCs w:val="28"/>
        </w:rPr>
        <w:t>п</w:t>
      </w:r>
      <w:r>
        <w:rPr>
          <w:spacing w:val="-7"/>
          <w:sz w:val="28"/>
          <w:szCs w:val="28"/>
        </w:rPr>
        <w:t>е</w:t>
      </w:r>
      <w:r>
        <w:rPr>
          <w:spacing w:val="-2"/>
          <w:sz w:val="28"/>
          <w:szCs w:val="28"/>
        </w:rPr>
        <w:t>ч</w:t>
      </w:r>
      <w:r>
        <w:rPr>
          <w:sz w:val="28"/>
          <w:szCs w:val="28"/>
        </w:rPr>
        <w:t>е</w:t>
      </w:r>
      <w:r>
        <w:rPr>
          <w:spacing w:val="-1"/>
          <w:sz w:val="28"/>
          <w:szCs w:val="28"/>
        </w:rPr>
        <w:t>н</w:t>
      </w:r>
      <w:r>
        <w:rPr>
          <w:spacing w:val="1"/>
          <w:sz w:val="28"/>
          <w:szCs w:val="28"/>
        </w:rPr>
        <w:t>и</w:t>
      </w:r>
      <w:r>
        <w:rPr>
          <w:sz w:val="28"/>
          <w:szCs w:val="28"/>
        </w:rPr>
        <w:t>я,</w:t>
      </w:r>
      <w:r>
        <w:rPr>
          <w:spacing w:val="3"/>
          <w:sz w:val="28"/>
          <w:szCs w:val="28"/>
        </w:rPr>
        <w:t xml:space="preserve"> </w:t>
      </w:r>
      <w:r>
        <w:rPr>
          <w:sz w:val="28"/>
          <w:szCs w:val="28"/>
        </w:rPr>
        <w:t>с</w:t>
      </w:r>
      <w:r>
        <w:rPr>
          <w:spacing w:val="-8"/>
          <w:sz w:val="28"/>
          <w:szCs w:val="28"/>
        </w:rPr>
        <w:t>о</w:t>
      </w:r>
      <w:r>
        <w:rPr>
          <w:spacing w:val="1"/>
          <w:sz w:val="28"/>
          <w:szCs w:val="28"/>
        </w:rPr>
        <w:t>д</w:t>
      </w:r>
      <w:r>
        <w:rPr>
          <w:spacing w:val="-2"/>
          <w:sz w:val="28"/>
          <w:szCs w:val="28"/>
        </w:rPr>
        <w:t>е</w:t>
      </w:r>
      <w:r>
        <w:rPr>
          <w:spacing w:val="1"/>
          <w:sz w:val="28"/>
          <w:szCs w:val="28"/>
        </w:rPr>
        <w:t>р</w:t>
      </w:r>
      <w:r>
        <w:rPr>
          <w:sz w:val="28"/>
          <w:szCs w:val="28"/>
        </w:rPr>
        <w:t>ж</w:t>
      </w:r>
      <w:r>
        <w:rPr>
          <w:spacing w:val="-2"/>
          <w:sz w:val="28"/>
          <w:szCs w:val="28"/>
        </w:rPr>
        <w:t>а</w:t>
      </w:r>
      <w:r>
        <w:rPr>
          <w:sz w:val="28"/>
          <w:szCs w:val="28"/>
        </w:rPr>
        <w:t>ще</w:t>
      </w:r>
      <w:r>
        <w:rPr>
          <w:spacing w:val="-10"/>
          <w:sz w:val="28"/>
          <w:szCs w:val="28"/>
        </w:rPr>
        <w:t>г</w:t>
      </w:r>
      <w:r>
        <w:rPr>
          <w:spacing w:val="8"/>
          <w:sz w:val="28"/>
          <w:szCs w:val="28"/>
        </w:rPr>
        <w:t>о</w:t>
      </w:r>
      <w:r>
        <w:rPr>
          <w:sz w:val="28"/>
          <w:szCs w:val="28"/>
        </w:rPr>
        <w:t>ся</w:t>
      </w:r>
      <w:r>
        <w:rPr>
          <w:spacing w:val="4"/>
          <w:sz w:val="28"/>
          <w:szCs w:val="28"/>
        </w:rPr>
        <w:t xml:space="preserve"> </w:t>
      </w:r>
      <w:r>
        <w:rPr>
          <w:sz w:val="28"/>
          <w:szCs w:val="28"/>
        </w:rPr>
        <w:t>в</w:t>
      </w:r>
      <w:r>
        <w:rPr>
          <w:spacing w:val="2"/>
          <w:sz w:val="28"/>
          <w:szCs w:val="28"/>
        </w:rPr>
        <w:t xml:space="preserve"> </w:t>
      </w:r>
      <w:r>
        <w:rPr>
          <w:spacing w:val="1"/>
          <w:sz w:val="28"/>
          <w:szCs w:val="28"/>
        </w:rPr>
        <w:t>п</w:t>
      </w:r>
      <w:r>
        <w:rPr>
          <w:spacing w:val="-1"/>
          <w:sz w:val="28"/>
          <w:szCs w:val="28"/>
        </w:rPr>
        <w:t>л</w:t>
      </w:r>
      <w:r>
        <w:rPr>
          <w:sz w:val="28"/>
          <w:szCs w:val="28"/>
        </w:rPr>
        <w:t>а</w:t>
      </w:r>
      <w:r>
        <w:rPr>
          <w:spacing w:val="1"/>
          <w:sz w:val="28"/>
          <w:szCs w:val="28"/>
        </w:rPr>
        <w:t>н</w:t>
      </w:r>
      <w:r>
        <w:rPr>
          <w:sz w:val="28"/>
          <w:szCs w:val="28"/>
        </w:rPr>
        <w:t>ах</w:t>
      </w:r>
      <w:r>
        <w:rPr>
          <w:spacing w:val="4"/>
          <w:sz w:val="28"/>
          <w:szCs w:val="28"/>
        </w:rPr>
        <w:t xml:space="preserve"> </w:t>
      </w:r>
      <w:r>
        <w:rPr>
          <w:sz w:val="28"/>
          <w:szCs w:val="28"/>
        </w:rPr>
        <w:t>за</w:t>
      </w:r>
      <w:r>
        <w:rPr>
          <w:spacing w:val="-5"/>
          <w:sz w:val="28"/>
          <w:szCs w:val="28"/>
        </w:rPr>
        <w:t>к</w:t>
      </w:r>
      <w:r>
        <w:rPr>
          <w:spacing w:val="-4"/>
          <w:sz w:val="28"/>
          <w:szCs w:val="28"/>
        </w:rPr>
        <w:t>у</w:t>
      </w:r>
      <w:r>
        <w:rPr>
          <w:spacing w:val="1"/>
          <w:sz w:val="28"/>
          <w:szCs w:val="28"/>
        </w:rPr>
        <w:t>по</w:t>
      </w:r>
      <w:r>
        <w:rPr>
          <w:sz w:val="28"/>
          <w:szCs w:val="28"/>
        </w:rPr>
        <w:t xml:space="preserve">к, </w:t>
      </w:r>
      <w:r>
        <w:rPr>
          <w:spacing w:val="1"/>
          <w:sz w:val="28"/>
          <w:szCs w:val="28"/>
        </w:rPr>
        <w:t>н</w:t>
      </w:r>
      <w:r>
        <w:rPr>
          <w:spacing w:val="-2"/>
          <w:sz w:val="28"/>
          <w:szCs w:val="28"/>
        </w:rPr>
        <w:t>а</w:t>
      </w:r>
      <w:r>
        <w:rPr>
          <w:sz w:val="28"/>
          <w:szCs w:val="28"/>
        </w:rPr>
        <w:t xml:space="preserve">д </w:t>
      </w:r>
      <w:r>
        <w:rPr>
          <w:spacing w:val="1"/>
          <w:sz w:val="28"/>
          <w:szCs w:val="28"/>
        </w:rPr>
        <w:t>по</w:t>
      </w:r>
      <w:r>
        <w:rPr>
          <w:spacing w:val="-7"/>
          <w:sz w:val="28"/>
          <w:szCs w:val="28"/>
        </w:rPr>
        <w:t>к</w:t>
      </w:r>
      <w:r>
        <w:rPr>
          <w:sz w:val="28"/>
          <w:szCs w:val="28"/>
        </w:rPr>
        <w:t>аз</w:t>
      </w:r>
      <w:r>
        <w:rPr>
          <w:spacing w:val="-8"/>
          <w:sz w:val="28"/>
          <w:szCs w:val="28"/>
        </w:rPr>
        <w:t>а</w:t>
      </w:r>
      <w:r>
        <w:rPr>
          <w:sz w:val="28"/>
          <w:szCs w:val="28"/>
        </w:rPr>
        <w:t>те</w:t>
      </w:r>
      <w:r>
        <w:rPr>
          <w:spacing w:val="-1"/>
          <w:sz w:val="28"/>
          <w:szCs w:val="28"/>
        </w:rPr>
        <w:t>л</w:t>
      </w:r>
      <w:r>
        <w:rPr>
          <w:sz w:val="28"/>
          <w:szCs w:val="28"/>
        </w:rPr>
        <w:t>я</w:t>
      </w:r>
      <w:r>
        <w:rPr>
          <w:spacing w:val="-2"/>
          <w:sz w:val="28"/>
          <w:szCs w:val="28"/>
        </w:rPr>
        <w:t>м</w:t>
      </w:r>
      <w:r>
        <w:rPr>
          <w:sz w:val="28"/>
          <w:szCs w:val="28"/>
        </w:rPr>
        <w:t xml:space="preserve">и </w:t>
      </w:r>
      <w:r>
        <w:rPr>
          <w:spacing w:val="2"/>
          <w:sz w:val="28"/>
          <w:szCs w:val="28"/>
        </w:rPr>
        <w:t xml:space="preserve"> </w:t>
      </w:r>
      <w:r>
        <w:rPr>
          <w:spacing w:val="-3"/>
          <w:sz w:val="28"/>
          <w:szCs w:val="28"/>
        </w:rPr>
        <w:t>в</w:t>
      </w:r>
      <w:r>
        <w:rPr>
          <w:spacing w:val="1"/>
          <w:sz w:val="28"/>
          <w:szCs w:val="28"/>
        </w:rPr>
        <w:t>ып</w:t>
      </w:r>
      <w:r>
        <w:rPr>
          <w:spacing w:val="-3"/>
          <w:sz w:val="28"/>
          <w:szCs w:val="28"/>
        </w:rPr>
        <w:t>л</w:t>
      </w:r>
      <w:r>
        <w:rPr>
          <w:spacing w:val="-7"/>
          <w:sz w:val="28"/>
          <w:szCs w:val="28"/>
        </w:rPr>
        <w:t>а</w:t>
      </w:r>
      <w:r>
        <w:rPr>
          <w:sz w:val="28"/>
          <w:szCs w:val="28"/>
        </w:rPr>
        <w:t xml:space="preserve">т </w:t>
      </w:r>
      <w:r>
        <w:rPr>
          <w:spacing w:val="1"/>
          <w:sz w:val="28"/>
          <w:szCs w:val="28"/>
        </w:rPr>
        <w:t xml:space="preserve"> н</w:t>
      </w:r>
      <w:r>
        <w:rPr>
          <w:sz w:val="28"/>
          <w:szCs w:val="28"/>
        </w:rPr>
        <w:t>а</w:t>
      </w:r>
      <w:r>
        <w:rPr>
          <w:spacing w:val="69"/>
          <w:sz w:val="28"/>
          <w:szCs w:val="28"/>
        </w:rPr>
        <w:t xml:space="preserve"> </w:t>
      </w:r>
      <w:r>
        <w:rPr>
          <w:sz w:val="28"/>
          <w:szCs w:val="28"/>
        </w:rPr>
        <w:t>за</w:t>
      </w:r>
      <w:r>
        <w:rPr>
          <w:spacing w:val="-5"/>
          <w:sz w:val="28"/>
          <w:szCs w:val="28"/>
        </w:rPr>
        <w:t>к</w:t>
      </w:r>
      <w:r>
        <w:rPr>
          <w:spacing w:val="-4"/>
          <w:sz w:val="28"/>
          <w:szCs w:val="28"/>
        </w:rPr>
        <w:t>у</w:t>
      </w:r>
      <w:r>
        <w:rPr>
          <w:spacing w:val="1"/>
          <w:sz w:val="28"/>
          <w:szCs w:val="28"/>
        </w:rPr>
        <w:t>п</w:t>
      </w:r>
      <w:r>
        <w:rPr>
          <w:spacing w:val="-4"/>
          <w:sz w:val="28"/>
          <w:szCs w:val="28"/>
        </w:rPr>
        <w:t>к</w:t>
      </w:r>
      <w:r>
        <w:rPr>
          <w:sz w:val="28"/>
          <w:szCs w:val="28"/>
        </w:rPr>
        <w:t xml:space="preserve">у </w:t>
      </w:r>
      <w:r>
        <w:rPr>
          <w:spacing w:val="-5"/>
          <w:sz w:val="28"/>
          <w:szCs w:val="28"/>
        </w:rPr>
        <w:t>т</w:t>
      </w:r>
      <w:r>
        <w:rPr>
          <w:spacing w:val="1"/>
          <w:sz w:val="28"/>
          <w:szCs w:val="28"/>
        </w:rPr>
        <w:t>о</w:t>
      </w:r>
      <w:r>
        <w:rPr>
          <w:spacing w:val="-5"/>
          <w:sz w:val="28"/>
          <w:szCs w:val="28"/>
        </w:rPr>
        <w:t>в</w:t>
      </w:r>
      <w:r>
        <w:rPr>
          <w:sz w:val="28"/>
          <w:szCs w:val="28"/>
        </w:rPr>
        <w:t>а</w:t>
      </w:r>
      <w:r>
        <w:rPr>
          <w:spacing w:val="1"/>
          <w:sz w:val="28"/>
          <w:szCs w:val="28"/>
        </w:rPr>
        <w:t>ро</w:t>
      </w:r>
      <w:r>
        <w:rPr>
          <w:sz w:val="28"/>
          <w:szCs w:val="28"/>
        </w:rPr>
        <w:t>в,</w:t>
      </w:r>
      <w:r>
        <w:rPr>
          <w:spacing w:val="68"/>
          <w:sz w:val="28"/>
          <w:szCs w:val="28"/>
        </w:rPr>
        <w:t xml:space="preserve"> </w:t>
      </w:r>
      <w:r>
        <w:rPr>
          <w:spacing w:val="1"/>
          <w:sz w:val="28"/>
          <w:szCs w:val="28"/>
        </w:rPr>
        <w:t>р</w:t>
      </w:r>
      <w:r>
        <w:rPr>
          <w:spacing w:val="-2"/>
          <w:sz w:val="28"/>
          <w:szCs w:val="28"/>
        </w:rPr>
        <w:t>а</w:t>
      </w:r>
      <w:r>
        <w:rPr>
          <w:spacing w:val="1"/>
          <w:sz w:val="28"/>
          <w:szCs w:val="28"/>
        </w:rPr>
        <w:t>б</w:t>
      </w:r>
      <w:r>
        <w:rPr>
          <w:spacing w:val="-4"/>
          <w:sz w:val="28"/>
          <w:szCs w:val="28"/>
        </w:rPr>
        <w:t>о</w:t>
      </w:r>
      <w:r>
        <w:rPr>
          <w:spacing w:val="-22"/>
          <w:sz w:val="28"/>
          <w:szCs w:val="28"/>
        </w:rPr>
        <w:t>т</w:t>
      </w:r>
      <w:r>
        <w:rPr>
          <w:sz w:val="28"/>
          <w:szCs w:val="28"/>
        </w:rPr>
        <w:t xml:space="preserve">,  </w:t>
      </w:r>
      <w:r>
        <w:rPr>
          <w:spacing w:val="-4"/>
          <w:sz w:val="28"/>
          <w:szCs w:val="28"/>
        </w:rPr>
        <w:t>у</w:t>
      </w:r>
      <w:r>
        <w:rPr>
          <w:sz w:val="28"/>
          <w:szCs w:val="28"/>
        </w:rPr>
        <w:t>с</w:t>
      </w:r>
      <w:r>
        <w:rPr>
          <w:spacing w:val="1"/>
          <w:sz w:val="28"/>
          <w:szCs w:val="28"/>
        </w:rPr>
        <w:t>л</w:t>
      </w:r>
      <w:r>
        <w:rPr>
          <w:spacing w:val="-4"/>
          <w:sz w:val="28"/>
          <w:szCs w:val="28"/>
        </w:rPr>
        <w:t>у</w:t>
      </w:r>
      <w:r>
        <w:rPr>
          <w:sz w:val="28"/>
          <w:szCs w:val="28"/>
        </w:rPr>
        <w:t xml:space="preserve">г </w:t>
      </w:r>
      <w:r>
        <w:rPr>
          <w:spacing w:val="2"/>
          <w:sz w:val="28"/>
          <w:szCs w:val="28"/>
        </w:rPr>
        <w:t xml:space="preserve"> </w:t>
      </w:r>
      <w:r>
        <w:rPr>
          <w:spacing w:val="9"/>
          <w:sz w:val="28"/>
          <w:szCs w:val="28"/>
        </w:rPr>
        <w:t>п</w:t>
      </w:r>
      <w:r>
        <w:rPr>
          <w:sz w:val="28"/>
          <w:szCs w:val="28"/>
        </w:rPr>
        <w:t xml:space="preserve">о </w:t>
      </w:r>
      <w:r>
        <w:rPr>
          <w:spacing w:val="2"/>
          <w:sz w:val="28"/>
          <w:szCs w:val="28"/>
        </w:rPr>
        <w:t xml:space="preserve"> </w:t>
      </w:r>
      <w:r>
        <w:rPr>
          <w:spacing w:val="-10"/>
          <w:sz w:val="28"/>
          <w:szCs w:val="28"/>
        </w:rPr>
        <w:t>г</w:t>
      </w:r>
      <w:r>
        <w:rPr>
          <w:spacing w:val="-8"/>
          <w:sz w:val="28"/>
          <w:szCs w:val="28"/>
        </w:rPr>
        <w:t>о</w:t>
      </w:r>
      <w:r>
        <w:rPr>
          <w:spacing w:val="1"/>
          <w:sz w:val="28"/>
          <w:szCs w:val="28"/>
        </w:rPr>
        <w:t>д</w:t>
      </w:r>
      <w:r>
        <w:rPr>
          <w:sz w:val="28"/>
          <w:szCs w:val="28"/>
        </w:rPr>
        <w:t>у</w:t>
      </w:r>
      <w:r>
        <w:rPr>
          <w:spacing w:val="68"/>
          <w:sz w:val="28"/>
          <w:szCs w:val="28"/>
        </w:rPr>
        <w:t xml:space="preserve"> </w:t>
      </w:r>
      <w:r>
        <w:rPr>
          <w:spacing w:val="1"/>
          <w:sz w:val="28"/>
          <w:szCs w:val="28"/>
        </w:rPr>
        <w:t>н</w:t>
      </w:r>
      <w:r>
        <w:rPr>
          <w:spacing w:val="-12"/>
          <w:sz w:val="28"/>
          <w:szCs w:val="28"/>
        </w:rPr>
        <w:t>а</w:t>
      </w:r>
      <w:r>
        <w:rPr>
          <w:sz w:val="28"/>
          <w:szCs w:val="28"/>
        </w:rPr>
        <w:t>ч</w:t>
      </w:r>
      <w:r>
        <w:rPr>
          <w:spacing w:val="3"/>
          <w:sz w:val="28"/>
          <w:szCs w:val="28"/>
        </w:rPr>
        <w:t>а</w:t>
      </w:r>
      <w:r>
        <w:rPr>
          <w:spacing w:val="-1"/>
          <w:sz w:val="28"/>
          <w:szCs w:val="28"/>
        </w:rPr>
        <w:t>л</w:t>
      </w:r>
      <w:r>
        <w:rPr>
          <w:sz w:val="28"/>
          <w:szCs w:val="28"/>
        </w:rPr>
        <w:t xml:space="preserve">а </w:t>
      </w:r>
      <w:r>
        <w:rPr>
          <w:spacing w:val="2"/>
          <w:sz w:val="28"/>
          <w:szCs w:val="28"/>
        </w:rPr>
        <w:t xml:space="preserve"> </w:t>
      </w:r>
      <w:r>
        <w:rPr>
          <w:sz w:val="28"/>
          <w:szCs w:val="28"/>
        </w:rPr>
        <w:t>за</w:t>
      </w:r>
      <w:r>
        <w:rPr>
          <w:spacing w:val="-5"/>
          <w:sz w:val="28"/>
          <w:szCs w:val="28"/>
        </w:rPr>
        <w:t>к</w:t>
      </w:r>
      <w:r>
        <w:rPr>
          <w:spacing w:val="-4"/>
          <w:sz w:val="28"/>
          <w:szCs w:val="28"/>
        </w:rPr>
        <w:t>у</w:t>
      </w:r>
      <w:r>
        <w:rPr>
          <w:spacing w:val="1"/>
          <w:sz w:val="28"/>
          <w:szCs w:val="28"/>
        </w:rPr>
        <w:t>п</w:t>
      </w:r>
      <w:r>
        <w:rPr>
          <w:sz w:val="28"/>
          <w:szCs w:val="28"/>
        </w:rPr>
        <w:t>к</w:t>
      </w:r>
      <w:r>
        <w:rPr>
          <w:spacing w:val="1"/>
          <w:sz w:val="28"/>
          <w:szCs w:val="28"/>
        </w:rPr>
        <w:t>и</w:t>
      </w:r>
      <w:r>
        <w:rPr>
          <w:sz w:val="28"/>
          <w:szCs w:val="28"/>
        </w:rPr>
        <w:t>, с</w:t>
      </w:r>
      <w:r>
        <w:rPr>
          <w:spacing w:val="-8"/>
          <w:sz w:val="28"/>
          <w:szCs w:val="28"/>
        </w:rPr>
        <w:t>о</w:t>
      </w:r>
      <w:r>
        <w:rPr>
          <w:spacing w:val="1"/>
          <w:sz w:val="28"/>
          <w:szCs w:val="28"/>
        </w:rPr>
        <w:t>д</w:t>
      </w:r>
      <w:r>
        <w:rPr>
          <w:spacing w:val="-2"/>
          <w:sz w:val="28"/>
          <w:szCs w:val="28"/>
        </w:rPr>
        <w:t>е</w:t>
      </w:r>
      <w:r>
        <w:rPr>
          <w:spacing w:val="1"/>
          <w:sz w:val="28"/>
          <w:szCs w:val="28"/>
        </w:rPr>
        <w:t>р</w:t>
      </w:r>
      <w:r>
        <w:rPr>
          <w:sz w:val="28"/>
          <w:szCs w:val="28"/>
        </w:rPr>
        <w:t>ж</w:t>
      </w:r>
      <w:r>
        <w:rPr>
          <w:spacing w:val="-2"/>
          <w:sz w:val="28"/>
          <w:szCs w:val="28"/>
        </w:rPr>
        <w:t>а</w:t>
      </w:r>
      <w:r>
        <w:rPr>
          <w:sz w:val="28"/>
          <w:szCs w:val="28"/>
        </w:rPr>
        <w:t>щ</w:t>
      </w:r>
      <w:r>
        <w:rPr>
          <w:spacing w:val="-2"/>
          <w:sz w:val="28"/>
          <w:szCs w:val="28"/>
        </w:rPr>
        <w:t>и</w:t>
      </w:r>
      <w:r>
        <w:rPr>
          <w:spacing w:val="-6"/>
          <w:sz w:val="28"/>
          <w:szCs w:val="28"/>
        </w:rPr>
        <w:t>х</w:t>
      </w:r>
      <w:r>
        <w:rPr>
          <w:spacing w:val="-2"/>
          <w:sz w:val="28"/>
          <w:szCs w:val="28"/>
        </w:rPr>
        <w:t>с</w:t>
      </w:r>
      <w:r>
        <w:rPr>
          <w:sz w:val="28"/>
          <w:szCs w:val="28"/>
        </w:rPr>
        <w:t>я</w:t>
      </w:r>
      <w:r>
        <w:rPr>
          <w:spacing w:val="1"/>
          <w:sz w:val="28"/>
          <w:szCs w:val="28"/>
        </w:rPr>
        <w:t xml:space="preserve"> </w:t>
      </w:r>
      <w:r>
        <w:rPr>
          <w:sz w:val="28"/>
          <w:szCs w:val="28"/>
        </w:rPr>
        <w:t xml:space="preserve">в </w:t>
      </w:r>
      <w:r>
        <w:rPr>
          <w:spacing w:val="1"/>
          <w:sz w:val="28"/>
          <w:szCs w:val="28"/>
        </w:rPr>
        <w:t>п</w:t>
      </w:r>
      <w:r>
        <w:rPr>
          <w:spacing w:val="-3"/>
          <w:sz w:val="28"/>
          <w:szCs w:val="28"/>
        </w:rPr>
        <w:t>л</w:t>
      </w:r>
      <w:r>
        <w:rPr>
          <w:sz w:val="28"/>
          <w:szCs w:val="28"/>
        </w:rPr>
        <w:t>а</w:t>
      </w:r>
      <w:r>
        <w:rPr>
          <w:spacing w:val="1"/>
          <w:sz w:val="28"/>
          <w:szCs w:val="28"/>
        </w:rPr>
        <w:t>н</w:t>
      </w:r>
      <w:r>
        <w:rPr>
          <w:sz w:val="28"/>
          <w:szCs w:val="28"/>
        </w:rPr>
        <w:t>е</w:t>
      </w:r>
      <w:r>
        <w:rPr>
          <w:spacing w:val="1"/>
          <w:sz w:val="28"/>
          <w:szCs w:val="28"/>
        </w:rPr>
        <w:t xml:space="preserve"> </w:t>
      </w:r>
      <w:r>
        <w:rPr>
          <w:spacing w:val="-2"/>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pacing w:val="-2"/>
          <w:sz w:val="28"/>
          <w:szCs w:val="28"/>
        </w:rPr>
        <w:t>с</w:t>
      </w:r>
      <w:r>
        <w:rPr>
          <w:spacing w:val="1"/>
          <w:sz w:val="28"/>
          <w:szCs w:val="28"/>
        </w:rPr>
        <w:t>о</w:t>
      </w:r>
      <w:r>
        <w:rPr>
          <w:spacing w:val="-3"/>
          <w:sz w:val="28"/>
          <w:szCs w:val="28"/>
        </w:rPr>
        <w:t>в</w:t>
      </w:r>
      <w:r>
        <w:rPr>
          <w:spacing w:val="3"/>
          <w:sz w:val="28"/>
          <w:szCs w:val="28"/>
        </w:rPr>
        <w:t>о</w:t>
      </w:r>
      <w:r>
        <w:rPr>
          <w:spacing w:val="-2"/>
          <w:sz w:val="28"/>
          <w:szCs w:val="28"/>
        </w:rPr>
        <w:t>-</w:t>
      </w:r>
      <w:r>
        <w:rPr>
          <w:spacing w:val="-8"/>
          <w:sz w:val="28"/>
          <w:szCs w:val="28"/>
        </w:rPr>
        <w:t>х</w:t>
      </w:r>
      <w:r>
        <w:rPr>
          <w:spacing w:val="1"/>
          <w:sz w:val="28"/>
          <w:szCs w:val="28"/>
        </w:rPr>
        <w:t>о</w:t>
      </w:r>
      <w:r>
        <w:rPr>
          <w:spacing w:val="-3"/>
          <w:sz w:val="28"/>
          <w:szCs w:val="28"/>
        </w:rPr>
        <w:t>з</w:t>
      </w:r>
      <w:r>
        <w:rPr>
          <w:spacing w:val="-2"/>
          <w:sz w:val="28"/>
          <w:szCs w:val="28"/>
        </w:rPr>
        <w:t>я</w:t>
      </w:r>
      <w:r>
        <w:rPr>
          <w:spacing w:val="1"/>
          <w:sz w:val="28"/>
          <w:szCs w:val="28"/>
        </w:rPr>
        <w:t>й</w:t>
      </w:r>
      <w:r>
        <w:rPr>
          <w:sz w:val="28"/>
          <w:szCs w:val="28"/>
        </w:rPr>
        <w:t>ст</w:t>
      </w:r>
      <w:r>
        <w:rPr>
          <w:spacing w:val="-3"/>
          <w:sz w:val="28"/>
          <w:szCs w:val="28"/>
        </w:rPr>
        <w:t>в</w:t>
      </w:r>
      <w:r>
        <w:rPr>
          <w:sz w:val="28"/>
          <w:szCs w:val="28"/>
        </w:rPr>
        <w:t>е</w:t>
      </w:r>
      <w:r>
        <w:rPr>
          <w:spacing w:val="-1"/>
          <w:sz w:val="28"/>
          <w:szCs w:val="28"/>
        </w:rPr>
        <w:t>н</w:t>
      </w:r>
      <w:r>
        <w:rPr>
          <w:spacing w:val="1"/>
          <w:sz w:val="28"/>
          <w:szCs w:val="28"/>
        </w:rPr>
        <w:t>н</w:t>
      </w:r>
      <w:r>
        <w:rPr>
          <w:spacing w:val="-1"/>
          <w:sz w:val="28"/>
          <w:szCs w:val="28"/>
        </w:rPr>
        <w:t>о</w:t>
      </w:r>
      <w:r>
        <w:rPr>
          <w:sz w:val="28"/>
          <w:szCs w:val="28"/>
        </w:rPr>
        <w:t>й</w:t>
      </w:r>
      <w:r>
        <w:rPr>
          <w:spacing w:val="1"/>
          <w:sz w:val="28"/>
          <w:szCs w:val="28"/>
        </w:rPr>
        <w:t xml:space="preserve"> </w:t>
      </w:r>
      <w:r>
        <w:rPr>
          <w:spacing w:val="-1"/>
          <w:sz w:val="28"/>
          <w:szCs w:val="28"/>
        </w:rPr>
        <w:t>д</w:t>
      </w:r>
      <w:r>
        <w:rPr>
          <w:sz w:val="28"/>
          <w:szCs w:val="28"/>
        </w:rPr>
        <w:t>еятел</w:t>
      </w:r>
      <w:r>
        <w:rPr>
          <w:spacing w:val="-1"/>
          <w:sz w:val="28"/>
          <w:szCs w:val="28"/>
        </w:rPr>
        <w:t>ьн</w:t>
      </w:r>
      <w:r>
        <w:rPr>
          <w:spacing w:val="8"/>
          <w:sz w:val="28"/>
          <w:szCs w:val="28"/>
        </w:rPr>
        <w:t>о</w:t>
      </w:r>
      <w:r>
        <w:rPr>
          <w:sz w:val="28"/>
          <w:szCs w:val="28"/>
        </w:rPr>
        <w:t>с</w:t>
      </w:r>
      <w:r>
        <w:rPr>
          <w:spacing w:val="-3"/>
          <w:sz w:val="28"/>
          <w:szCs w:val="28"/>
        </w:rPr>
        <w:t>т</w:t>
      </w:r>
      <w:r>
        <w:rPr>
          <w:sz w:val="28"/>
          <w:szCs w:val="28"/>
        </w:rPr>
        <w:t>и</w:t>
      </w:r>
      <w:r>
        <w:rPr>
          <w:spacing w:val="1"/>
          <w:sz w:val="28"/>
          <w:szCs w:val="28"/>
        </w:rPr>
        <w:t xml:space="preserve"> </w:t>
      </w:r>
      <w:r>
        <w:rPr>
          <w:spacing w:val="-2"/>
          <w:sz w:val="28"/>
          <w:szCs w:val="28"/>
        </w:rPr>
        <w:t>с</w:t>
      </w:r>
      <w:r>
        <w:rPr>
          <w:spacing w:val="-8"/>
          <w:sz w:val="28"/>
          <w:szCs w:val="28"/>
        </w:rPr>
        <w:t>у</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а</w:t>
      </w:r>
      <w:r>
        <w:rPr>
          <w:spacing w:val="1"/>
          <w:sz w:val="28"/>
          <w:szCs w:val="28"/>
        </w:rPr>
        <w:t xml:space="preserve"> </w:t>
      </w:r>
      <w:r>
        <w:rPr>
          <w:spacing w:val="-14"/>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 xml:space="preserve">я, </w:t>
      </w:r>
      <w:r>
        <w:rPr>
          <w:spacing w:val="1"/>
          <w:sz w:val="28"/>
          <w:szCs w:val="28"/>
        </w:rPr>
        <w:t>р</w:t>
      </w:r>
      <w:r>
        <w:rPr>
          <w:sz w:val="28"/>
          <w:szCs w:val="28"/>
        </w:rPr>
        <w:t>а</w:t>
      </w:r>
      <w:r>
        <w:rPr>
          <w:spacing w:val="-5"/>
          <w:sz w:val="28"/>
          <w:szCs w:val="28"/>
        </w:rPr>
        <w:t>з</w:t>
      </w:r>
      <w:r>
        <w:rPr>
          <w:sz w:val="28"/>
          <w:szCs w:val="28"/>
        </w:rPr>
        <w:t>мещ</w:t>
      </w:r>
      <w:r>
        <w:rPr>
          <w:spacing w:val="-2"/>
          <w:sz w:val="28"/>
          <w:szCs w:val="28"/>
        </w:rPr>
        <w:t>е</w:t>
      </w:r>
      <w:r>
        <w:rPr>
          <w:spacing w:val="-1"/>
          <w:sz w:val="28"/>
          <w:szCs w:val="28"/>
        </w:rPr>
        <w:t>н</w:t>
      </w:r>
      <w:r>
        <w:rPr>
          <w:spacing w:val="1"/>
          <w:sz w:val="28"/>
          <w:szCs w:val="28"/>
        </w:rPr>
        <w:t>н</w:t>
      </w:r>
      <w:r>
        <w:rPr>
          <w:spacing w:val="-6"/>
          <w:sz w:val="28"/>
          <w:szCs w:val="28"/>
        </w:rPr>
        <w:t>о</w:t>
      </w:r>
      <w:r>
        <w:rPr>
          <w:sz w:val="28"/>
          <w:szCs w:val="28"/>
        </w:rPr>
        <w:t xml:space="preserve">м </w:t>
      </w:r>
      <w:r>
        <w:rPr>
          <w:spacing w:val="-5"/>
          <w:sz w:val="28"/>
          <w:szCs w:val="28"/>
        </w:rPr>
        <w:t>с</w:t>
      </w:r>
      <w:r>
        <w:rPr>
          <w:spacing w:val="-8"/>
          <w:sz w:val="28"/>
          <w:szCs w:val="28"/>
        </w:rPr>
        <w:t>у</w:t>
      </w:r>
      <w:r>
        <w:rPr>
          <w:spacing w:val="-6"/>
          <w:sz w:val="28"/>
          <w:szCs w:val="28"/>
        </w:rPr>
        <w:t>б</w:t>
      </w:r>
      <w:r>
        <w:rPr>
          <w:spacing w:val="-1"/>
          <w:sz w:val="28"/>
          <w:szCs w:val="28"/>
        </w:rPr>
        <w:t>ъ</w:t>
      </w:r>
      <w:r>
        <w:rPr>
          <w:sz w:val="28"/>
          <w:szCs w:val="28"/>
        </w:rPr>
        <w:t>е</w:t>
      </w:r>
      <w:r>
        <w:rPr>
          <w:spacing w:val="-4"/>
          <w:sz w:val="28"/>
          <w:szCs w:val="28"/>
        </w:rPr>
        <w:t>к</w:t>
      </w:r>
      <w:r>
        <w:rPr>
          <w:spacing w:val="2"/>
          <w:sz w:val="28"/>
          <w:szCs w:val="28"/>
        </w:rPr>
        <w:t>т</w:t>
      </w:r>
      <w:r>
        <w:rPr>
          <w:sz w:val="28"/>
          <w:szCs w:val="28"/>
        </w:rPr>
        <w:t xml:space="preserve">ами </w:t>
      </w:r>
      <w:r>
        <w:rPr>
          <w:spacing w:val="14"/>
          <w:sz w:val="28"/>
          <w:szCs w:val="28"/>
        </w:rPr>
        <w:t xml:space="preserve"> </w:t>
      </w:r>
      <w:r>
        <w:rPr>
          <w:spacing w:val="-14"/>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z w:val="28"/>
          <w:szCs w:val="28"/>
        </w:rPr>
        <w:t xml:space="preserve">я </w:t>
      </w:r>
      <w:r>
        <w:rPr>
          <w:spacing w:val="14"/>
          <w:sz w:val="28"/>
          <w:szCs w:val="28"/>
        </w:rPr>
        <w:t xml:space="preserve"> </w:t>
      </w:r>
      <w:r>
        <w:rPr>
          <w:sz w:val="28"/>
          <w:szCs w:val="28"/>
        </w:rPr>
        <w:t xml:space="preserve">в </w:t>
      </w:r>
      <w:r>
        <w:rPr>
          <w:spacing w:val="13"/>
          <w:sz w:val="28"/>
          <w:szCs w:val="28"/>
        </w:rPr>
        <w:t xml:space="preserve"> </w:t>
      </w:r>
      <w:r>
        <w:rPr>
          <w:spacing w:val="-2"/>
          <w:sz w:val="28"/>
          <w:szCs w:val="28"/>
        </w:rPr>
        <w:t>ф</w:t>
      </w:r>
      <w:r>
        <w:rPr>
          <w:spacing w:val="-1"/>
          <w:sz w:val="28"/>
          <w:szCs w:val="28"/>
        </w:rPr>
        <w:t>о</w:t>
      </w:r>
      <w:r>
        <w:rPr>
          <w:spacing w:val="-4"/>
          <w:sz w:val="28"/>
          <w:szCs w:val="28"/>
        </w:rPr>
        <w:t>р</w:t>
      </w:r>
      <w:r>
        <w:rPr>
          <w:sz w:val="28"/>
          <w:szCs w:val="28"/>
        </w:rPr>
        <w:t xml:space="preserve">ме </w:t>
      </w:r>
      <w:r>
        <w:rPr>
          <w:spacing w:val="13"/>
          <w:sz w:val="28"/>
          <w:szCs w:val="28"/>
        </w:rPr>
        <w:t xml:space="preserve"> </w:t>
      </w:r>
      <w:r>
        <w:rPr>
          <w:spacing w:val="-8"/>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ро</w:t>
      </w:r>
      <w:r>
        <w:rPr>
          <w:spacing w:val="-1"/>
          <w:sz w:val="28"/>
          <w:szCs w:val="28"/>
        </w:rPr>
        <w:t>нн</w:t>
      </w:r>
      <w:r>
        <w:rPr>
          <w:spacing w:val="1"/>
          <w:sz w:val="28"/>
          <w:szCs w:val="28"/>
        </w:rPr>
        <w:t>о</w:t>
      </w:r>
      <w:r>
        <w:rPr>
          <w:spacing w:val="-7"/>
          <w:sz w:val="28"/>
          <w:szCs w:val="28"/>
        </w:rPr>
        <w:t>г</w:t>
      </w:r>
      <w:r>
        <w:rPr>
          <w:sz w:val="28"/>
          <w:szCs w:val="28"/>
        </w:rPr>
        <w:t xml:space="preserve">о </w:t>
      </w:r>
      <w:r>
        <w:rPr>
          <w:spacing w:val="12"/>
          <w:sz w:val="28"/>
          <w:szCs w:val="28"/>
        </w:rPr>
        <w:t xml:space="preserve"> </w:t>
      </w:r>
      <w:r>
        <w:rPr>
          <w:spacing w:val="-1"/>
          <w:sz w:val="28"/>
          <w:szCs w:val="28"/>
        </w:rPr>
        <w:t>д</w:t>
      </w:r>
      <w:r>
        <w:rPr>
          <w:spacing w:val="1"/>
          <w:sz w:val="28"/>
          <w:szCs w:val="28"/>
        </w:rPr>
        <w:t>о</w:t>
      </w:r>
      <w:r>
        <w:rPr>
          <w:spacing w:val="-4"/>
          <w:sz w:val="28"/>
          <w:szCs w:val="28"/>
        </w:rPr>
        <w:t>к</w:t>
      </w:r>
      <w:r>
        <w:rPr>
          <w:spacing w:val="-8"/>
          <w:sz w:val="28"/>
          <w:szCs w:val="28"/>
        </w:rPr>
        <w:t>у</w:t>
      </w:r>
      <w:r>
        <w:rPr>
          <w:spacing w:val="2"/>
          <w:sz w:val="28"/>
          <w:szCs w:val="28"/>
        </w:rPr>
        <w:t>м</w:t>
      </w:r>
      <w:r>
        <w:rPr>
          <w:sz w:val="28"/>
          <w:szCs w:val="28"/>
        </w:rPr>
        <w:t>е</w:t>
      </w:r>
      <w:r>
        <w:rPr>
          <w:spacing w:val="1"/>
          <w:sz w:val="28"/>
          <w:szCs w:val="28"/>
        </w:rPr>
        <w:t>н</w:t>
      </w:r>
      <w:r>
        <w:rPr>
          <w:spacing w:val="2"/>
          <w:sz w:val="28"/>
          <w:szCs w:val="28"/>
        </w:rPr>
        <w:t>т</w:t>
      </w:r>
      <w:r>
        <w:rPr>
          <w:sz w:val="28"/>
          <w:szCs w:val="28"/>
        </w:rPr>
        <w:t>а в</w:t>
      </w:r>
      <w:r>
        <w:rPr>
          <w:spacing w:val="1"/>
          <w:sz w:val="28"/>
          <w:szCs w:val="28"/>
        </w:rPr>
        <w:t xml:space="preserve"> </w:t>
      </w:r>
      <w:r>
        <w:rPr>
          <w:sz w:val="28"/>
          <w:szCs w:val="28"/>
        </w:rPr>
        <w:t>с</w:t>
      </w:r>
      <w:r>
        <w:rPr>
          <w:spacing w:val="1"/>
          <w:sz w:val="28"/>
          <w:szCs w:val="28"/>
        </w:rPr>
        <w:t>и</w:t>
      </w:r>
      <w:r>
        <w:rPr>
          <w:sz w:val="28"/>
          <w:szCs w:val="28"/>
        </w:rPr>
        <w:t>стеме</w:t>
      </w:r>
      <w:r>
        <w:rPr>
          <w:spacing w:val="1"/>
          <w:sz w:val="28"/>
          <w:szCs w:val="28"/>
        </w:rPr>
        <w:t xml:space="preserve"> </w:t>
      </w:r>
      <w:r>
        <w:rPr>
          <w:spacing w:val="-1"/>
          <w:sz w:val="28"/>
          <w:szCs w:val="28"/>
        </w:rPr>
        <w:t>«АЦ</w:t>
      </w:r>
      <w:r>
        <w:rPr>
          <w:spacing w:val="1"/>
          <w:sz w:val="28"/>
          <w:szCs w:val="28"/>
        </w:rPr>
        <w:t>К</w:t>
      </w:r>
      <w:r>
        <w:rPr>
          <w:sz w:val="28"/>
          <w:szCs w:val="28"/>
        </w:rPr>
        <w:t>-</w:t>
      </w:r>
      <w:r>
        <w:rPr>
          <w:spacing w:val="-1"/>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ы</w:t>
      </w:r>
      <w:r>
        <w:rPr>
          <w:sz w:val="28"/>
          <w:szCs w:val="28"/>
        </w:rPr>
        <w:t>» и</w:t>
      </w:r>
      <w:r>
        <w:rPr>
          <w:spacing w:val="5"/>
          <w:sz w:val="28"/>
          <w:szCs w:val="28"/>
        </w:rPr>
        <w:t xml:space="preserve"> </w:t>
      </w:r>
      <w:r>
        <w:rPr>
          <w:spacing w:val="-1"/>
          <w:sz w:val="28"/>
          <w:szCs w:val="28"/>
        </w:rPr>
        <w:t>п</w:t>
      </w:r>
      <w:r>
        <w:rPr>
          <w:spacing w:val="-8"/>
          <w:sz w:val="28"/>
          <w:szCs w:val="28"/>
        </w:rPr>
        <w:t>о</w:t>
      </w:r>
      <w:r>
        <w:rPr>
          <w:spacing w:val="1"/>
          <w:sz w:val="28"/>
          <w:szCs w:val="28"/>
        </w:rPr>
        <w:t>д</w:t>
      </w:r>
      <w:r>
        <w:rPr>
          <w:spacing w:val="-1"/>
          <w:sz w:val="28"/>
          <w:szCs w:val="28"/>
        </w:rPr>
        <w:t>п</w:t>
      </w:r>
      <w:r>
        <w:rPr>
          <w:spacing w:val="1"/>
          <w:sz w:val="28"/>
          <w:szCs w:val="28"/>
        </w:rPr>
        <w:t>и</w:t>
      </w:r>
      <w:r>
        <w:rPr>
          <w:spacing w:val="2"/>
          <w:sz w:val="28"/>
          <w:szCs w:val="28"/>
        </w:rPr>
        <w:t>с</w:t>
      </w:r>
      <w:r>
        <w:rPr>
          <w:spacing w:val="-2"/>
          <w:sz w:val="28"/>
          <w:szCs w:val="28"/>
        </w:rPr>
        <w:t>а</w:t>
      </w:r>
      <w:r>
        <w:rPr>
          <w:spacing w:val="1"/>
          <w:sz w:val="28"/>
          <w:szCs w:val="28"/>
        </w:rPr>
        <w:t>н</w:t>
      </w:r>
      <w:r>
        <w:rPr>
          <w:spacing w:val="-1"/>
          <w:sz w:val="28"/>
          <w:szCs w:val="28"/>
        </w:rPr>
        <w:t>н</w:t>
      </w:r>
      <w:r>
        <w:rPr>
          <w:spacing w:val="1"/>
          <w:sz w:val="28"/>
          <w:szCs w:val="28"/>
        </w:rPr>
        <w:t>ы</w:t>
      </w:r>
      <w:r>
        <w:rPr>
          <w:sz w:val="28"/>
          <w:szCs w:val="28"/>
        </w:rPr>
        <w:t>м</w:t>
      </w:r>
      <w:r>
        <w:rPr>
          <w:spacing w:val="1"/>
          <w:sz w:val="28"/>
          <w:szCs w:val="28"/>
        </w:rPr>
        <w:t xml:space="preserve"> </w:t>
      </w:r>
      <w:r>
        <w:rPr>
          <w:spacing w:val="-5"/>
          <w:sz w:val="28"/>
          <w:szCs w:val="28"/>
        </w:rPr>
        <w:t>э</w:t>
      </w:r>
      <w:r>
        <w:rPr>
          <w:spacing w:val="-1"/>
          <w:sz w:val="28"/>
          <w:szCs w:val="28"/>
        </w:rPr>
        <w:t>л</w:t>
      </w:r>
      <w:r>
        <w:rPr>
          <w:sz w:val="28"/>
          <w:szCs w:val="28"/>
        </w:rPr>
        <w:t>е</w:t>
      </w:r>
      <w:r>
        <w:rPr>
          <w:spacing w:val="-4"/>
          <w:sz w:val="28"/>
          <w:szCs w:val="28"/>
        </w:rPr>
        <w:t>к</w:t>
      </w:r>
      <w:r>
        <w:rPr>
          <w:spacing w:val="2"/>
          <w:sz w:val="28"/>
          <w:szCs w:val="28"/>
        </w:rPr>
        <w:t>т</w:t>
      </w:r>
      <w:r>
        <w:rPr>
          <w:spacing w:val="1"/>
          <w:sz w:val="28"/>
          <w:szCs w:val="28"/>
        </w:rPr>
        <w:t>р</w:t>
      </w:r>
      <w:r>
        <w:rPr>
          <w:spacing w:val="-1"/>
          <w:sz w:val="28"/>
          <w:szCs w:val="28"/>
        </w:rPr>
        <w:t>он</w:t>
      </w:r>
      <w:r>
        <w:rPr>
          <w:spacing w:val="1"/>
          <w:sz w:val="28"/>
          <w:szCs w:val="28"/>
        </w:rPr>
        <w:t>н</w:t>
      </w:r>
      <w:r>
        <w:rPr>
          <w:spacing w:val="-1"/>
          <w:sz w:val="28"/>
          <w:szCs w:val="28"/>
        </w:rPr>
        <w:t>о</w:t>
      </w:r>
      <w:r>
        <w:rPr>
          <w:sz w:val="28"/>
          <w:szCs w:val="28"/>
        </w:rPr>
        <w:t>й</w:t>
      </w:r>
      <w:r>
        <w:rPr>
          <w:spacing w:val="2"/>
          <w:sz w:val="28"/>
          <w:szCs w:val="28"/>
        </w:rPr>
        <w:t xml:space="preserve"> </w:t>
      </w:r>
      <w:r>
        <w:rPr>
          <w:spacing w:val="-1"/>
          <w:sz w:val="28"/>
          <w:szCs w:val="28"/>
        </w:rPr>
        <w:t>п</w:t>
      </w:r>
      <w:r>
        <w:rPr>
          <w:spacing w:val="-6"/>
          <w:sz w:val="28"/>
          <w:szCs w:val="28"/>
        </w:rPr>
        <w:t>о</w:t>
      </w:r>
      <w:r>
        <w:rPr>
          <w:spacing w:val="-1"/>
          <w:sz w:val="28"/>
          <w:szCs w:val="28"/>
        </w:rPr>
        <w:t>д</w:t>
      </w:r>
      <w:r>
        <w:rPr>
          <w:spacing w:val="1"/>
          <w:sz w:val="28"/>
          <w:szCs w:val="28"/>
        </w:rPr>
        <w:t>п</w:t>
      </w:r>
      <w:r>
        <w:rPr>
          <w:spacing w:val="-1"/>
          <w:sz w:val="28"/>
          <w:szCs w:val="28"/>
        </w:rPr>
        <w:t>и</w:t>
      </w:r>
      <w:r>
        <w:rPr>
          <w:sz w:val="28"/>
          <w:szCs w:val="28"/>
        </w:rPr>
        <w:t>сью</w:t>
      </w:r>
      <w:r>
        <w:rPr>
          <w:spacing w:val="5"/>
          <w:sz w:val="28"/>
          <w:szCs w:val="28"/>
        </w:rPr>
        <w:t xml:space="preserve"> </w:t>
      </w:r>
      <w:r>
        <w:rPr>
          <w:spacing w:val="1"/>
          <w:sz w:val="28"/>
          <w:szCs w:val="28"/>
        </w:rPr>
        <w:t>р</w:t>
      </w:r>
      <w:r>
        <w:rPr>
          <w:spacing w:val="-4"/>
          <w:sz w:val="28"/>
          <w:szCs w:val="28"/>
        </w:rPr>
        <w:t>у</w:t>
      </w:r>
      <w:r>
        <w:rPr>
          <w:sz w:val="28"/>
          <w:szCs w:val="28"/>
        </w:rPr>
        <w:t>к</w:t>
      </w:r>
      <w:r>
        <w:rPr>
          <w:spacing w:val="1"/>
          <w:sz w:val="28"/>
          <w:szCs w:val="28"/>
        </w:rPr>
        <w:t>о</w:t>
      </w:r>
      <w:r>
        <w:rPr>
          <w:sz w:val="28"/>
          <w:szCs w:val="28"/>
        </w:rPr>
        <w:t>вод</w:t>
      </w:r>
      <w:r>
        <w:rPr>
          <w:spacing w:val="-2"/>
          <w:sz w:val="28"/>
          <w:szCs w:val="28"/>
        </w:rPr>
        <w:t>и</w:t>
      </w:r>
      <w:r>
        <w:rPr>
          <w:sz w:val="28"/>
          <w:szCs w:val="28"/>
        </w:rPr>
        <w:t xml:space="preserve">теля </w:t>
      </w:r>
      <w:r>
        <w:rPr>
          <w:spacing w:val="-4"/>
          <w:sz w:val="28"/>
          <w:szCs w:val="28"/>
        </w:rPr>
        <w:t>у</w:t>
      </w:r>
      <w:r>
        <w:rPr>
          <w:sz w:val="28"/>
          <w:szCs w:val="28"/>
        </w:rPr>
        <w:t>ч</w:t>
      </w:r>
      <w:r>
        <w:rPr>
          <w:spacing w:val="1"/>
          <w:sz w:val="28"/>
          <w:szCs w:val="28"/>
        </w:rPr>
        <w:t>р</w:t>
      </w:r>
      <w:r>
        <w:rPr>
          <w:sz w:val="28"/>
          <w:szCs w:val="28"/>
        </w:rPr>
        <w:t>еж</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w:t>
      </w:r>
      <w:r>
        <w:rPr>
          <w:spacing w:val="11"/>
          <w:sz w:val="28"/>
          <w:szCs w:val="28"/>
        </w:rPr>
        <w:t xml:space="preserve"> </w:t>
      </w:r>
      <w:r>
        <w:rPr>
          <w:sz w:val="28"/>
          <w:szCs w:val="28"/>
        </w:rPr>
        <w:t>(</w:t>
      </w:r>
      <w:r>
        <w:rPr>
          <w:spacing w:val="-3"/>
          <w:sz w:val="28"/>
          <w:szCs w:val="28"/>
        </w:rPr>
        <w:t>у</w:t>
      </w:r>
      <w:r>
        <w:rPr>
          <w:spacing w:val="1"/>
          <w:sz w:val="28"/>
          <w:szCs w:val="28"/>
        </w:rPr>
        <w:t>по</w:t>
      </w:r>
      <w:r>
        <w:rPr>
          <w:spacing w:val="-1"/>
          <w:sz w:val="28"/>
          <w:szCs w:val="28"/>
        </w:rPr>
        <w:t>лн</w:t>
      </w:r>
      <w:r>
        <w:rPr>
          <w:spacing w:val="1"/>
          <w:sz w:val="28"/>
          <w:szCs w:val="28"/>
        </w:rPr>
        <w:t>о</w:t>
      </w:r>
      <w:r>
        <w:rPr>
          <w:sz w:val="28"/>
          <w:szCs w:val="28"/>
        </w:rPr>
        <w:t>м</w:t>
      </w:r>
      <w:r>
        <w:rPr>
          <w:spacing w:val="-1"/>
          <w:sz w:val="28"/>
          <w:szCs w:val="28"/>
        </w:rPr>
        <w:t>о</w:t>
      </w:r>
      <w:r>
        <w:rPr>
          <w:sz w:val="28"/>
          <w:szCs w:val="28"/>
        </w:rPr>
        <w:t>ч</w:t>
      </w:r>
      <w:r>
        <w:rPr>
          <w:spacing w:val="-2"/>
          <w:sz w:val="28"/>
          <w:szCs w:val="28"/>
        </w:rPr>
        <w:t>е</w:t>
      </w:r>
      <w:r>
        <w:rPr>
          <w:spacing w:val="1"/>
          <w:sz w:val="28"/>
          <w:szCs w:val="28"/>
        </w:rPr>
        <w:t>н</w:t>
      </w:r>
      <w:r>
        <w:rPr>
          <w:spacing w:val="-1"/>
          <w:sz w:val="28"/>
          <w:szCs w:val="28"/>
        </w:rPr>
        <w:t>н</w:t>
      </w:r>
      <w:r>
        <w:rPr>
          <w:spacing w:val="1"/>
          <w:sz w:val="28"/>
          <w:szCs w:val="28"/>
        </w:rPr>
        <w:t>о</w:t>
      </w:r>
      <w:r>
        <w:rPr>
          <w:spacing w:val="-2"/>
          <w:sz w:val="28"/>
          <w:szCs w:val="28"/>
        </w:rPr>
        <w:t>г</w:t>
      </w:r>
      <w:r>
        <w:rPr>
          <w:sz w:val="28"/>
          <w:szCs w:val="28"/>
        </w:rPr>
        <w:t>о</w:t>
      </w:r>
      <w:r>
        <w:rPr>
          <w:spacing w:val="10"/>
          <w:sz w:val="28"/>
          <w:szCs w:val="28"/>
        </w:rPr>
        <w:t xml:space="preserve"> </w:t>
      </w:r>
      <w:r>
        <w:rPr>
          <w:spacing w:val="-1"/>
          <w:sz w:val="28"/>
          <w:szCs w:val="28"/>
        </w:rPr>
        <w:t>и</w:t>
      </w:r>
      <w:r>
        <w:rPr>
          <w:sz w:val="28"/>
          <w:szCs w:val="28"/>
        </w:rPr>
        <w:t>м</w:t>
      </w:r>
      <w:r>
        <w:rPr>
          <w:spacing w:val="9"/>
          <w:sz w:val="28"/>
          <w:szCs w:val="28"/>
        </w:rPr>
        <w:t xml:space="preserve"> </w:t>
      </w:r>
      <w:r>
        <w:rPr>
          <w:spacing w:val="-1"/>
          <w:sz w:val="28"/>
          <w:szCs w:val="28"/>
        </w:rPr>
        <w:t>лиц</w:t>
      </w:r>
      <w:r>
        <w:rPr>
          <w:sz w:val="28"/>
          <w:szCs w:val="28"/>
        </w:rPr>
        <w:t>а),</w:t>
      </w:r>
      <w:r>
        <w:rPr>
          <w:spacing w:val="12"/>
          <w:sz w:val="28"/>
          <w:szCs w:val="28"/>
        </w:rPr>
        <w:t xml:space="preserve"> </w:t>
      </w:r>
      <w:r>
        <w:rPr>
          <w:sz w:val="28"/>
          <w:szCs w:val="28"/>
        </w:rPr>
        <w:t>а</w:t>
      </w:r>
      <w:r>
        <w:rPr>
          <w:spacing w:val="9"/>
          <w:sz w:val="28"/>
          <w:szCs w:val="28"/>
        </w:rPr>
        <w:t xml:space="preserve"> </w:t>
      </w:r>
      <w:r>
        <w:rPr>
          <w:sz w:val="28"/>
          <w:szCs w:val="28"/>
        </w:rPr>
        <w:t>та</w:t>
      </w:r>
      <w:r>
        <w:rPr>
          <w:spacing w:val="-2"/>
          <w:sz w:val="28"/>
          <w:szCs w:val="28"/>
        </w:rPr>
        <w:t>к</w:t>
      </w:r>
      <w:r>
        <w:rPr>
          <w:sz w:val="28"/>
          <w:szCs w:val="28"/>
        </w:rPr>
        <w:t>же</w:t>
      </w:r>
      <w:r>
        <w:rPr>
          <w:spacing w:val="9"/>
          <w:sz w:val="28"/>
          <w:szCs w:val="28"/>
        </w:rPr>
        <w:t xml:space="preserve"> </w:t>
      </w:r>
      <w:r>
        <w:rPr>
          <w:spacing w:val="-4"/>
          <w:sz w:val="28"/>
          <w:szCs w:val="28"/>
        </w:rPr>
        <w:t>у</w:t>
      </w:r>
      <w:r>
        <w:rPr>
          <w:sz w:val="28"/>
          <w:szCs w:val="28"/>
        </w:rPr>
        <w:t>т</w:t>
      </w:r>
      <w:r>
        <w:rPr>
          <w:spacing w:val="-1"/>
          <w:sz w:val="28"/>
          <w:szCs w:val="28"/>
        </w:rPr>
        <w:t>в</w:t>
      </w:r>
      <w:r>
        <w:rPr>
          <w:sz w:val="28"/>
          <w:szCs w:val="28"/>
        </w:rPr>
        <w:t>е</w:t>
      </w:r>
      <w:r>
        <w:rPr>
          <w:spacing w:val="1"/>
          <w:sz w:val="28"/>
          <w:szCs w:val="28"/>
        </w:rPr>
        <w:t>р</w:t>
      </w:r>
      <w:r>
        <w:rPr>
          <w:spacing w:val="-2"/>
          <w:sz w:val="28"/>
          <w:szCs w:val="28"/>
        </w:rPr>
        <w:t>ж</w:t>
      </w:r>
      <w:r>
        <w:rPr>
          <w:spacing w:val="-1"/>
          <w:sz w:val="28"/>
          <w:szCs w:val="28"/>
        </w:rPr>
        <w:t>д</w:t>
      </w:r>
      <w:r>
        <w:rPr>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 </w:t>
      </w:r>
      <w:r>
        <w:rPr>
          <w:spacing w:val="21"/>
          <w:sz w:val="28"/>
          <w:szCs w:val="28"/>
        </w:rPr>
        <w:t xml:space="preserve"> </w:t>
      </w:r>
      <w:r>
        <w:rPr>
          <w:spacing w:val="-4"/>
          <w:sz w:val="28"/>
          <w:szCs w:val="28"/>
        </w:rPr>
        <w:t>у</w:t>
      </w:r>
      <w:r>
        <w:rPr>
          <w:spacing w:val="1"/>
          <w:sz w:val="28"/>
          <w:szCs w:val="28"/>
        </w:rPr>
        <w:t>по</w:t>
      </w:r>
      <w:r>
        <w:rPr>
          <w:spacing w:val="-3"/>
          <w:sz w:val="28"/>
          <w:szCs w:val="28"/>
        </w:rPr>
        <w:t>л</w:t>
      </w:r>
      <w:r>
        <w:rPr>
          <w:spacing w:val="1"/>
          <w:sz w:val="28"/>
          <w:szCs w:val="28"/>
        </w:rPr>
        <w:t>но</w:t>
      </w:r>
      <w:r>
        <w:rPr>
          <w:spacing w:val="-3"/>
          <w:sz w:val="28"/>
          <w:szCs w:val="28"/>
        </w:rPr>
        <w:t>м</w:t>
      </w:r>
      <w:r>
        <w:rPr>
          <w:spacing w:val="1"/>
          <w:sz w:val="28"/>
          <w:szCs w:val="28"/>
        </w:rPr>
        <w:t>о</w:t>
      </w:r>
      <w:r>
        <w:rPr>
          <w:spacing w:val="-2"/>
          <w:sz w:val="28"/>
          <w:szCs w:val="28"/>
        </w:rPr>
        <w:t>че</w:t>
      </w:r>
      <w:r>
        <w:rPr>
          <w:spacing w:val="1"/>
          <w:sz w:val="28"/>
          <w:szCs w:val="28"/>
        </w:rPr>
        <w:t>н</w:t>
      </w:r>
      <w:r>
        <w:rPr>
          <w:spacing w:val="-1"/>
          <w:sz w:val="28"/>
          <w:szCs w:val="28"/>
        </w:rPr>
        <w:t>н</w:t>
      </w:r>
      <w:r>
        <w:rPr>
          <w:spacing w:val="1"/>
          <w:sz w:val="28"/>
          <w:szCs w:val="28"/>
        </w:rPr>
        <w:t>ы</w:t>
      </w:r>
      <w:r>
        <w:rPr>
          <w:sz w:val="28"/>
          <w:szCs w:val="28"/>
        </w:rPr>
        <w:t xml:space="preserve">м </w:t>
      </w:r>
      <w:r>
        <w:rPr>
          <w:spacing w:val="-1"/>
          <w:sz w:val="28"/>
          <w:szCs w:val="28"/>
        </w:rPr>
        <w:t>л</w:t>
      </w:r>
      <w:r>
        <w:rPr>
          <w:spacing w:val="1"/>
          <w:sz w:val="28"/>
          <w:szCs w:val="28"/>
        </w:rPr>
        <w:t>и</w:t>
      </w:r>
      <w:r>
        <w:rPr>
          <w:spacing w:val="-1"/>
          <w:sz w:val="28"/>
          <w:szCs w:val="28"/>
        </w:rPr>
        <w:t>ц</w:t>
      </w:r>
      <w:r>
        <w:rPr>
          <w:spacing w:val="1"/>
          <w:sz w:val="28"/>
          <w:szCs w:val="28"/>
        </w:rPr>
        <w:t>ом</w:t>
      </w:r>
      <w:r>
        <w:rPr>
          <w:sz w:val="28"/>
          <w:szCs w:val="28"/>
        </w:rPr>
        <w:t xml:space="preserve">, </w:t>
      </w:r>
      <w:r>
        <w:rPr>
          <w:spacing w:val="1"/>
          <w:sz w:val="28"/>
          <w:szCs w:val="28"/>
        </w:rPr>
        <w:t>и</w:t>
      </w:r>
      <w:r>
        <w:rPr>
          <w:spacing w:val="-2"/>
          <w:sz w:val="28"/>
          <w:szCs w:val="28"/>
        </w:rPr>
        <w:t>с</w:t>
      </w:r>
      <w:r>
        <w:rPr>
          <w:spacing w:val="1"/>
          <w:sz w:val="28"/>
          <w:szCs w:val="28"/>
        </w:rPr>
        <w:t>по</w:t>
      </w:r>
      <w:r>
        <w:rPr>
          <w:spacing w:val="-3"/>
          <w:sz w:val="28"/>
          <w:szCs w:val="28"/>
        </w:rPr>
        <w:t>л</w:t>
      </w:r>
      <w:r>
        <w:rPr>
          <w:spacing w:val="1"/>
          <w:sz w:val="28"/>
          <w:szCs w:val="28"/>
        </w:rPr>
        <w:t>н</w:t>
      </w:r>
      <w:r>
        <w:rPr>
          <w:sz w:val="28"/>
          <w:szCs w:val="28"/>
        </w:rPr>
        <w:t>я</w:t>
      </w:r>
      <w:r>
        <w:rPr>
          <w:spacing w:val="-3"/>
          <w:sz w:val="28"/>
          <w:szCs w:val="28"/>
        </w:rPr>
        <w:t>ю</w:t>
      </w:r>
      <w:r>
        <w:rPr>
          <w:sz w:val="28"/>
          <w:szCs w:val="28"/>
        </w:rPr>
        <w:t>щим</w:t>
      </w:r>
      <w:r>
        <w:rPr>
          <w:spacing w:val="1"/>
          <w:sz w:val="28"/>
          <w:szCs w:val="28"/>
        </w:rPr>
        <w:t xml:space="preserve"> </w:t>
      </w:r>
      <w:r>
        <w:rPr>
          <w:sz w:val="28"/>
          <w:szCs w:val="28"/>
        </w:rPr>
        <w:t>ф</w:t>
      </w:r>
      <w:r>
        <w:rPr>
          <w:spacing w:val="-3"/>
          <w:sz w:val="28"/>
          <w:szCs w:val="28"/>
        </w:rPr>
        <w:t>у</w:t>
      </w:r>
      <w:r>
        <w:rPr>
          <w:spacing w:val="1"/>
          <w:sz w:val="28"/>
          <w:szCs w:val="28"/>
        </w:rPr>
        <w:t>н</w:t>
      </w:r>
      <w:r>
        <w:rPr>
          <w:sz w:val="28"/>
          <w:szCs w:val="28"/>
        </w:rPr>
        <w:t>к</w:t>
      </w:r>
      <w:r>
        <w:rPr>
          <w:spacing w:val="-1"/>
          <w:sz w:val="28"/>
          <w:szCs w:val="28"/>
        </w:rPr>
        <w:t>ц</w:t>
      </w:r>
      <w:r>
        <w:rPr>
          <w:spacing w:val="1"/>
          <w:sz w:val="28"/>
          <w:szCs w:val="28"/>
        </w:rPr>
        <w:t>и</w:t>
      </w:r>
      <w:r>
        <w:rPr>
          <w:sz w:val="28"/>
          <w:szCs w:val="28"/>
        </w:rPr>
        <w:t>и</w:t>
      </w:r>
      <w:r>
        <w:rPr>
          <w:spacing w:val="1"/>
          <w:sz w:val="28"/>
          <w:szCs w:val="28"/>
        </w:rPr>
        <w:t xml:space="preserve"> </w:t>
      </w:r>
      <w:r>
        <w:rPr>
          <w:spacing w:val="-4"/>
          <w:sz w:val="28"/>
          <w:szCs w:val="28"/>
        </w:rPr>
        <w:t>у</w:t>
      </w:r>
      <w:r>
        <w:rPr>
          <w:sz w:val="28"/>
          <w:szCs w:val="28"/>
        </w:rPr>
        <w:t>ч</w:t>
      </w:r>
      <w:r>
        <w:rPr>
          <w:spacing w:val="-1"/>
          <w:sz w:val="28"/>
          <w:szCs w:val="28"/>
        </w:rPr>
        <w:t>р</w:t>
      </w:r>
      <w:r>
        <w:rPr>
          <w:sz w:val="28"/>
          <w:szCs w:val="28"/>
        </w:rPr>
        <w:t>е</w:t>
      </w:r>
      <w:r>
        <w:rPr>
          <w:spacing w:val="1"/>
          <w:sz w:val="28"/>
          <w:szCs w:val="28"/>
        </w:rPr>
        <w:t>ди</w:t>
      </w:r>
      <w:r>
        <w:rPr>
          <w:spacing w:val="-3"/>
          <w:sz w:val="28"/>
          <w:szCs w:val="28"/>
        </w:rPr>
        <w:t>т</w:t>
      </w:r>
      <w:r>
        <w:rPr>
          <w:sz w:val="28"/>
          <w:szCs w:val="28"/>
        </w:rPr>
        <w:t>ел</w:t>
      </w:r>
      <w:r>
        <w:rPr>
          <w:spacing w:val="5"/>
          <w:sz w:val="28"/>
          <w:szCs w:val="28"/>
        </w:rPr>
        <w:t>я</w:t>
      </w:r>
      <w:r>
        <w:rPr>
          <w:sz w:val="28"/>
          <w:szCs w:val="28"/>
        </w:rPr>
        <w:t xml:space="preserve">, с </w:t>
      </w:r>
      <w:r>
        <w:rPr>
          <w:spacing w:val="1"/>
          <w:sz w:val="28"/>
          <w:szCs w:val="28"/>
        </w:rPr>
        <w:t>и</w:t>
      </w:r>
      <w:r>
        <w:rPr>
          <w:spacing w:val="-2"/>
          <w:sz w:val="28"/>
          <w:szCs w:val="28"/>
        </w:rPr>
        <w:t>с</w:t>
      </w:r>
      <w:r>
        <w:rPr>
          <w:spacing w:val="-1"/>
          <w:sz w:val="28"/>
          <w:szCs w:val="28"/>
        </w:rPr>
        <w:t>п</w:t>
      </w:r>
      <w:r>
        <w:rPr>
          <w:spacing w:val="1"/>
          <w:sz w:val="28"/>
          <w:szCs w:val="28"/>
        </w:rPr>
        <w:t>о</w:t>
      </w:r>
      <w:r>
        <w:rPr>
          <w:spacing w:val="-1"/>
          <w:sz w:val="28"/>
          <w:szCs w:val="28"/>
        </w:rPr>
        <w:t>ль</w:t>
      </w:r>
      <w:r>
        <w:rPr>
          <w:sz w:val="28"/>
          <w:szCs w:val="28"/>
        </w:rPr>
        <w:t>зова</w:t>
      </w:r>
      <w:r>
        <w:rPr>
          <w:spacing w:val="-1"/>
          <w:sz w:val="28"/>
          <w:szCs w:val="28"/>
        </w:rPr>
        <w:t>н</w:t>
      </w:r>
      <w:r>
        <w:rPr>
          <w:spacing w:val="1"/>
          <w:sz w:val="28"/>
          <w:szCs w:val="28"/>
        </w:rPr>
        <w:t>и</w:t>
      </w:r>
      <w:r>
        <w:rPr>
          <w:sz w:val="28"/>
          <w:szCs w:val="28"/>
        </w:rPr>
        <w:t>ем э</w:t>
      </w:r>
      <w:r>
        <w:rPr>
          <w:spacing w:val="-1"/>
          <w:sz w:val="28"/>
          <w:szCs w:val="28"/>
        </w:rPr>
        <w:t>л</w:t>
      </w:r>
      <w:r>
        <w:rPr>
          <w:sz w:val="28"/>
          <w:szCs w:val="28"/>
        </w:rPr>
        <w:t>ек</w:t>
      </w:r>
      <w:r>
        <w:rPr>
          <w:spacing w:val="-2"/>
          <w:sz w:val="28"/>
          <w:szCs w:val="28"/>
        </w:rPr>
        <w:t>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 xml:space="preserve">й </w:t>
      </w:r>
      <w:r>
        <w:rPr>
          <w:spacing w:val="1"/>
          <w:sz w:val="28"/>
          <w:szCs w:val="28"/>
        </w:rPr>
        <w:t>п</w:t>
      </w:r>
      <w:r>
        <w:rPr>
          <w:spacing w:val="-1"/>
          <w:sz w:val="28"/>
          <w:szCs w:val="28"/>
        </w:rPr>
        <w:t>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и</w:t>
      </w:r>
      <w:r>
        <w:rPr>
          <w:spacing w:val="4"/>
          <w:sz w:val="28"/>
          <w:szCs w:val="28"/>
        </w:rPr>
        <w:t xml:space="preserve"> или представляется на бумажном носителе</w:t>
      </w:r>
      <w:r>
        <w:rPr>
          <w:sz w:val="28"/>
          <w:szCs w:val="28"/>
        </w:rPr>
        <w:t>.</w:t>
      </w:r>
    </w:p>
    <w:p w:rsidR="004D584B" w:rsidRDefault="004D584B" w:rsidP="004D584B">
      <w:pPr>
        <w:widowControl w:val="0"/>
        <w:autoSpaceDE w:val="0"/>
        <w:autoSpaceDN w:val="0"/>
        <w:adjustRightInd w:val="0"/>
        <w:spacing w:before="2" w:line="322" w:lineRule="exact"/>
        <w:ind w:left="114" w:right="39" w:firstLine="852"/>
        <w:jc w:val="both"/>
        <w:rPr>
          <w:sz w:val="28"/>
          <w:szCs w:val="28"/>
        </w:rPr>
      </w:pPr>
      <w:r>
        <w:rPr>
          <w:spacing w:val="1"/>
          <w:sz w:val="28"/>
          <w:szCs w:val="28"/>
        </w:rPr>
        <w:t>п</w:t>
      </w:r>
      <w:r>
        <w:rPr>
          <w:sz w:val="28"/>
          <w:szCs w:val="28"/>
        </w:rPr>
        <w:t>о</w:t>
      </w:r>
      <w:r>
        <w:rPr>
          <w:spacing w:val="33"/>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ектам</w:t>
      </w:r>
      <w:r>
        <w:rPr>
          <w:spacing w:val="32"/>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32"/>
          <w:sz w:val="28"/>
          <w:szCs w:val="28"/>
        </w:rPr>
        <w:t xml:space="preserve"> </w:t>
      </w:r>
      <w:r>
        <w:rPr>
          <w:spacing w:val="-4"/>
          <w:sz w:val="28"/>
          <w:szCs w:val="28"/>
        </w:rPr>
        <w:t>у</w:t>
      </w:r>
      <w:r>
        <w:rPr>
          <w:sz w:val="28"/>
          <w:szCs w:val="28"/>
        </w:rPr>
        <w:t>каза</w:t>
      </w:r>
      <w:r>
        <w:rPr>
          <w:spacing w:val="1"/>
          <w:sz w:val="28"/>
          <w:szCs w:val="28"/>
        </w:rPr>
        <w:t>нны</w:t>
      </w:r>
      <w:r>
        <w:rPr>
          <w:sz w:val="28"/>
          <w:szCs w:val="28"/>
        </w:rPr>
        <w:t>м</w:t>
      </w:r>
      <w:r>
        <w:rPr>
          <w:spacing w:val="32"/>
          <w:sz w:val="28"/>
          <w:szCs w:val="28"/>
        </w:rPr>
        <w:t xml:space="preserve"> </w:t>
      </w:r>
      <w:r>
        <w:rPr>
          <w:sz w:val="28"/>
          <w:szCs w:val="28"/>
        </w:rPr>
        <w:t>в</w:t>
      </w:r>
      <w:r>
        <w:rPr>
          <w:spacing w:val="31"/>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4"/>
          <w:sz w:val="28"/>
          <w:szCs w:val="28"/>
        </w:rPr>
        <w:t>у</w:t>
      </w:r>
      <w:r>
        <w:rPr>
          <w:spacing w:val="1"/>
          <w:sz w:val="28"/>
          <w:szCs w:val="28"/>
        </w:rPr>
        <w:t>н</w:t>
      </w:r>
      <w:r>
        <w:rPr>
          <w:sz w:val="28"/>
          <w:szCs w:val="28"/>
        </w:rPr>
        <w:t>кте</w:t>
      </w:r>
      <w:r>
        <w:rPr>
          <w:spacing w:val="32"/>
          <w:sz w:val="28"/>
          <w:szCs w:val="28"/>
        </w:rPr>
        <w:t xml:space="preserve"> </w:t>
      </w:r>
      <w:r>
        <w:rPr>
          <w:spacing w:val="-1"/>
          <w:sz w:val="28"/>
          <w:szCs w:val="28"/>
        </w:rPr>
        <w:t>«</w:t>
      </w:r>
      <w:r>
        <w:rPr>
          <w:sz w:val="28"/>
          <w:szCs w:val="28"/>
        </w:rPr>
        <w:t>г»</w:t>
      </w:r>
      <w:r>
        <w:rPr>
          <w:spacing w:val="31"/>
          <w:sz w:val="28"/>
          <w:szCs w:val="28"/>
        </w:rPr>
        <w:t xml:space="preserve"> </w:t>
      </w:r>
      <w:r>
        <w:rPr>
          <w:spacing w:val="3"/>
          <w:sz w:val="28"/>
          <w:szCs w:val="28"/>
        </w:rPr>
        <w:t>п</w:t>
      </w:r>
      <w:r>
        <w:rPr>
          <w:spacing w:val="-4"/>
          <w:sz w:val="28"/>
          <w:szCs w:val="28"/>
        </w:rPr>
        <w:t>у</w:t>
      </w:r>
      <w:r>
        <w:rPr>
          <w:spacing w:val="1"/>
          <w:sz w:val="28"/>
          <w:szCs w:val="28"/>
        </w:rPr>
        <w:t>н</w:t>
      </w:r>
      <w:r>
        <w:rPr>
          <w:sz w:val="28"/>
          <w:szCs w:val="28"/>
        </w:rPr>
        <w:t>кта</w:t>
      </w:r>
      <w:r>
        <w:rPr>
          <w:spacing w:val="32"/>
          <w:sz w:val="28"/>
          <w:szCs w:val="28"/>
        </w:rPr>
        <w:t xml:space="preserve"> </w:t>
      </w:r>
      <w:r>
        <w:rPr>
          <w:sz w:val="28"/>
          <w:szCs w:val="28"/>
        </w:rPr>
        <w:t xml:space="preserve">2   </w:t>
      </w:r>
      <w:r>
        <w:rPr>
          <w:spacing w:val="1"/>
          <w:sz w:val="28"/>
          <w:szCs w:val="28"/>
        </w:rPr>
        <w:t>н</w:t>
      </w:r>
      <w:r>
        <w:rPr>
          <w:sz w:val="28"/>
          <w:szCs w:val="28"/>
        </w:rPr>
        <w:t>аст</w:t>
      </w:r>
      <w:r>
        <w:rPr>
          <w:spacing w:val="1"/>
          <w:sz w:val="28"/>
          <w:szCs w:val="28"/>
        </w:rPr>
        <w:t>о</w:t>
      </w:r>
      <w:r>
        <w:rPr>
          <w:spacing w:val="-2"/>
          <w:sz w:val="28"/>
          <w:szCs w:val="28"/>
        </w:rPr>
        <w:t>я</w:t>
      </w:r>
      <w:r>
        <w:rPr>
          <w:sz w:val="28"/>
          <w:szCs w:val="28"/>
        </w:rPr>
        <w:t>ще</w:t>
      </w:r>
      <w:r>
        <w:rPr>
          <w:spacing w:val="-3"/>
          <w:sz w:val="28"/>
          <w:szCs w:val="28"/>
        </w:rPr>
        <w:t>г</w:t>
      </w:r>
      <w:r>
        <w:rPr>
          <w:sz w:val="28"/>
          <w:szCs w:val="28"/>
        </w:rPr>
        <w:t xml:space="preserve">о </w:t>
      </w:r>
      <w:r>
        <w:rPr>
          <w:spacing w:val="-1"/>
          <w:sz w:val="28"/>
          <w:szCs w:val="28"/>
        </w:rPr>
        <w:t>П</w:t>
      </w:r>
      <w:r>
        <w:rPr>
          <w:spacing w:val="1"/>
          <w:sz w:val="28"/>
          <w:szCs w:val="28"/>
        </w:rPr>
        <w:t>ор</w:t>
      </w:r>
      <w:r>
        <w:rPr>
          <w:spacing w:val="-2"/>
          <w:sz w:val="28"/>
          <w:szCs w:val="28"/>
        </w:rPr>
        <w:t>я</w:t>
      </w:r>
      <w:r>
        <w:rPr>
          <w:spacing w:val="1"/>
          <w:sz w:val="28"/>
          <w:szCs w:val="28"/>
        </w:rPr>
        <w:t>д</w:t>
      </w:r>
      <w:r>
        <w:rPr>
          <w:spacing w:val="-2"/>
          <w:sz w:val="28"/>
          <w:szCs w:val="28"/>
        </w:rPr>
        <w:t>к</w:t>
      </w:r>
      <w:r>
        <w:rPr>
          <w:sz w:val="28"/>
          <w:szCs w:val="28"/>
        </w:rPr>
        <w:t>а,</w:t>
      </w:r>
      <w:r>
        <w:rPr>
          <w:spacing w:val="2"/>
          <w:sz w:val="28"/>
          <w:szCs w:val="28"/>
        </w:rPr>
        <w:t xml:space="preserve">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z w:val="28"/>
          <w:szCs w:val="28"/>
        </w:rPr>
        <w:t>я</w:t>
      </w:r>
      <w:r>
        <w:rPr>
          <w:spacing w:val="2"/>
          <w:sz w:val="28"/>
          <w:szCs w:val="28"/>
        </w:rPr>
        <w:t xml:space="preserve"> </w:t>
      </w:r>
      <w:r>
        <w:rPr>
          <w:spacing w:val="-1"/>
          <w:sz w:val="28"/>
          <w:szCs w:val="28"/>
        </w:rPr>
        <w:t>п</w:t>
      </w:r>
      <w:r>
        <w:rPr>
          <w:spacing w:val="1"/>
          <w:sz w:val="28"/>
          <w:szCs w:val="28"/>
        </w:rPr>
        <w:t>ро</w:t>
      </w:r>
      <w:r>
        <w:rPr>
          <w:spacing w:val="-3"/>
          <w:sz w:val="28"/>
          <w:szCs w:val="28"/>
        </w:rPr>
        <w:t>в</w:t>
      </w:r>
      <w:r>
        <w:rPr>
          <w:sz w:val="28"/>
          <w:szCs w:val="28"/>
        </w:rPr>
        <w:t>е</w:t>
      </w:r>
      <w:r>
        <w:rPr>
          <w:spacing w:val="-1"/>
          <w:sz w:val="28"/>
          <w:szCs w:val="28"/>
        </w:rPr>
        <w:t>р</w:t>
      </w:r>
      <w:r>
        <w:rPr>
          <w:sz w:val="28"/>
          <w:szCs w:val="28"/>
        </w:rPr>
        <w:t>яется</w:t>
      </w:r>
      <w:r>
        <w:rPr>
          <w:spacing w:val="3"/>
          <w:sz w:val="28"/>
          <w:szCs w:val="28"/>
        </w:rPr>
        <w:t xml:space="preserve"> </w:t>
      </w:r>
      <w:r>
        <w:rPr>
          <w:spacing w:val="-1"/>
          <w:sz w:val="28"/>
          <w:szCs w:val="28"/>
        </w:rPr>
        <w:t>н</w:t>
      </w:r>
      <w:r>
        <w:rPr>
          <w:sz w:val="28"/>
          <w:szCs w:val="28"/>
        </w:rPr>
        <w:t>а</w:t>
      </w:r>
      <w:r>
        <w:rPr>
          <w:spacing w:val="2"/>
          <w:sz w:val="28"/>
          <w:szCs w:val="28"/>
        </w:rPr>
        <w:t xml:space="preserve"> </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мет</w:t>
      </w:r>
      <w:r>
        <w:rPr>
          <w:spacing w:val="2"/>
          <w:sz w:val="28"/>
          <w:szCs w:val="28"/>
        </w:rPr>
        <w:t xml:space="preserve"> </w:t>
      </w:r>
      <w:r>
        <w:rPr>
          <w:spacing w:val="1"/>
          <w:sz w:val="28"/>
          <w:szCs w:val="28"/>
        </w:rPr>
        <w:t>н</w:t>
      </w:r>
      <w:r>
        <w:rPr>
          <w:sz w:val="28"/>
          <w:szCs w:val="28"/>
        </w:rPr>
        <w:t>е</w:t>
      </w:r>
      <w:r>
        <w:rPr>
          <w:spacing w:val="2"/>
          <w:sz w:val="28"/>
          <w:szCs w:val="28"/>
        </w:rPr>
        <w:t xml:space="preserve"> </w:t>
      </w:r>
      <w:r>
        <w:rPr>
          <w:spacing w:val="-1"/>
          <w:sz w:val="28"/>
          <w:szCs w:val="28"/>
        </w:rPr>
        <w:t>п</w:t>
      </w:r>
      <w:r>
        <w:rPr>
          <w:spacing w:val="1"/>
          <w:sz w:val="28"/>
          <w:szCs w:val="28"/>
        </w:rPr>
        <w:t>р</w:t>
      </w:r>
      <w:r>
        <w:rPr>
          <w:sz w:val="28"/>
          <w:szCs w:val="28"/>
        </w:rPr>
        <w:t>е</w:t>
      </w:r>
      <w:r>
        <w:rPr>
          <w:spacing w:val="-3"/>
          <w:sz w:val="28"/>
          <w:szCs w:val="28"/>
        </w:rPr>
        <w:t>в</w:t>
      </w:r>
      <w:r>
        <w:rPr>
          <w:spacing w:val="1"/>
          <w:sz w:val="28"/>
          <w:szCs w:val="28"/>
        </w:rPr>
        <w:t>ы</w:t>
      </w:r>
      <w:r>
        <w:rPr>
          <w:sz w:val="28"/>
          <w:szCs w:val="28"/>
        </w:rPr>
        <w:t>ш</w:t>
      </w:r>
      <w:r>
        <w:rPr>
          <w:spacing w:val="-3"/>
          <w:sz w:val="28"/>
          <w:szCs w:val="28"/>
        </w:rPr>
        <w:t>е</w:t>
      </w:r>
      <w:r>
        <w:rPr>
          <w:spacing w:val="1"/>
          <w:sz w:val="28"/>
          <w:szCs w:val="28"/>
        </w:rPr>
        <w:t>ни</w:t>
      </w:r>
      <w:r>
        <w:rPr>
          <w:sz w:val="28"/>
          <w:szCs w:val="28"/>
        </w:rPr>
        <w:t xml:space="preserve">я </w:t>
      </w:r>
      <w:r>
        <w:rPr>
          <w:spacing w:val="1"/>
          <w:sz w:val="28"/>
          <w:szCs w:val="28"/>
        </w:rPr>
        <w:t>об</w:t>
      </w:r>
      <w:r>
        <w:rPr>
          <w:spacing w:val="-1"/>
          <w:sz w:val="28"/>
          <w:szCs w:val="28"/>
        </w:rPr>
        <w:t>ъ</w:t>
      </w:r>
      <w:r>
        <w:rPr>
          <w:sz w:val="28"/>
          <w:szCs w:val="28"/>
        </w:rPr>
        <w:t>е</w:t>
      </w:r>
      <w:r>
        <w:rPr>
          <w:spacing w:val="-3"/>
          <w:sz w:val="28"/>
          <w:szCs w:val="28"/>
        </w:rPr>
        <w:t>м</w:t>
      </w:r>
      <w:r>
        <w:rPr>
          <w:sz w:val="28"/>
          <w:szCs w:val="28"/>
        </w:rPr>
        <w:t>а</w:t>
      </w:r>
      <w:r>
        <w:rPr>
          <w:spacing w:val="2"/>
          <w:sz w:val="28"/>
          <w:szCs w:val="28"/>
        </w:rPr>
        <w:t xml:space="preserve"> </w:t>
      </w:r>
      <w:r>
        <w:rPr>
          <w:sz w:val="28"/>
          <w:szCs w:val="28"/>
        </w:rPr>
        <w:t>ф</w:t>
      </w:r>
      <w:r>
        <w:rPr>
          <w:spacing w:val="-1"/>
          <w:sz w:val="28"/>
          <w:szCs w:val="28"/>
        </w:rPr>
        <w:t>и</w:t>
      </w:r>
      <w:r>
        <w:rPr>
          <w:spacing w:val="1"/>
          <w:sz w:val="28"/>
          <w:szCs w:val="28"/>
        </w:rPr>
        <w:t>н</w:t>
      </w:r>
      <w:r>
        <w:rPr>
          <w:spacing w:val="-2"/>
          <w:sz w:val="28"/>
          <w:szCs w:val="28"/>
        </w:rPr>
        <w:t>а</w:t>
      </w:r>
      <w:r>
        <w:rPr>
          <w:spacing w:val="1"/>
          <w:sz w:val="28"/>
          <w:szCs w:val="28"/>
        </w:rPr>
        <w:t>н</w:t>
      </w:r>
      <w:r>
        <w:rPr>
          <w:sz w:val="28"/>
          <w:szCs w:val="28"/>
        </w:rPr>
        <w:t>с</w:t>
      </w:r>
      <w:r>
        <w:rPr>
          <w:spacing w:val="-1"/>
          <w:sz w:val="28"/>
          <w:szCs w:val="28"/>
        </w:rPr>
        <w:t>о</w:t>
      </w:r>
      <w:r>
        <w:rPr>
          <w:sz w:val="28"/>
          <w:szCs w:val="28"/>
        </w:rPr>
        <w:t>во</w:t>
      </w:r>
      <w:r>
        <w:rPr>
          <w:spacing w:val="-2"/>
          <w:sz w:val="28"/>
          <w:szCs w:val="28"/>
        </w:rPr>
        <w:t>г</w:t>
      </w:r>
      <w:r>
        <w:rPr>
          <w:sz w:val="28"/>
          <w:szCs w:val="28"/>
        </w:rPr>
        <w:t xml:space="preserve">о </w:t>
      </w:r>
      <w:r>
        <w:rPr>
          <w:spacing w:val="1"/>
          <w:sz w:val="28"/>
          <w:szCs w:val="28"/>
        </w:rPr>
        <w:t>о</w:t>
      </w:r>
      <w:r>
        <w:rPr>
          <w:spacing w:val="-1"/>
          <w:sz w:val="28"/>
          <w:szCs w:val="28"/>
        </w:rPr>
        <w:t>б</w:t>
      </w:r>
      <w:r>
        <w:rPr>
          <w:sz w:val="28"/>
          <w:szCs w:val="28"/>
        </w:rPr>
        <w:t>ес</w:t>
      </w:r>
      <w:r>
        <w:rPr>
          <w:spacing w:val="-1"/>
          <w:sz w:val="28"/>
          <w:szCs w:val="28"/>
        </w:rPr>
        <w:t>п</w:t>
      </w:r>
      <w:r>
        <w:rPr>
          <w:sz w:val="28"/>
          <w:szCs w:val="28"/>
        </w:rPr>
        <w:t>еч</w:t>
      </w:r>
      <w:r>
        <w:rPr>
          <w:spacing w:val="-2"/>
          <w:sz w:val="28"/>
          <w:szCs w:val="28"/>
        </w:rPr>
        <w:t>е</w:t>
      </w:r>
      <w:r>
        <w:rPr>
          <w:spacing w:val="1"/>
          <w:sz w:val="28"/>
          <w:szCs w:val="28"/>
        </w:rPr>
        <w:t>ни</w:t>
      </w:r>
      <w:r>
        <w:rPr>
          <w:sz w:val="28"/>
          <w:szCs w:val="28"/>
        </w:rPr>
        <w:t>я,</w:t>
      </w:r>
      <w:r>
        <w:rPr>
          <w:spacing w:val="1"/>
          <w:sz w:val="28"/>
          <w:szCs w:val="28"/>
        </w:rPr>
        <w:t xml:space="preserve"> </w:t>
      </w:r>
      <w:r>
        <w:rPr>
          <w:spacing w:val="-2"/>
          <w:sz w:val="28"/>
          <w:szCs w:val="28"/>
        </w:rPr>
        <w:t>с</w:t>
      </w:r>
      <w:r>
        <w:rPr>
          <w:sz w:val="28"/>
          <w:szCs w:val="28"/>
        </w:rPr>
        <w:t>о</w:t>
      </w:r>
      <w:r>
        <w:rPr>
          <w:spacing w:val="1"/>
          <w:sz w:val="28"/>
          <w:szCs w:val="28"/>
        </w:rPr>
        <w:t>д</w:t>
      </w:r>
      <w:r>
        <w:rPr>
          <w:spacing w:val="-2"/>
          <w:sz w:val="28"/>
          <w:szCs w:val="28"/>
        </w:rPr>
        <w:t>е</w:t>
      </w:r>
      <w:r>
        <w:rPr>
          <w:spacing w:val="1"/>
          <w:sz w:val="28"/>
          <w:szCs w:val="28"/>
        </w:rPr>
        <w:t>р</w:t>
      </w:r>
      <w:r>
        <w:rPr>
          <w:sz w:val="28"/>
          <w:szCs w:val="28"/>
        </w:rPr>
        <w:t>жа</w:t>
      </w:r>
      <w:r>
        <w:rPr>
          <w:spacing w:val="-2"/>
          <w:sz w:val="28"/>
          <w:szCs w:val="28"/>
        </w:rPr>
        <w:t>щ</w:t>
      </w:r>
      <w:r>
        <w:rPr>
          <w:sz w:val="28"/>
          <w:szCs w:val="28"/>
        </w:rPr>
        <w:t>ег</w:t>
      </w:r>
      <w:r>
        <w:rPr>
          <w:spacing w:val="-1"/>
          <w:sz w:val="28"/>
          <w:szCs w:val="28"/>
        </w:rPr>
        <w:t>о</w:t>
      </w:r>
      <w:r>
        <w:rPr>
          <w:sz w:val="28"/>
          <w:szCs w:val="28"/>
        </w:rPr>
        <w:t>ся</w:t>
      </w:r>
      <w:r>
        <w:rPr>
          <w:spacing w:val="2"/>
          <w:sz w:val="28"/>
          <w:szCs w:val="28"/>
        </w:rPr>
        <w:t xml:space="preserve"> </w:t>
      </w:r>
      <w:r>
        <w:rPr>
          <w:sz w:val="28"/>
          <w:szCs w:val="28"/>
        </w:rPr>
        <w:t>в</w:t>
      </w:r>
      <w:r>
        <w:rPr>
          <w:spacing w:val="1"/>
          <w:sz w:val="28"/>
          <w:szCs w:val="28"/>
        </w:rPr>
        <w:t xml:space="preserve"> п</w:t>
      </w:r>
      <w:r>
        <w:rPr>
          <w:spacing w:val="-1"/>
          <w:sz w:val="28"/>
          <w:szCs w:val="28"/>
        </w:rPr>
        <w:t>л</w:t>
      </w:r>
      <w:r>
        <w:rPr>
          <w:spacing w:val="-2"/>
          <w:sz w:val="28"/>
          <w:szCs w:val="28"/>
        </w:rPr>
        <w:t>а</w:t>
      </w:r>
      <w:r>
        <w:rPr>
          <w:spacing w:val="1"/>
          <w:sz w:val="28"/>
          <w:szCs w:val="28"/>
        </w:rPr>
        <w:t>н</w:t>
      </w:r>
      <w:r>
        <w:rPr>
          <w:sz w:val="28"/>
          <w:szCs w:val="28"/>
        </w:rPr>
        <w:t>ах</w:t>
      </w:r>
      <w:r>
        <w:rPr>
          <w:spacing w:val="3"/>
          <w:sz w:val="28"/>
          <w:szCs w:val="28"/>
        </w:rPr>
        <w:t xml:space="preserve"> </w:t>
      </w:r>
      <w:r>
        <w:rPr>
          <w:sz w:val="28"/>
          <w:szCs w:val="28"/>
        </w:rPr>
        <w:t>з</w:t>
      </w:r>
      <w:r>
        <w:rPr>
          <w:spacing w:val="-3"/>
          <w:sz w:val="28"/>
          <w:szCs w:val="28"/>
        </w:rPr>
        <w:t>а</w:t>
      </w:r>
      <w:r>
        <w:rPr>
          <w:sz w:val="28"/>
          <w:szCs w:val="28"/>
        </w:rPr>
        <w:t>к</w:t>
      </w:r>
      <w:r>
        <w:rPr>
          <w:spacing w:val="-3"/>
          <w:sz w:val="28"/>
          <w:szCs w:val="28"/>
        </w:rPr>
        <w:t>у</w:t>
      </w:r>
      <w:r>
        <w:rPr>
          <w:spacing w:val="1"/>
          <w:sz w:val="28"/>
          <w:szCs w:val="28"/>
        </w:rPr>
        <w:t>по</w:t>
      </w:r>
      <w:r>
        <w:rPr>
          <w:sz w:val="28"/>
          <w:szCs w:val="28"/>
        </w:rPr>
        <w:t>к,</w:t>
      </w:r>
      <w:r>
        <w:rPr>
          <w:spacing w:val="1"/>
          <w:sz w:val="28"/>
          <w:szCs w:val="28"/>
        </w:rPr>
        <w:t xml:space="preserve"> н</w:t>
      </w:r>
      <w:r>
        <w:rPr>
          <w:spacing w:val="-2"/>
          <w:sz w:val="28"/>
          <w:szCs w:val="28"/>
        </w:rPr>
        <w:t>а</w:t>
      </w:r>
      <w:r>
        <w:rPr>
          <w:sz w:val="28"/>
          <w:szCs w:val="28"/>
        </w:rPr>
        <w:t>д с</w:t>
      </w:r>
      <w:r>
        <w:rPr>
          <w:spacing w:val="-3"/>
          <w:sz w:val="28"/>
          <w:szCs w:val="28"/>
        </w:rPr>
        <w:t>у</w:t>
      </w:r>
      <w:r>
        <w:rPr>
          <w:sz w:val="28"/>
          <w:szCs w:val="28"/>
        </w:rPr>
        <w:t>мм</w:t>
      </w:r>
      <w:r>
        <w:rPr>
          <w:spacing w:val="1"/>
          <w:sz w:val="28"/>
          <w:szCs w:val="28"/>
        </w:rPr>
        <w:t>о</w:t>
      </w:r>
      <w:r>
        <w:rPr>
          <w:sz w:val="28"/>
          <w:szCs w:val="28"/>
        </w:rPr>
        <w:t>й</w:t>
      </w:r>
      <w:r>
        <w:rPr>
          <w:spacing w:val="2"/>
          <w:sz w:val="28"/>
          <w:szCs w:val="28"/>
        </w:rPr>
        <w:t xml:space="preserve">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w:t>
      </w:r>
      <w:r>
        <w:rPr>
          <w:spacing w:val="-3"/>
          <w:sz w:val="28"/>
          <w:szCs w:val="28"/>
        </w:rPr>
        <w:t>т</w:t>
      </w:r>
      <w:r>
        <w:rPr>
          <w:spacing w:val="1"/>
          <w:sz w:val="28"/>
          <w:szCs w:val="28"/>
        </w:rPr>
        <w:t>но</w:t>
      </w:r>
      <w:r>
        <w:rPr>
          <w:spacing w:val="-2"/>
          <w:sz w:val="28"/>
          <w:szCs w:val="28"/>
        </w:rPr>
        <w:t>г</w:t>
      </w:r>
      <w:r>
        <w:rPr>
          <w:sz w:val="28"/>
          <w:szCs w:val="28"/>
        </w:rPr>
        <w:t xml:space="preserve">о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ства</w:t>
      </w:r>
      <w:r>
        <w:rPr>
          <w:spacing w:val="16"/>
          <w:sz w:val="28"/>
          <w:szCs w:val="28"/>
        </w:rPr>
        <w:t xml:space="preserve"> </w:t>
      </w:r>
      <w:r>
        <w:rPr>
          <w:spacing w:val="1"/>
          <w:sz w:val="28"/>
          <w:szCs w:val="28"/>
        </w:rPr>
        <w:t>по</w:t>
      </w:r>
      <w:r>
        <w:rPr>
          <w:spacing w:val="-1"/>
          <w:sz w:val="28"/>
          <w:szCs w:val="28"/>
        </w:rPr>
        <w:t>л</w:t>
      </w:r>
      <w:r>
        <w:rPr>
          <w:spacing w:val="-4"/>
          <w:sz w:val="28"/>
          <w:szCs w:val="28"/>
        </w:rPr>
        <w:t>у</w:t>
      </w:r>
      <w:r>
        <w:rPr>
          <w:sz w:val="28"/>
          <w:szCs w:val="28"/>
        </w:rPr>
        <w:t>чателя</w:t>
      </w:r>
      <w:r>
        <w:rPr>
          <w:spacing w:val="18"/>
          <w:sz w:val="28"/>
          <w:szCs w:val="28"/>
        </w:rPr>
        <w:t xml:space="preserve"> </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ств</w:t>
      </w:r>
      <w:r>
        <w:rPr>
          <w:spacing w:val="15"/>
          <w:sz w:val="28"/>
          <w:szCs w:val="28"/>
        </w:rPr>
        <w:t xml:space="preserve"> </w:t>
      </w:r>
      <w:r>
        <w:rPr>
          <w:spacing w:val="-1"/>
          <w:sz w:val="28"/>
          <w:szCs w:val="28"/>
        </w:rPr>
        <w:t>местного</w:t>
      </w:r>
      <w:r>
        <w:rPr>
          <w:spacing w:val="17"/>
          <w:sz w:val="28"/>
          <w:szCs w:val="28"/>
        </w:rPr>
        <w:t xml:space="preserve"> </w:t>
      </w:r>
      <w:r>
        <w:rPr>
          <w:spacing w:val="1"/>
          <w:sz w:val="28"/>
          <w:szCs w:val="28"/>
        </w:rPr>
        <w:t>б</w:t>
      </w:r>
      <w:r>
        <w:rPr>
          <w:spacing w:val="-3"/>
          <w:sz w:val="28"/>
          <w:szCs w:val="28"/>
        </w:rPr>
        <w:t>ю</w:t>
      </w:r>
      <w:r>
        <w:rPr>
          <w:spacing w:val="1"/>
          <w:sz w:val="28"/>
          <w:szCs w:val="28"/>
        </w:rPr>
        <w:t>д</w:t>
      </w:r>
      <w:r>
        <w:rPr>
          <w:sz w:val="28"/>
          <w:szCs w:val="28"/>
        </w:rPr>
        <w:t>жета,</w:t>
      </w:r>
      <w:r>
        <w:rPr>
          <w:spacing w:val="18"/>
          <w:sz w:val="28"/>
          <w:szCs w:val="28"/>
        </w:rPr>
        <w:t xml:space="preserve"> </w:t>
      </w:r>
      <w:r>
        <w:rPr>
          <w:spacing w:val="-3"/>
          <w:sz w:val="28"/>
          <w:szCs w:val="28"/>
        </w:rPr>
        <w:t>з</w:t>
      </w:r>
      <w:r>
        <w:rPr>
          <w:spacing w:val="-2"/>
          <w:sz w:val="28"/>
          <w:szCs w:val="28"/>
        </w:rPr>
        <w:t>а</w:t>
      </w:r>
      <w:r>
        <w:rPr>
          <w:sz w:val="28"/>
          <w:szCs w:val="28"/>
        </w:rPr>
        <w:t>кл</w:t>
      </w:r>
      <w:r>
        <w:rPr>
          <w:spacing w:val="-2"/>
          <w:sz w:val="28"/>
          <w:szCs w:val="28"/>
        </w:rPr>
        <w:t>ю</w:t>
      </w:r>
      <w:r>
        <w:rPr>
          <w:sz w:val="28"/>
          <w:szCs w:val="28"/>
        </w:rPr>
        <w:t>ч</w:t>
      </w:r>
      <w:r>
        <w:rPr>
          <w:spacing w:val="1"/>
          <w:sz w:val="28"/>
          <w:szCs w:val="28"/>
        </w:rPr>
        <w:t>и</w:t>
      </w:r>
      <w:r>
        <w:rPr>
          <w:sz w:val="28"/>
          <w:szCs w:val="28"/>
        </w:rPr>
        <w:t>вше</w:t>
      </w:r>
      <w:r>
        <w:rPr>
          <w:spacing w:val="-3"/>
          <w:sz w:val="28"/>
          <w:szCs w:val="28"/>
        </w:rPr>
        <w:t>г</w:t>
      </w:r>
      <w:r>
        <w:rPr>
          <w:sz w:val="28"/>
          <w:szCs w:val="28"/>
        </w:rPr>
        <w:t>о</w:t>
      </w:r>
      <w:r>
        <w:rPr>
          <w:spacing w:val="19"/>
          <w:sz w:val="28"/>
          <w:szCs w:val="28"/>
        </w:rPr>
        <w:t xml:space="preserve"> </w:t>
      </w:r>
      <w:r>
        <w:rPr>
          <w:spacing w:val="-2"/>
          <w:sz w:val="28"/>
          <w:szCs w:val="28"/>
        </w:rPr>
        <w:t>с</w:t>
      </w:r>
      <w:r>
        <w:rPr>
          <w:spacing w:val="1"/>
          <w:sz w:val="28"/>
          <w:szCs w:val="28"/>
        </w:rPr>
        <w:t>о</w:t>
      </w:r>
      <w:r>
        <w:rPr>
          <w:sz w:val="28"/>
          <w:szCs w:val="28"/>
        </w:rPr>
        <w:t>г</w:t>
      </w:r>
      <w:r>
        <w:rPr>
          <w:spacing w:val="-1"/>
          <w:sz w:val="28"/>
          <w:szCs w:val="28"/>
        </w:rPr>
        <w:t>л</w:t>
      </w:r>
      <w:r>
        <w:rPr>
          <w:sz w:val="28"/>
          <w:szCs w:val="28"/>
        </w:rPr>
        <w:t>а</w:t>
      </w:r>
      <w:r>
        <w:rPr>
          <w:spacing w:val="-3"/>
          <w:sz w:val="28"/>
          <w:szCs w:val="28"/>
        </w:rPr>
        <w:t>ш</w:t>
      </w:r>
      <w:r>
        <w:rPr>
          <w:sz w:val="28"/>
          <w:szCs w:val="28"/>
        </w:rPr>
        <w:t>е</w:t>
      </w:r>
      <w:r>
        <w:rPr>
          <w:spacing w:val="1"/>
          <w:sz w:val="28"/>
          <w:szCs w:val="28"/>
        </w:rPr>
        <w:t>н</w:t>
      </w:r>
      <w:r>
        <w:rPr>
          <w:spacing w:val="-1"/>
          <w:sz w:val="28"/>
          <w:szCs w:val="28"/>
        </w:rPr>
        <w:t>и</w:t>
      </w:r>
      <w:r>
        <w:rPr>
          <w:sz w:val="28"/>
          <w:szCs w:val="28"/>
        </w:rPr>
        <w:t>е о</w:t>
      </w:r>
      <w:r>
        <w:rPr>
          <w:spacing w:val="5"/>
          <w:sz w:val="28"/>
          <w:szCs w:val="28"/>
        </w:rPr>
        <w:t xml:space="preserve"> </w:t>
      </w:r>
      <w:r>
        <w:rPr>
          <w:spacing w:val="-1"/>
          <w:sz w:val="28"/>
          <w:szCs w:val="28"/>
        </w:rPr>
        <w:t>п</w:t>
      </w:r>
      <w:r>
        <w:rPr>
          <w:spacing w:val="1"/>
          <w:sz w:val="28"/>
          <w:szCs w:val="28"/>
        </w:rPr>
        <w:t>р</w:t>
      </w:r>
      <w:r>
        <w:rPr>
          <w:sz w:val="28"/>
          <w:szCs w:val="28"/>
        </w:rPr>
        <w:t>е</w:t>
      </w:r>
      <w:r>
        <w:rPr>
          <w:spacing w:val="-1"/>
          <w:sz w:val="28"/>
          <w:szCs w:val="28"/>
        </w:rPr>
        <w:t>д</w:t>
      </w:r>
      <w:r>
        <w:rPr>
          <w:spacing w:val="1"/>
          <w:sz w:val="28"/>
          <w:szCs w:val="28"/>
        </w:rPr>
        <w:t>о</w:t>
      </w:r>
      <w:r>
        <w:rPr>
          <w:sz w:val="28"/>
          <w:szCs w:val="28"/>
        </w:rPr>
        <w:t>став</w:t>
      </w:r>
      <w:r>
        <w:rPr>
          <w:spacing w:val="-1"/>
          <w:sz w:val="28"/>
          <w:szCs w:val="28"/>
        </w:rPr>
        <w:t>л</w:t>
      </w:r>
      <w:r>
        <w:rPr>
          <w:spacing w:val="-2"/>
          <w:sz w:val="28"/>
          <w:szCs w:val="28"/>
        </w:rPr>
        <w:t>е</w:t>
      </w:r>
      <w:r>
        <w:rPr>
          <w:spacing w:val="-1"/>
          <w:sz w:val="28"/>
          <w:szCs w:val="28"/>
        </w:rPr>
        <w:t>н</w:t>
      </w:r>
      <w:r>
        <w:rPr>
          <w:spacing w:val="1"/>
          <w:sz w:val="28"/>
          <w:szCs w:val="28"/>
        </w:rPr>
        <w:t>и</w:t>
      </w:r>
      <w:r>
        <w:rPr>
          <w:sz w:val="28"/>
          <w:szCs w:val="28"/>
        </w:rPr>
        <w:t>и</w:t>
      </w:r>
      <w:r>
        <w:rPr>
          <w:spacing w:val="2"/>
          <w:sz w:val="28"/>
          <w:szCs w:val="28"/>
        </w:rPr>
        <w:t xml:space="preserve"> </w:t>
      </w:r>
      <w:r>
        <w:rPr>
          <w:sz w:val="28"/>
          <w:szCs w:val="28"/>
        </w:rPr>
        <w:t>муниципальному</w:t>
      </w:r>
      <w:r>
        <w:rPr>
          <w:spacing w:val="2"/>
          <w:sz w:val="28"/>
          <w:szCs w:val="28"/>
        </w:rPr>
        <w:t xml:space="preserve"> </w:t>
      </w:r>
      <w:r>
        <w:rPr>
          <w:spacing w:val="-4"/>
          <w:sz w:val="28"/>
          <w:szCs w:val="28"/>
        </w:rPr>
        <w:t>у</w:t>
      </w:r>
      <w:r>
        <w:rPr>
          <w:spacing w:val="1"/>
          <w:sz w:val="28"/>
          <w:szCs w:val="28"/>
        </w:rPr>
        <w:t>ни</w:t>
      </w:r>
      <w:r>
        <w:rPr>
          <w:sz w:val="28"/>
          <w:szCs w:val="28"/>
        </w:rPr>
        <w:t>та</w:t>
      </w:r>
      <w:r>
        <w:rPr>
          <w:spacing w:val="-1"/>
          <w:sz w:val="28"/>
          <w:szCs w:val="28"/>
        </w:rPr>
        <w:t>рн</w:t>
      </w:r>
      <w:r>
        <w:rPr>
          <w:spacing w:val="1"/>
          <w:sz w:val="28"/>
          <w:szCs w:val="28"/>
        </w:rPr>
        <w:t>о</w:t>
      </w:r>
      <w:r>
        <w:rPr>
          <w:sz w:val="28"/>
          <w:szCs w:val="28"/>
        </w:rPr>
        <w:t xml:space="preserve">му </w:t>
      </w:r>
      <w:r>
        <w:rPr>
          <w:spacing w:val="1"/>
          <w:sz w:val="28"/>
          <w:szCs w:val="28"/>
        </w:rPr>
        <w:t>пр</w:t>
      </w:r>
      <w:r>
        <w:rPr>
          <w:sz w:val="28"/>
          <w:szCs w:val="28"/>
        </w:rPr>
        <w:t>е</w:t>
      </w:r>
      <w:r>
        <w:rPr>
          <w:spacing w:val="-1"/>
          <w:sz w:val="28"/>
          <w:szCs w:val="28"/>
        </w:rPr>
        <w:t>д</w:t>
      </w:r>
      <w:r>
        <w:rPr>
          <w:spacing w:val="1"/>
          <w:sz w:val="28"/>
          <w:szCs w:val="28"/>
        </w:rPr>
        <w:t>п</w:t>
      </w:r>
      <w:r>
        <w:rPr>
          <w:spacing w:val="-1"/>
          <w:sz w:val="28"/>
          <w:szCs w:val="28"/>
        </w:rPr>
        <w:t>ри</w:t>
      </w:r>
      <w:r>
        <w:rPr>
          <w:sz w:val="28"/>
          <w:szCs w:val="28"/>
        </w:rPr>
        <w:t>ят</w:t>
      </w:r>
      <w:r>
        <w:rPr>
          <w:spacing w:val="1"/>
          <w:sz w:val="28"/>
          <w:szCs w:val="28"/>
        </w:rPr>
        <w:t>и</w:t>
      </w:r>
      <w:r>
        <w:rPr>
          <w:sz w:val="28"/>
          <w:szCs w:val="28"/>
        </w:rPr>
        <w:t>ю с</w:t>
      </w:r>
      <w:r>
        <w:rPr>
          <w:spacing w:val="-3"/>
          <w:sz w:val="28"/>
          <w:szCs w:val="28"/>
        </w:rPr>
        <w:t>у</w:t>
      </w:r>
      <w:r>
        <w:rPr>
          <w:spacing w:val="1"/>
          <w:sz w:val="28"/>
          <w:szCs w:val="28"/>
        </w:rPr>
        <w:t>б</w:t>
      </w:r>
      <w:r>
        <w:rPr>
          <w:sz w:val="28"/>
          <w:szCs w:val="28"/>
        </w:rPr>
        <w:t>с</w:t>
      </w:r>
      <w:r>
        <w:rPr>
          <w:spacing w:val="1"/>
          <w:sz w:val="28"/>
          <w:szCs w:val="28"/>
        </w:rPr>
        <w:t>ид</w:t>
      </w:r>
      <w:r>
        <w:rPr>
          <w:spacing w:val="-1"/>
          <w:sz w:val="28"/>
          <w:szCs w:val="28"/>
        </w:rPr>
        <w:t>и</w:t>
      </w:r>
      <w:r>
        <w:rPr>
          <w:sz w:val="28"/>
          <w:szCs w:val="28"/>
        </w:rPr>
        <w:t xml:space="preserve">й  </w:t>
      </w:r>
      <w:r>
        <w:rPr>
          <w:spacing w:val="1"/>
          <w:sz w:val="28"/>
          <w:szCs w:val="28"/>
        </w:rPr>
        <w:t>н</w:t>
      </w:r>
      <w:r>
        <w:rPr>
          <w:sz w:val="28"/>
          <w:szCs w:val="28"/>
        </w:rPr>
        <w:t xml:space="preserve">а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ни</w:t>
      </w:r>
      <w:r>
        <w:rPr>
          <w:sz w:val="28"/>
          <w:szCs w:val="28"/>
        </w:rPr>
        <w:t>е к</w:t>
      </w:r>
      <w:r>
        <w:rPr>
          <w:spacing w:val="-2"/>
          <w:sz w:val="28"/>
          <w:szCs w:val="28"/>
        </w:rPr>
        <w:t>а</w:t>
      </w:r>
      <w:r>
        <w:rPr>
          <w:spacing w:val="1"/>
          <w:sz w:val="28"/>
          <w:szCs w:val="28"/>
        </w:rPr>
        <w:t>пи</w:t>
      </w:r>
      <w:r>
        <w:rPr>
          <w:spacing w:val="-3"/>
          <w:sz w:val="28"/>
          <w:szCs w:val="28"/>
        </w:rPr>
        <w:t>т</w:t>
      </w:r>
      <w:r>
        <w:rPr>
          <w:sz w:val="28"/>
          <w:szCs w:val="28"/>
        </w:rPr>
        <w:t>ал</w:t>
      </w:r>
      <w:r>
        <w:rPr>
          <w:spacing w:val="-2"/>
          <w:sz w:val="28"/>
          <w:szCs w:val="28"/>
        </w:rPr>
        <w:t>ь</w:t>
      </w:r>
      <w:r>
        <w:rPr>
          <w:spacing w:val="1"/>
          <w:sz w:val="28"/>
          <w:szCs w:val="28"/>
        </w:rPr>
        <w:t>н</w:t>
      </w:r>
      <w:r>
        <w:rPr>
          <w:spacing w:val="-1"/>
          <w:sz w:val="28"/>
          <w:szCs w:val="28"/>
        </w:rPr>
        <w:t>ы</w:t>
      </w:r>
      <w:r>
        <w:rPr>
          <w:sz w:val="28"/>
          <w:szCs w:val="28"/>
        </w:rPr>
        <w:t>х в</w:t>
      </w:r>
      <w:r>
        <w:rPr>
          <w:spacing w:val="-1"/>
          <w:sz w:val="28"/>
          <w:szCs w:val="28"/>
        </w:rPr>
        <w:t>ло</w:t>
      </w:r>
      <w:r>
        <w:rPr>
          <w:sz w:val="28"/>
          <w:szCs w:val="28"/>
        </w:rPr>
        <w:t>ж</w:t>
      </w:r>
      <w:r>
        <w:rPr>
          <w:spacing w:val="-2"/>
          <w:sz w:val="28"/>
          <w:szCs w:val="28"/>
        </w:rPr>
        <w:t>е</w:t>
      </w:r>
      <w:r>
        <w:rPr>
          <w:spacing w:val="-1"/>
          <w:sz w:val="28"/>
          <w:szCs w:val="28"/>
        </w:rPr>
        <w:t>ни</w:t>
      </w:r>
      <w:r>
        <w:rPr>
          <w:sz w:val="28"/>
          <w:szCs w:val="28"/>
        </w:rPr>
        <w:t>й в</w:t>
      </w:r>
      <w:r>
        <w:rPr>
          <w:spacing w:val="-1"/>
          <w:sz w:val="28"/>
          <w:szCs w:val="28"/>
        </w:rPr>
        <w:t xml:space="preserve"> </w:t>
      </w:r>
      <w:r>
        <w:rPr>
          <w:sz w:val="28"/>
          <w:szCs w:val="28"/>
        </w:rPr>
        <w:t>с</w:t>
      </w:r>
      <w:r>
        <w:rPr>
          <w:spacing w:val="1"/>
          <w:sz w:val="28"/>
          <w:szCs w:val="28"/>
        </w:rPr>
        <w:t>оо</w:t>
      </w:r>
      <w:r>
        <w:rPr>
          <w:sz w:val="28"/>
          <w:szCs w:val="28"/>
        </w:rPr>
        <w:t>т</w:t>
      </w:r>
      <w:r>
        <w:rPr>
          <w:spacing w:val="-1"/>
          <w:sz w:val="28"/>
          <w:szCs w:val="28"/>
        </w:rPr>
        <w:t>в</w:t>
      </w:r>
      <w:r>
        <w:rPr>
          <w:sz w:val="28"/>
          <w:szCs w:val="28"/>
        </w:rPr>
        <w:t>е</w:t>
      </w:r>
      <w:r>
        <w:rPr>
          <w:spacing w:val="-3"/>
          <w:sz w:val="28"/>
          <w:szCs w:val="28"/>
        </w:rPr>
        <w:t>т</w:t>
      </w:r>
      <w:r>
        <w:rPr>
          <w:sz w:val="28"/>
          <w:szCs w:val="28"/>
        </w:rPr>
        <w:t>с</w:t>
      </w:r>
      <w:r>
        <w:rPr>
          <w:spacing w:val="1"/>
          <w:sz w:val="28"/>
          <w:szCs w:val="28"/>
        </w:rPr>
        <w:t>т</w:t>
      </w:r>
      <w:r>
        <w:rPr>
          <w:sz w:val="28"/>
          <w:szCs w:val="28"/>
        </w:rPr>
        <w:t>в</w:t>
      </w:r>
      <w:r>
        <w:rPr>
          <w:spacing w:val="-2"/>
          <w:sz w:val="28"/>
          <w:szCs w:val="28"/>
        </w:rPr>
        <w:t>и</w:t>
      </w:r>
      <w:r>
        <w:rPr>
          <w:sz w:val="28"/>
          <w:szCs w:val="28"/>
        </w:rPr>
        <w:t>и</w:t>
      </w:r>
      <w:r>
        <w:rPr>
          <w:spacing w:val="1"/>
          <w:sz w:val="28"/>
          <w:szCs w:val="28"/>
        </w:rPr>
        <w:t xml:space="preserve"> </w:t>
      </w:r>
      <w:r>
        <w:rPr>
          <w:sz w:val="28"/>
          <w:szCs w:val="28"/>
        </w:rPr>
        <w:t>со с</w:t>
      </w:r>
      <w:r>
        <w:rPr>
          <w:spacing w:val="-3"/>
          <w:sz w:val="28"/>
          <w:szCs w:val="28"/>
        </w:rPr>
        <w:t>т</w:t>
      </w:r>
      <w:r>
        <w:rPr>
          <w:sz w:val="28"/>
          <w:szCs w:val="28"/>
        </w:rPr>
        <w:t>ат</w:t>
      </w:r>
      <w:r>
        <w:rPr>
          <w:spacing w:val="-1"/>
          <w:sz w:val="28"/>
          <w:szCs w:val="28"/>
        </w:rPr>
        <w:t>ь</w:t>
      </w:r>
      <w:r>
        <w:rPr>
          <w:sz w:val="28"/>
          <w:szCs w:val="28"/>
        </w:rPr>
        <w:t>ей</w:t>
      </w:r>
      <w:r>
        <w:rPr>
          <w:spacing w:val="1"/>
          <w:sz w:val="28"/>
          <w:szCs w:val="28"/>
        </w:rPr>
        <w:t xml:space="preserve"> </w:t>
      </w:r>
      <w:r>
        <w:rPr>
          <w:spacing w:val="-2"/>
          <w:sz w:val="28"/>
          <w:szCs w:val="28"/>
        </w:rPr>
        <w:t>7</w:t>
      </w:r>
      <w:r>
        <w:rPr>
          <w:spacing w:val="3"/>
          <w:sz w:val="28"/>
          <w:szCs w:val="28"/>
        </w:rPr>
        <w:t>8</w:t>
      </w:r>
      <w:r>
        <w:rPr>
          <w:position w:val="13"/>
          <w:sz w:val="18"/>
          <w:szCs w:val="18"/>
        </w:rPr>
        <w:t>2</w:t>
      </w:r>
      <w:r>
        <w:rPr>
          <w:spacing w:val="-1"/>
          <w:position w:val="13"/>
          <w:sz w:val="18"/>
          <w:szCs w:val="18"/>
        </w:rPr>
        <w:t xml:space="preserve"> </w:t>
      </w:r>
      <w:r>
        <w:rPr>
          <w:sz w:val="28"/>
          <w:szCs w:val="28"/>
        </w:rPr>
        <w:t>Б</w:t>
      </w:r>
      <w:r>
        <w:rPr>
          <w:spacing w:val="-1"/>
          <w:sz w:val="28"/>
          <w:szCs w:val="28"/>
        </w:rPr>
        <w:t>юд</w:t>
      </w:r>
      <w:r>
        <w:rPr>
          <w:sz w:val="28"/>
          <w:szCs w:val="28"/>
        </w:rPr>
        <w:t>жет</w:t>
      </w:r>
      <w:r>
        <w:rPr>
          <w:spacing w:val="-1"/>
          <w:sz w:val="28"/>
          <w:szCs w:val="28"/>
        </w:rPr>
        <w:t>но</w:t>
      </w:r>
      <w:r>
        <w:rPr>
          <w:sz w:val="28"/>
          <w:szCs w:val="28"/>
        </w:rPr>
        <w:t>го</w:t>
      </w:r>
      <w:r>
        <w:rPr>
          <w:spacing w:val="1"/>
          <w:sz w:val="28"/>
          <w:szCs w:val="28"/>
        </w:rPr>
        <w:t xml:space="preserve"> </w:t>
      </w:r>
      <w:r>
        <w:rPr>
          <w:spacing w:val="-3"/>
          <w:sz w:val="28"/>
          <w:szCs w:val="28"/>
        </w:rPr>
        <w:t>к</w:t>
      </w:r>
      <w:r>
        <w:rPr>
          <w:spacing w:val="1"/>
          <w:sz w:val="28"/>
          <w:szCs w:val="28"/>
        </w:rPr>
        <w:t>од</w:t>
      </w:r>
      <w:r>
        <w:rPr>
          <w:spacing w:val="-2"/>
          <w:sz w:val="28"/>
          <w:szCs w:val="28"/>
        </w:rPr>
        <w:t>е</w:t>
      </w:r>
      <w:r>
        <w:rPr>
          <w:sz w:val="28"/>
          <w:szCs w:val="28"/>
        </w:rPr>
        <w:t xml:space="preserve">кса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й</w:t>
      </w:r>
      <w:r>
        <w:rPr>
          <w:spacing w:val="1"/>
          <w:sz w:val="28"/>
          <w:szCs w:val="28"/>
        </w:rPr>
        <w:t xml:space="preserve"> </w:t>
      </w:r>
      <w:r>
        <w:rPr>
          <w:spacing w:val="-2"/>
          <w:sz w:val="28"/>
          <w:szCs w:val="28"/>
        </w:rPr>
        <w:t>Фе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w:t>
      </w:r>
      <w:r>
        <w:rPr>
          <w:spacing w:val="1"/>
          <w:sz w:val="28"/>
          <w:szCs w:val="28"/>
        </w:rPr>
        <w:t>ии</w:t>
      </w:r>
      <w:r>
        <w:rPr>
          <w:sz w:val="28"/>
          <w:szCs w:val="28"/>
        </w:rPr>
        <w:t>.</w:t>
      </w:r>
    </w:p>
    <w:p w:rsidR="004D584B" w:rsidRDefault="004D584B" w:rsidP="004D584B">
      <w:pPr>
        <w:widowControl w:val="0"/>
        <w:autoSpaceDE w:val="0"/>
        <w:autoSpaceDN w:val="0"/>
        <w:adjustRightInd w:val="0"/>
        <w:spacing w:before="2" w:line="322" w:lineRule="exact"/>
        <w:ind w:left="114" w:right="47" w:firstLine="852"/>
        <w:jc w:val="both"/>
        <w:rPr>
          <w:sz w:val="28"/>
          <w:szCs w:val="28"/>
        </w:rPr>
      </w:pPr>
      <w:r>
        <w:rPr>
          <w:spacing w:val="1"/>
          <w:sz w:val="28"/>
          <w:szCs w:val="28"/>
        </w:rPr>
        <w:t>12</w:t>
      </w:r>
      <w:r>
        <w:rPr>
          <w:sz w:val="28"/>
          <w:szCs w:val="28"/>
        </w:rPr>
        <w:t>.</w:t>
      </w:r>
      <w:r>
        <w:rPr>
          <w:spacing w:val="70"/>
          <w:sz w:val="28"/>
          <w:szCs w:val="28"/>
        </w:rPr>
        <w:t xml:space="preserve"> </w:t>
      </w:r>
      <w:r>
        <w:rPr>
          <w:spacing w:val="-4"/>
          <w:sz w:val="28"/>
          <w:szCs w:val="28"/>
        </w:rPr>
        <w:t>П</w:t>
      </w:r>
      <w:r>
        <w:rPr>
          <w:spacing w:val="1"/>
          <w:sz w:val="28"/>
          <w:szCs w:val="28"/>
        </w:rPr>
        <w:t>р</w:t>
      </w:r>
      <w:r>
        <w:rPr>
          <w:sz w:val="28"/>
          <w:szCs w:val="28"/>
        </w:rPr>
        <w:t xml:space="preserve">и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 xml:space="preserve">и </w:t>
      </w:r>
      <w:r>
        <w:rPr>
          <w:spacing w:val="2"/>
          <w:sz w:val="28"/>
          <w:szCs w:val="28"/>
        </w:rPr>
        <w:t xml:space="preserve"> </w:t>
      </w:r>
      <w:r>
        <w:rPr>
          <w:sz w:val="28"/>
          <w:szCs w:val="28"/>
        </w:rPr>
        <w:t>в</w:t>
      </w:r>
      <w:r>
        <w:rPr>
          <w:spacing w:val="-1"/>
          <w:sz w:val="28"/>
          <w:szCs w:val="28"/>
        </w:rPr>
        <w:t>з</w:t>
      </w:r>
      <w:r>
        <w:rPr>
          <w:spacing w:val="-2"/>
          <w:sz w:val="28"/>
          <w:szCs w:val="28"/>
        </w:rPr>
        <w:t>а</w:t>
      </w:r>
      <w:r>
        <w:rPr>
          <w:spacing w:val="1"/>
          <w:sz w:val="28"/>
          <w:szCs w:val="28"/>
        </w:rPr>
        <w:t>и</w:t>
      </w:r>
      <w:r>
        <w:rPr>
          <w:sz w:val="28"/>
          <w:szCs w:val="28"/>
        </w:rPr>
        <w:t>м</w:t>
      </w:r>
      <w:r>
        <w:rPr>
          <w:spacing w:val="-1"/>
          <w:sz w:val="28"/>
          <w:szCs w:val="28"/>
        </w:rPr>
        <w:t>о</w:t>
      </w:r>
      <w:r>
        <w:rPr>
          <w:spacing w:val="1"/>
          <w:sz w:val="28"/>
          <w:szCs w:val="28"/>
        </w:rPr>
        <w:t>д</w:t>
      </w:r>
      <w:r>
        <w:rPr>
          <w:spacing w:val="-2"/>
          <w:sz w:val="28"/>
          <w:szCs w:val="28"/>
        </w:rPr>
        <w:t>е</w:t>
      </w:r>
      <w:r>
        <w:rPr>
          <w:spacing w:val="1"/>
          <w:sz w:val="28"/>
          <w:szCs w:val="28"/>
        </w:rPr>
        <w:t>й</w:t>
      </w:r>
      <w:r>
        <w:rPr>
          <w:sz w:val="28"/>
          <w:szCs w:val="28"/>
        </w:rPr>
        <w:t>ст</w:t>
      </w:r>
      <w:r>
        <w:rPr>
          <w:spacing w:val="-3"/>
          <w:sz w:val="28"/>
          <w:szCs w:val="28"/>
        </w:rPr>
        <w:t>в</w:t>
      </w:r>
      <w:r>
        <w:rPr>
          <w:spacing w:val="1"/>
          <w:sz w:val="28"/>
          <w:szCs w:val="28"/>
        </w:rPr>
        <w:t>и</w:t>
      </w:r>
      <w:r>
        <w:rPr>
          <w:sz w:val="28"/>
          <w:szCs w:val="28"/>
        </w:rPr>
        <w:t xml:space="preserve">я </w:t>
      </w:r>
      <w:r>
        <w:rPr>
          <w:spacing w:val="2"/>
          <w:sz w:val="28"/>
          <w:szCs w:val="28"/>
        </w:rPr>
        <w:t xml:space="preserve"> </w:t>
      </w:r>
      <w:r>
        <w:rPr>
          <w:sz w:val="28"/>
          <w:szCs w:val="28"/>
        </w:rPr>
        <w:t>с</w:t>
      </w:r>
      <w:r>
        <w:rPr>
          <w:spacing w:val="69"/>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 xml:space="preserve">ектами </w:t>
      </w:r>
      <w:r>
        <w:rPr>
          <w:spacing w:val="2"/>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2"/>
          <w:sz w:val="28"/>
          <w:szCs w:val="28"/>
        </w:rPr>
        <w:t xml:space="preserve"> </w:t>
      </w:r>
      <w:r>
        <w:rPr>
          <w:sz w:val="28"/>
          <w:szCs w:val="28"/>
        </w:rPr>
        <w:t>Администрация</w:t>
      </w:r>
      <w:r>
        <w:rPr>
          <w:spacing w:val="5"/>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яет</w:t>
      </w:r>
      <w:r>
        <w:rPr>
          <w:spacing w:val="7"/>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в</w:t>
      </w:r>
      <w:r>
        <w:rPr>
          <w:spacing w:val="-3"/>
          <w:sz w:val="28"/>
          <w:szCs w:val="28"/>
        </w:rPr>
        <w:t>е</w:t>
      </w:r>
      <w:r>
        <w:rPr>
          <w:spacing w:val="1"/>
          <w:sz w:val="28"/>
          <w:szCs w:val="28"/>
        </w:rPr>
        <w:t>р</w:t>
      </w:r>
      <w:r>
        <w:rPr>
          <w:sz w:val="28"/>
          <w:szCs w:val="28"/>
        </w:rPr>
        <w:t>ку</w:t>
      </w:r>
      <w:r>
        <w:rPr>
          <w:spacing w:val="3"/>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рол</w:t>
      </w:r>
      <w:r>
        <w:rPr>
          <w:spacing w:val="1"/>
          <w:sz w:val="28"/>
          <w:szCs w:val="28"/>
        </w:rPr>
        <w:t>ир</w:t>
      </w:r>
      <w:r>
        <w:rPr>
          <w:spacing w:val="-4"/>
          <w:sz w:val="28"/>
          <w:szCs w:val="28"/>
        </w:rPr>
        <w:t>у</w:t>
      </w:r>
      <w:r>
        <w:rPr>
          <w:sz w:val="28"/>
          <w:szCs w:val="28"/>
        </w:rPr>
        <w:t>ем</w:t>
      </w:r>
      <w:r>
        <w:rPr>
          <w:spacing w:val="1"/>
          <w:sz w:val="28"/>
          <w:szCs w:val="28"/>
        </w:rPr>
        <w:t>о</w:t>
      </w:r>
      <w:r>
        <w:rPr>
          <w:sz w:val="28"/>
          <w:szCs w:val="28"/>
        </w:rPr>
        <w:t>й</w:t>
      </w:r>
      <w:r>
        <w:rPr>
          <w:spacing w:val="5"/>
          <w:sz w:val="28"/>
          <w:szCs w:val="28"/>
        </w:rPr>
        <w:t xml:space="preserve">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z w:val="28"/>
          <w:szCs w:val="28"/>
        </w:rPr>
        <w:t>и</w:t>
      </w:r>
      <w:r>
        <w:rPr>
          <w:spacing w:val="7"/>
          <w:sz w:val="28"/>
          <w:szCs w:val="28"/>
        </w:rPr>
        <w:t xml:space="preserve"> </w:t>
      </w:r>
      <w:r>
        <w:rPr>
          <w:sz w:val="28"/>
          <w:szCs w:val="28"/>
        </w:rPr>
        <w:t>в</w:t>
      </w:r>
      <w:r>
        <w:rPr>
          <w:spacing w:val="6"/>
          <w:sz w:val="28"/>
          <w:szCs w:val="28"/>
        </w:rPr>
        <w:t xml:space="preserve"> </w:t>
      </w:r>
      <w:r>
        <w:rPr>
          <w:spacing w:val="-2"/>
          <w:sz w:val="28"/>
          <w:szCs w:val="28"/>
        </w:rPr>
        <w:t>ч</w:t>
      </w:r>
      <w:r>
        <w:rPr>
          <w:sz w:val="28"/>
          <w:szCs w:val="28"/>
        </w:rPr>
        <w:t>асти</w:t>
      </w:r>
      <w:r>
        <w:rPr>
          <w:spacing w:val="5"/>
          <w:sz w:val="28"/>
          <w:szCs w:val="28"/>
        </w:rPr>
        <w:t xml:space="preserve"> </w:t>
      </w:r>
      <w:r>
        <w:rPr>
          <w:sz w:val="28"/>
          <w:szCs w:val="28"/>
        </w:rPr>
        <w:t>ф</w:t>
      </w:r>
      <w:r>
        <w:rPr>
          <w:spacing w:val="-1"/>
          <w:sz w:val="28"/>
          <w:szCs w:val="28"/>
        </w:rPr>
        <w:t>и</w:t>
      </w:r>
      <w:r>
        <w:rPr>
          <w:spacing w:val="1"/>
          <w:sz w:val="28"/>
          <w:szCs w:val="28"/>
        </w:rPr>
        <w:t>н</w:t>
      </w:r>
      <w:r>
        <w:rPr>
          <w:spacing w:val="-2"/>
          <w:sz w:val="28"/>
          <w:szCs w:val="28"/>
        </w:rPr>
        <w:t>а</w:t>
      </w:r>
      <w:r>
        <w:rPr>
          <w:spacing w:val="1"/>
          <w:sz w:val="28"/>
          <w:szCs w:val="28"/>
        </w:rPr>
        <w:t>н</w:t>
      </w:r>
      <w:r>
        <w:rPr>
          <w:sz w:val="28"/>
          <w:szCs w:val="28"/>
        </w:rPr>
        <w:t>с</w:t>
      </w:r>
      <w:r>
        <w:rPr>
          <w:spacing w:val="-1"/>
          <w:sz w:val="28"/>
          <w:szCs w:val="28"/>
        </w:rPr>
        <w:t>о</w:t>
      </w:r>
      <w:r>
        <w:rPr>
          <w:sz w:val="28"/>
          <w:szCs w:val="28"/>
        </w:rPr>
        <w:t>во</w:t>
      </w:r>
      <w:r>
        <w:rPr>
          <w:spacing w:val="-2"/>
          <w:sz w:val="28"/>
          <w:szCs w:val="28"/>
        </w:rPr>
        <w:t>г</w:t>
      </w:r>
      <w:r>
        <w:rPr>
          <w:sz w:val="28"/>
          <w:szCs w:val="28"/>
        </w:rPr>
        <w:t xml:space="preserve">о </w:t>
      </w:r>
      <w:r>
        <w:rPr>
          <w:spacing w:val="1"/>
          <w:sz w:val="28"/>
          <w:szCs w:val="28"/>
        </w:rPr>
        <w:t>о</w:t>
      </w:r>
      <w:r>
        <w:rPr>
          <w:spacing w:val="-1"/>
          <w:sz w:val="28"/>
          <w:szCs w:val="28"/>
        </w:rPr>
        <w:t>б</w:t>
      </w:r>
      <w:r>
        <w:rPr>
          <w:sz w:val="28"/>
          <w:szCs w:val="28"/>
        </w:rPr>
        <w:t>ес</w:t>
      </w:r>
      <w:r>
        <w:rPr>
          <w:spacing w:val="-1"/>
          <w:sz w:val="28"/>
          <w:szCs w:val="28"/>
        </w:rPr>
        <w:t>п</w:t>
      </w:r>
      <w:r>
        <w:rPr>
          <w:sz w:val="28"/>
          <w:szCs w:val="28"/>
        </w:rPr>
        <w:t>еч</w:t>
      </w:r>
      <w:r>
        <w:rPr>
          <w:spacing w:val="-2"/>
          <w:sz w:val="28"/>
          <w:szCs w:val="28"/>
        </w:rPr>
        <w:t>е</w:t>
      </w:r>
      <w:r>
        <w:rPr>
          <w:spacing w:val="1"/>
          <w:sz w:val="28"/>
          <w:szCs w:val="28"/>
        </w:rPr>
        <w:t>ни</w:t>
      </w:r>
      <w:r>
        <w:rPr>
          <w:sz w:val="28"/>
          <w:szCs w:val="28"/>
        </w:rPr>
        <w:t>я з</w:t>
      </w:r>
      <w:r>
        <w:rPr>
          <w:spacing w:val="-3"/>
          <w:sz w:val="28"/>
          <w:szCs w:val="28"/>
        </w:rPr>
        <w:t>а</w:t>
      </w:r>
      <w:r>
        <w:rPr>
          <w:sz w:val="28"/>
          <w:szCs w:val="28"/>
        </w:rPr>
        <w:t>к</w:t>
      </w:r>
      <w:r>
        <w:rPr>
          <w:spacing w:val="-3"/>
          <w:sz w:val="28"/>
          <w:szCs w:val="28"/>
        </w:rPr>
        <w:t>у</w:t>
      </w:r>
      <w:r>
        <w:rPr>
          <w:spacing w:val="1"/>
          <w:sz w:val="28"/>
          <w:szCs w:val="28"/>
        </w:rPr>
        <w:t>п</w:t>
      </w:r>
      <w:r>
        <w:rPr>
          <w:spacing w:val="-1"/>
          <w:sz w:val="28"/>
          <w:szCs w:val="28"/>
        </w:rPr>
        <w:t>о</w:t>
      </w:r>
      <w:r>
        <w:rPr>
          <w:spacing w:val="2"/>
          <w:sz w:val="28"/>
          <w:szCs w:val="28"/>
        </w:rPr>
        <w:t>к</w:t>
      </w:r>
      <w:r>
        <w:rPr>
          <w:sz w:val="28"/>
          <w:szCs w:val="28"/>
        </w:rPr>
        <w:t>,</w:t>
      </w:r>
      <w:r>
        <w:rPr>
          <w:spacing w:val="-1"/>
          <w:sz w:val="28"/>
          <w:szCs w:val="28"/>
        </w:rPr>
        <w:t xml:space="preserve"> </w:t>
      </w:r>
      <w:r>
        <w:rPr>
          <w:sz w:val="28"/>
          <w:szCs w:val="28"/>
        </w:rPr>
        <w:t>вк</w:t>
      </w:r>
      <w:r>
        <w:rPr>
          <w:spacing w:val="-1"/>
          <w:sz w:val="28"/>
          <w:szCs w:val="28"/>
        </w:rPr>
        <w:t>лю</w:t>
      </w:r>
      <w:r>
        <w:rPr>
          <w:sz w:val="28"/>
          <w:szCs w:val="28"/>
        </w:rPr>
        <w:t>чаемого в</w:t>
      </w:r>
      <w:r>
        <w:rPr>
          <w:spacing w:val="-1"/>
          <w:sz w:val="28"/>
          <w:szCs w:val="28"/>
        </w:rPr>
        <w:t xml:space="preserve"> </w:t>
      </w:r>
      <w:r>
        <w:rPr>
          <w:spacing w:val="1"/>
          <w:sz w:val="28"/>
          <w:szCs w:val="28"/>
        </w:rPr>
        <w:t>п</w:t>
      </w:r>
      <w:r>
        <w:rPr>
          <w:spacing w:val="-3"/>
          <w:sz w:val="28"/>
          <w:szCs w:val="28"/>
        </w:rPr>
        <w:t>л</w:t>
      </w:r>
      <w:r>
        <w:rPr>
          <w:sz w:val="28"/>
          <w:szCs w:val="28"/>
        </w:rPr>
        <w:t>ан</w:t>
      </w:r>
      <w:r>
        <w:rPr>
          <w:spacing w:val="1"/>
          <w:sz w:val="28"/>
          <w:szCs w:val="28"/>
        </w:rPr>
        <w:t xml:space="preserve"> </w:t>
      </w:r>
      <w:r>
        <w:rPr>
          <w:spacing w:val="-1"/>
          <w:sz w:val="28"/>
          <w:szCs w:val="28"/>
        </w:rPr>
        <w:t>з</w:t>
      </w:r>
      <w:r>
        <w:rPr>
          <w:sz w:val="28"/>
          <w:szCs w:val="28"/>
        </w:rPr>
        <w:t>ак</w:t>
      </w:r>
      <w:r>
        <w:rPr>
          <w:spacing w:val="-3"/>
          <w:sz w:val="28"/>
          <w:szCs w:val="28"/>
        </w:rPr>
        <w:t>у</w:t>
      </w:r>
      <w:r>
        <w:rPr>
          <w:spacing w:val="1"/>
          <w:sz w:val="28"/>
          <w:szCs w:val="28"/>
        </w:rPr>
        <w:t>по</w:t>
      </w:r>
      <w:r>
        <w:rPr>
          <w:spacing w:val="-2"/>
          <w:sz w:val="28"/>
          <w:szCs w:val="28"/>
        </w:rPr>
        <w:t>к</w:t>
      </w:r>
      <w:r>
        <w:rPr>
          <w:sz w:val="28"/>
          <w:szCs w:val="28"/>
        </w:rPr>
        <w:t>:</w:t>
      </w:r>
    </w:p>
    <w:p w:rsidR="004D584B" w:rsidRDefault="004D584B" w:rsidP="004D584B">
      <w:pPr>
        <w:widowControl w:val="0"/>
        <w:autoSpaceDE w:val="0"/>
        <w:autoSpaceDN w:val="0"/>
        <w:adjustRightInd w:val="0"/>
        <w:spacing w:before="3" w:line="322" w:lineRule="exact"/>
        <w:ind w:left="114" w:right="36" w:firstLine="852"/>
        <w:jc w:val="both"/>
        <w:rPr>
          <w:sz w:val="28"/>
          <w:szCs w:val="28"/>
        </w:rPr>
      </w:pPr>
      <w:r>
        <w:rPr>
          <w:sz w:val="28"/>
          <w:szCs w:val="28"/>
        </w:rPr>
        <w:t>а)</w:t>
      </w:r>
      <w:r>
        <w:rPr>
          <w:spacing w:val="50"/>
          <w:sz w:val="28"/>
          <w:szCs w:val="28"/>
        </w:rPr>
        <w:t xml:space="preserve"> </w:t>
      </w:r>
      <w:r>
        <w:rPr>
          <w:spacing w:val="-1"/>
          <w:sz w:val="28"/>
          <w:szCs w:val="28"/>
        </w:rPr>
        <w:t>п</w:t>
      </w:r>
      <w:r>
        <w:rPr>
          <w:spacing w:val="1"/>
          <w:sz w:val="28"/>
          <w:szCs w:val="28"/>
        </w:rPr>
        <w:t>р</w:t>
      </w:r>
      <w:r>
        <w:rPr>
          <w:sz w:val="28"/>
          <w:szCs w:val="28"/>
        </w:rPr>
        <w:t>и</w:t>
      </w:r>
      <w:r>
        <w:rPr>
          <w:spacing w:val="48"/>
          <w:sz w:val="28"/>
          <w:szCs w:val="28"/>
        </w:rPr>
        <w:t xml:space="preserve"> </w:t>
      </w:r>
      <w:r>
        <w:rPr>
          <w:spacing w:val="1"/>
          <w:sz w:val="28"/>
          <w:szCs w:val="28"/>
        </w:rPr>
        <w:t>р</w:t>
      </w:r>
      <w:r>
        <w:rPr>
          <w:sz w:val="28"/>
          <w:szCs w:val="28"/>
        </w:rPr>
        <w:t>азме</w:t>
      </w:r>
      <w:r>
        <w:rPr>
          <w:spacing w:val="-3"/>
          <w:sz w:val="28"/>
          <w:szCs w:val="28"/>
        </w:rPr>
        <w:t>щ</w:t>
      </w:r>
      <w:r>
        <w:rPr>
          <w:sz w:val="28"/>
          <w:szCs w:val="28"/>
        </w:rPr>
        <w:t>е</w:t>
      </w:r>
      <w:r>
        <w:rPr>
          <w:spacing w:val="-1"/>
          <w:sz w:val="28"/>
          <w:szCs w:val="28"/>
        </w:rPr>
        <w:t>н</w:t>
      </w:r>
      <w:r>
        <w:rPr>
          <w:spacing w:val="1"/>
          <w:sz w:val="28"/>
          <w:szCs w:val="28"/>
        </w:rPr>
        <w:t>и</w:t>
      </w:r>
      <w:r>
        <w:rPr>
          <w:sz w:val="28"/>
          <w:szCs w:val="28"/>
        </w:rPr>
        <w:t>и</w:t>
      </w:r>
      <w:r>
        <w:rPr>
          <w:spacing w:val="48"/>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ектами</w:t>
      </w:r>
      <w:r>
        <w:rPr>
          <w:spacing w:val="50"/>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рол</w:t>
      </w:r>
      <w:r>
        <w:rPr>
          <w:sz w:val="28"/>
          <w:szCs w:val="28"/>
        </w:rPr>
        <w:t>я</w:t>
      </w:r>
      <w:r>
        <w:rPr>
          <w:spacing w:val="50"/>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х</w:t>
      </w:r>
      <w:r>
        <w:rPr>
          <w:spacing w:val="48"/>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1"/>
          <w:sz w:val="28"/>
          <w:szCs w:val="28"/>
        </w:rPr>
        <w:t>о</w:t>
      </w:r>
      <w:r>
        <w:rPr>
          <w:sz w:val="28"/>
          <w:szCs w:val="28"/>
        </w:rPr>
        <w:t>в</w:t>
      </w:r>
      <w:r>
        <w:rPr>
          <w:spacing w:val="49"/>
          <w:sz w:val="28"/>
          <w:szCs w:val="28"/>
        </w:rPr>
        <w:t xml:space="preserve"> </w:t>
      </w:r>
      <w:r>
        <w:rPr>
          <w:sz w:val="28"/>
          <w:szCs w:val="28"/>
        </w:rPr>
        <w:t>в</w:t>
      </w:r>
      <w:r>
        <w:rPr>
          <w:spacing w:val="49"/>
          <w:sz w:val="28"/>
          <w:szCs w:val="28"/>
        </w:rPr>
        <w:t xml:space="preserve"> </w:t>
      </w:r>
      <w:r>
        <w:rPr>
          <w:spacing w:val="-1"/>
          <w:sz w:val="28"/>
          <w:szCs w:val="28"/>
        </w:rPr>
        <w:t>ЕИ</w:t>
      </w:r>
      <w:r>
        <w:rPr>
          <w:sz w:val="28"/>
          <w:szCs w:val="28"/>
        </w:rPr>
        <w:t xml:space="preserve">С </w:t>
      </w:r>
      <w:r>
        <w:rPr>
          <w:spacing w:val="1"/>
          <w:sz w:val="28"/>
          <w:szCs w:val="28"/>
        </w:rPr>
        <w:t>и</w:t>
      </w:r>
      <w:r>
        <w:rPr>
          <w:spacing w:val="-1"/>
          <w:sz w:val="28"/>
          <w:szCs w:val="28"/>
        </w:rPr>
        <w:t>л</w:t>
      </w:r>
      <w:r>
        <w:rPr>
          <w:sz w:val="28"/>
          <w:szCs w:val="28"/>
        </w:rPr>
        <w:t>и</w:t>
      </w:r>
      <w:r>
        <w:rPr>
          <w:spacing w:val="1"/>
          <w:sz w:val="28"/>
          <w:szCs w:val="28"/>
        </w:rPr>
        <w:t xml:space="preserve"> н</w:t>
      </w:r>
      <w:r>
        <w:rPr>
          <w:spacing w:val="-2"/>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е</w:t>
      </w:r>
      <w:r>
        <w:rPr>
          <w:spacing w:val="-1"/>
          <w:sz w:val="28"/>
          <w:szCs w:val="28"/>
        </w:rPr>
        <w:t>н</w:t>
      </w:r>
      <w:r>
        <w:rPr>
          <w:spacing w:val="1"/>
          <w:sz w:val="28"/>
          <w:szCs w:val="28"/>
        </w:rPr>
        <w:t>и</w:t>
      </w:r>
      <w:r>
        <w:rPr>
          <w:sz w:val="28"/>
          <w:szCs w:val="28"/>
        </w:rPr>
        <w:t>и</w:t>
      </w:r>
      <w:r>
        <w:rPr>
          <w:spacing w:val="2"/>
          <w:sz w:val="28"/>
          <w:szCs w:val="28"/>
        </w:rPr>
        <w:t xml:space="preserve"> </w:t>
      </w:r>
      <w:r>
        <w:rPr>
          <w:spacing w:val="1"/>
          <w:sz w:val="28"/>
          <w:szCs w:val="28"/>
        </w:rPr>
        <w:t>н</w:t>
      </w:r>
      <w:r>
        <w:rPr>
          <w:sz w:val="28"/>
          <w:szCs w:val="28"/>
        </w:rPr>
        <w:t>а</w:t>
      </w:r>
      <w:r>
        <w:rPr>
          <w:spacing w:val="1"/>
          <w:sz w:val="28"/>
          <w:szCs w:val="28"/>
        </w:rPr>
        <w:t xml:space="preserve"> </w:t>
      </w:r>
      <w:r>
        <w:rPr>
          <w:sz w:val="28"/>
          <w:szCs w:val="28"/>
        </w:rPr>
        <w:t>с</w:t>
      </w:r>
      <w:r>
        <w:rPr>
          <w:spacing w:val="1"/>
          <w:sz w:val="28"/>
          <w:szCs w:val="28"/>
        </w:rPr>
        <w:t>о</w:t>
      </w:r>
      <w:r>
        <w:rPr>
          <w:sz w:val="28"/>
          <w:szCs w:val="28"/>
        </w:rPr>
        <w:t>г</w:t>
      </w:r>
      <w:r>
        <w:rPr>
          <w:spacing w:val="-1"/>
          <w:sz w:val="28"/>
          <w:szCs w:val="28"/>
        </w:rPr>
        <w:t>л</w:t>
      </w:r>
      <w:r>
        <w:rPr>
          <w:spacing w:val="-2"/>
          <w:sz w:val="28"/>
          <w:szCs w:val="28"/>
        </w:rPr>
        <w:t>а</w:t>
      </w:r>
      <w:r>
        <w:rPr>
          <w:sz w:val="28"/>
          <w:szCs w:val="28"/>
        </w:rPr>
        <w:t>с</w:t>
      </w:r>
      <w:r>
        <w:rPr>
          <w:spacing w:val="1"/>
          <w:sz w:val="28"/>
          <w:szCs w:val="28"/>
        </w:rPr>
        <w:t>о</w:t>
      </w:r>
      <w:r>
        <w:rPr>
          <w:sz w:val="28"/>
          <w:szCs w:val="28"/>
        </w:rPr>
        <w:t>в</w:t>
      </w:r>
      <w:r>
        <w:rPr>
          <w:spacing w:val="-3"/>
          <w:sz w:val="28"/>
          <w:szCs w:val="28"/>
        </w:rPr>
        <w:t>а</w:t>
      </w:r>
      <w:r>
        <w:rPr>
          <w:spacing w:val="-1"/>
          <w:sz w:val="28"/>
          <w:szCs w:val="28"/>
        </w:rPr>
        <w:t>н</w:t>
      </w:r>
      <w:r>
        <w:rPr>
          <w:spacing w:val="1"/>
          <w:sz w:val="28"/>
          <w:szCs w:val="28"/>
        </w:rPr>
        <w:t>и</w:t>
      </w:r>
      <w:r>
        <w:rPr>
          <w:sz w:val="28"/>
          <w:szCs w:val="28"/>
        </w:rPr>
        <w:t>е</w:t>
      </w:r>
      <w:r>
        <w:rPr>
          <w:spacing w:val="3"/>
          <w:sz w:val="28"/>
          <w:szCs w:val="28"/>
        </w:rPr>
        <w:t xml:space="preserve"> </w:t>
      </w:r>
      <w:r>
        <w:rPr>
          <w:sz w:val="28"/>
          <w:szCs w:val="28"/>
        </w:rPr>
        <w:t>в</w:t>
      </w:r>
      <w:r>
        <w:rPr>
          <w:spacing w:val="1"/>
          <w:sz w:val="28"/>
          <w:szCs w:val="28"/>
        </w:rPr>
        <w:t xml:space="preserve"> </w:t>
      </w:r>
      <w:r>
        <w:rPr>
          <w:sz w:val="28"/>
          <w:szCs w:val="28"/>
        </w:rPr>
        <w:t>Администрацию з</w:t>
      </w:r>
      <w:r>
        <w:rPr>
          <w:spacing w:val="-3"/>
          <w:sz w:val="28"/>
          <w:szCs w:val="28"/>
        </w:rPr>
        <w:t>а</w:t>
      </w:r>
      <w:r>
        <w:rPr>
          <w:sz w:val="28"/>
          <w:szCs w:val="28"/>
        </w:rPr>
        <w:t>к</w:t>
      </w:r>
      <w:r>
        <w:rPr>
          <w:spacing w:val="-1"/>
          <w:sz w:val="28"/>
          <w:szCs w:val="28"/>
        </w:rPr>
        <w:t>ры</w:t>
      </w:r>
      <w:r>
        <w:rPr>
          <w:sz w:val="28"/>
          <w:szCs w:val="28"/>
        </w:rPr>
        <w:t>тых</w:t>
      </w:r>
      <w:r>
        <w:rPr>
          <w:spacing w:val="3"/>
          <w:sz w:val="28"/>
          <w:szCs w:val="28"/>
        </w:rPr>
        <w:t xml:space="preserve"> </w:t>
      </w:r>
      <w:r>
        <w:rPr>
          <w:spacing w:val="-1"/>
          <w:sz w:val="28"/>
          <w:szCs w:val="28"/>
        </w:rPr>
        <w:t>о</w:t>
      </w:r>
      <w:r>
        <w:rPr>
          <w:spacing w:val="1"/>
          <w:sz w:val="28"/>
          <w:szCs w:val="28"/>
        </w:rPr>
        <w:t>б</w:t>
      </w:r>
      <w:r>
        <w:rPr>
          <w:spacing w:val="-1"/>
          <w:sz w:val="28"/>
          <w:szCs w:val="28"/>
        </w:rPr>
        <w:t>ъ</w:t>
      </w:r>
      <w:r>
        <w:rPr>
          <w:sz w:val="28"/>
          <w:szCs w:val="28"/>
        </w:rPr>
        <w:t>ек</w:t>
      </w:r>
      <w:r>
        <w:rPr>
          <w:spacing w:val="-2"/>
          <w:sz w:val="28"/>
          <w:szCs w:val="28"/>
        </w:rPr>
        <w:t>т</w:t>
      </w:r>
      <w:r>
        <w:rPr>
          <w:spacing w:val="1"/>
          <w:sz w:val="28"/>
          <w:szCs w:val="28"/>
        </w:rPr>
        <w:t>о</w:t>
      </w:r>
      <w:r>
        <w:rPr>
          <w:sz w:val="28"/>
          <w:szCs w:val="28"/>
        </w:rPr>
        <w:t>в к</w:t>
      </w:r>
      <w:r>
        <w:rPr>
          <w:spacing w:val="-1"/>
          <w:sz w:val="28"/>
          <w:szCs w:val="28"/>
        </w:rPr>
        <w:t>о</w:t>
      </w:r>
      <w:r>
        <w:rPr>
          <w:spacing w:val="1"/>
          <w:sz w:val="28"/>
          <w:szCs w:val="28"/>
        </w:rPr>
        <w:t>н</w:t>
      </w:r>
      <w:r>
        <w:rPr>
          <w:spacing w:val="-3"/>
          <w:sz w:val="28"/>
          <w:szCs w:val="28"/>
        </w:rPr>
        <w:t>т</w:t>
      </w:r>
      <w:r>
        <w:rPr>
          <w:spacing w:val="-1"/>
          <w:sz w:val="28"/>
          <w:szCs w:val="28"/>
        </w:rPr>
        <w:t>р</w:t>
      </w:r>
      <w:r>
        <w:rPr>
          <w:spacing w:val="1"/>
          <w:sz w:val="28"/>
          <w:szCs w:val="28"/>
        </w:rPr>
        <w:t>о</w:t>
      </w:r>
      <w:r>
        <w:rPr>
          <w:spacing w:val="-1"/>
          <w:sz w:val="28"/>
          <w:szCs w:val="28"/>
        </w:rPr>
        <w:t>л</w:t>
      </w:r>
      <w:r>
        <w:rPr>
          <w:spacing w:val="10"/>
          <w:sz w:val="28"/>
          <w:szCs w:val="28"/>
        </w:rPr>
        <w:t>я</w:t>
      </w:r>
      <w:r>
        <w:rPr>
          <w:sz w:val="28"/>
          <w:szCs w:val="28"/>
        </w:rPr>
        <w:t>, свед</w:t>
      </w:r>
      <w:r>
        <w:rPr>
          <w:spacing w:val="-1"/>
          <w:sz w:val="28"/>
          <w:szCs w:val="28"/>
        </w:rPr>
        <w:t>е</w:t>
      </w:r>
      <w:r>
        <w:rPr>
          <w:spacing w:val="1"/>
          <w:sz w:val="28"/>
          <w:szCs w:val="28"/>
        </w:rPr>
        <w:t>н</w:t>
      </w:r>
      <w:r>
        <w:rPr>
          <w:spacing w:val="-1"/>
          <w:sz w:val="28"/>
          <w:szCs w:val="28"/>
        </w:rPr>
        <w:t>и</w:t>
      </w:r>
      <w:r>
        <w:rPr>
          <w:sz w:val="28"/>
          <w:szCs w:val="28"/>
        </w:rPr>
        <w:t>й</w:t>
      </w:r>
      <w:r>
        <w:rPr>
          <w:spacing w:val="1"/>
          <w:sz w:val="28"/>
          <w:szCs w:val="28"/>
        </w:rPr>
        <w:t xml:space="preserve"> </w:t>
      </w:r>
      <w:r>
        <w:rPr>
          <w:sz w:val="28"/>
          <w:szCs w:val="28"/>
        </w:rPr>
        <w:t>о з</w:t>
      </w:r>
      <w:r>
        <w:rPr>
          <w:spacing w:val="-3"/>
          <w:sz w:val="28"/>
          <w:szCs w:val="28"/>
        </w:rPr>
        <w:t>а</w:t>
      </w:r>
      <w:r>
        <w:rPr>
          <w:sz w:val="28"/>
          <w:szCs w:val="28"/>
        </w:rPr>
        <w:t>к</w:t>
      </w:r>
      <w:r>
        <w:rPr>
          <w:spacing w:val="-1"/>
          <w:sz w:val="28"/>
          <w:szCs w:val="28"/>
        </w:rPr>
        <w:t>р</w:t>
      </w:r>
      <w:r>
        <w:rPr>
          <w:spacing w:val="1"/>
          <w:sz w:val="28"/>
          <w:szCs w:val="28"/>
        </w:rPr>
        <w:t>ы</w:t>
      </w:r>
      <w:r>
        <w:rPr>
          <w:spacing w:val="-3"/>
          <w:sz w:val="28"/>
          <w:szCs w:val="28"/>
        </w:rPr>
        <w:t>т</w:t>
      </w:r>
      <w:r>
        <w:rPr>
          <w:spacing w:val="-1"/>
          <w:sz w:val="28"/>
          <w:szCs w:val="28"/>
        </w:rPr>
        <w:t>ы</w:t>
      </w:r>
      <w:r>
        <w:rPr>
          <w:sz w:val="28"/>
          <w:szCs w:val="28"/>
        </w:rPr>
        <w:t>х</w:t>
      </w:r>
      <w:r>
        <w:rPr>
          <w:spacing w:val="1"/>
          <w:sz w:val="28"/>
          <w:szCs w:val="28"/>
        </w:rPr>
        <w:t xml:space="preserve"> </w:t>
      </w:r>
      <w:r>
        <w:rPr>
          <w:spacing w:val="-2"/>
          <w:sz w:val="28"/>
          <w:szCs w:val="28"/>
        </w:rPr>
        <w:t>о</w:t>
      </w:r>
      <w:r>
        <w:rPr>
          <w:spacing w:val="1"/>
          <w:sz w:val="28"/>
          <w:szCs w:val="28"/>
        </w:rPr>
        <w:t>б</w:t>
      </w:r>
      <w:r>
        <w:rPr>
          <w:spacing w:val="-1"/>
          <w:sz w:val="28"/>
          <w:szCs w:val="28"/>
        </w:rPr>
        <w:t>ъ</w:t>
      </w:r>
      <w:r>
        <w:rPr>
          <w:sz w:val="28"/>
          <w:szCs w:val="28"/>
        </w:rPr>
        <w:t>ект</w:t>
      </w:r>
      <w:r>
        <w:rPr>
          <w:spacing w:val="-2"/>
          <w:sz w:val="28"/>
          <w:szCs w:val="28"/>
        </w:rPr>
        <w:t>а</w:t>
      </w:r>
      <w:r>
        <w:rPr>
          <w:sz w:val="28"/>
          <w:szCs w:val="28"/>
        </w:rPr>
        <w:t>х</w:t>
      </w:r>
      <w:r>
        <w:rPr>
          <w:spacing w:val="1"/>
          <w:sz w:val="28"/>
          <w:szCs w:val="28"/>
        </w:rPr>
        <w:t xml:space="preserve"> </w:t>
      </w:r>
      <w:r>
        <w:rPr>
          <w:spacing w:val="-3"/>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pacing w:val="2"/>
          <w:sz w:val="28"/>
          <w:szCs w:val="28"/>
        </w:rPr>
        <w:t>я</w:t>
      </w:r>
      <w:r>
        <w:rPr>
          <w:sz w:val="28"/>
          <w:szCs w:val="28"/>
        </w:rPr>
        <w:t>;</w:t>
      </w:r>
    </w:p>
    <w:p w:rsidR="004D584B" w:rsidRDefault="004D584B" w:rsidP="004D584B">
      <w:pPr>
        <w:widowControl w:val="0"/>
        <w:autoSpaceDE w:val="0"/>
        <w:autoSpaceDN w:val="0"/>
        <w:adjustRightInd w:val="0"/>
        <w:spacing w:before="2" w:line="322" w:lineRule="exact"/>
        <w:ind w:left="114" w:right="41" w:firstLine="852"/>
        <w:jc w:val="both"/>
        <w:rPr>
          <w:sz w:val="28"/>
          <w:szCs w:val="28"/>
        </w:rPr>
      </w:pPr>
      <w:r>
        <w:rPr>
          <w:spacing w:val="1"/>
          <w:sz w:val="28"/>
          <w:szCs w:val="28"/>
        </w:rPr>
        <w:t>б</w:t>
      </w:r>
      <w:r>
        <w:rPr>
          <w:sz w:val="28"/>
          <w:szCs w:val="28"/>
        </w:rPr>
        <w:t>)</w:t>
      </w:r>
      <w:r>
        <w:rPr>
          <w:spacing w:val="3"/>
          <w:sz w:val="28"/>
          <w:szCs w:val="28"/>
        </w:rPr>
        <w:t xml:space="preserve"> </w:t>
      </w:r>
      <w:r>
        <w:rPr>
          <w:spacing w:val="-1"/>
          <w:sz w:val="28"/>
          <w:szCs w:val="28"/>
        </w:rPr>
        <w:t>п</w:t>
      </w:r>
      <w:r>
        <w:rPr>
          <w:spacing w:val="1"/>
          <w:sz w:val="28"/>
          <w:szCs w:val="28"/>
        </w:rPr>
        <w:t>р</w:t>
      </w:r>
      <w:r>
        <w:rPr>
          <w:sz w:val="28"/>
          <w:szCs w:val="28"/>
        </w:rPr>
        <w:t>и</w:t>
      </w:r>
      <w:r>
        <w:rPr>
          <w:spacing w:val="1"/>
          <w:sz w:val="28"/>
          <w:szCs w:val="28"/>
        </w:rPr>
        <w:t xml:space="preserve"> п</w:t>
      </w:r>
      <w:r>
        <w:rPr>
          <w:spacing w:val="-1"/>
          <w:sz w:val="28"/>
          <w:szCs w:val="28"/>
        </w:rPr>
        <w:t>о</w:t>
      </w:r>
      <w:r>
        <w:rPr>
          <w:sz w:val="28"/>
          <w:szCs w:val="28"/>
        </w:rPr>
        <w:t>ста</w:t>
      </w:r>
      <w:r>
        <w:rPr>
          <w:spacing w:val="-1"/>
          <w:sz w:val="28"/>
          <w:szCs w:val="28"/>
        </w:rPr>
        <w:t>н</w:t>
      </w:r>
      <w:r>
        <w:rPr>
          <w:spacing w:val="1"/>
          <w:sz w:val="28"/>
          <w:szCs w:val="28"/>
        </w:rPr>
        <w:t>о</w:t>
      </w:r>
      <w:r>
        <w:rPr>
          <w:sz w:val="28"/>
          <w:szCs w:val="28"/>
        </w:rPr>
        <w:t xml:space="preserve">вке </w:t>
      </w:r>
      <w:r>
        <w:rPr>
          <w:spacing w:val="1"/>
          <w:sz w:val="28"/>
          <w:szCs w:val="28"/>
        </w:rPr>
        <w:t>н</w:t>
      </w:r>
      <w:r>
        <w:rPr>
          <w:sz w:val="28"/>
          <w:szCs w:val="28"/>
        </w:rPr>
        <w:t>а</w:t>
      </w:r>
      <w:r>
        <w:rPr>
          <w:spacing w:val="3"/>
          <w:sz w:val="28"/>
          <w:szCs w:val="28"/>
        </w:rPr>
        <w:t xml:space="preserve"> </w:t>
      </w:r>
      <w:r>
        <w:rPr>
          <w:spacing w:val="-4"/>
          <w:sz w:val="28"/>
          <w:szCs w:val="28"/>
        </w:rPr>
        <w:t>у</w:t>
      </w:r>
      <w:r>
        <w:rPr>
          <w:sz w:val="28"/>
          <w:szCs w:val="28"/>
        </w:rPr>
        <w:t>чет</w:t>
      </w:r>
      <w:r>
        <w:rPr>
          <w:spacing w:val="3"/>
          <w:sz w:val="28"/>
          <w:szCs w:val="28"/>
        </w:rPr>
        <w:t xml:space="preserve"> </w:t>
      </w:r>
      <w:r>
        <w:rPr>
          <w:spacing w:val="1"/>
          <w:sz w:val="28"/>
          <w:szCs w:val="28"/>
        </w:rPr>
        <w:t>б</w:t>
      </w:r>
      <w:r>
        <w:rPr>
          <w:spacing w:val="-1"/>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ы</w:t>
      </w:r>
      <w:r>
        <w:rPr>
          <w:sz w:val="28"/>
          <w:szCs w:val="28"/>
        </w:rPr>
        <w:t>х</w:t>
      </w:r>
      <w:r>
        <w:rPr>
          <w:spacing w:val="1"/>
          <w:sz w:val="28"/>
          <w:szCs w:val="28"/>
        </w:rPr>
        <w:t xml:space="preserve"> об</w:t>
      </w:r>
      <w:r>
        <w:rPr>
          <w:sz w:val="28"/>
          <w:szCs w:val="28"/>
        </w:rPr>
        <w:t>я</w:t>
      </w:r>
      <w:r>
        <w:rPr>
          <w:spacing w:val="-3"/>
          <w:sz w:val="28"/>
          <w:szCs w:val="28"/>
        </w:rPr>
        <w:t>з</w:t>
      </w:r>
      <w:r>
        <w:rPr>
          <w:sz w:val="28"/>
          <w:szCs w:val="28"/>
        </w:rPr>
        <w:t>ате</w:t>
      </w:r>
      <w:r>
        <w:rPr>
          <w:spacing w:val="-1"/>
          <w:sz w:val="28"/>
          <w:szCs w:val="28"/>
        </w:rPr>
        <w:t>ль</w:t>
      </w:r>
      <w:r>
        <w:rPr>
          <w:sz w:val="28"/>
          <w:szCs w:val="28"/>
        </w:rPr>
        <w:t>ст</w:t>
      </w:r>
      <w:r>
        <w:rPr>
          <w:spacing w:val="5"/>
          <w:sz w:val="28"/>
          <w:szCs w:val="28"/>
        </w:rPr>
        <w:t>в</w:t>
      </w:r>
      <w:r>
        <w:rPr>
          <w:sz w:val="28"/>
          <w:szCs w:val="28"/>
        </w:rPr>
        <w:t>,</w:t>
      </w:r>
      <w:r>
        <w:rPr>
          <w:spacing w:val="2"/>
          <w:sz w:val="28"/>
          <w:szCs w:val="28"/>
        </w:rPr>
        <w:t xml:space="preserve"> </w:t>
      </w:r>
      <w:r>
        <w:rPr>
          <w:sz w:val="28"/>
          <w:szCs w:val="28"/>
        </w:rPr>
        <w:t>связ</w:t>
      </w:r>
      <w:r>
        <w:rPr>
          <w:spacing w:val="-3"/>
          <w:sz w:val="28"/>
          <w:szCs w:val="28"/>
        </w:rPr>
        <w:t>а</w:t>
      </w:r>
      <w:r>
        <w:rPr>
          <w:spacing w:val="1"/>
          <w:sz w:val="28"/>
          <w:szCs w:val="28"/>
        </w:rPr>
        <w:t>н</w:t>
      </w:r>
      <w:r>
        <w:rPr>
          <w:spacing w:val="-1"/>
          <w:sz w:val="28"/>
          <w:szCs w:val="28"/>
        </w:rPr>
        <w:t>н</w:t>
      </w:r>
      <w:r>
        <w:rPr>
          <w:spacing w:val="1"/>
          <w:sz w:val="28"/>
          <w:szCs w:val="28"/>
        </w:rPr>
        <w:t>ы</w:t>
      </w:r>
      <w:r>
        <w:rPr>
          <w:sz w:val="28"/>
          <w:szCs w:val="28"/>
        </w:rPr>
        <w:t>х</w:t>
      </w:r>
      <w:r>
        <w:rPr>
          <w:spacing w:val="3"/>
          <w:sz w:val="28"/>
          <w:szCs w:val="28"/>
        </w:rPr>
        <w:t xml:space="preserve"> </w:t>
      </w:r>
      <w:r>
        <w:rPr>
          <w:sz w:val="28"/>
          <w:szCs w:val="28"/>
        </w:rPr>
        <w:t>с</w:t>
      </w:r>
      <w:r>
        <w:rPr>
          <w:spacing w:val="3"/>
          <w:sz w:val="28"/>
          <w:szCs w:val="28"/>
        </w:rPr>
        <w:t xml:space="preserve"> </w:t>
      </w:r>
      <w:r>
        <w:rPr>
          <w:sz w:val="28"/>
          <w:szCs w:val="28"/>
        </w:rPr>
        <w:t>з</w:t>
      </w:r>
      <w:r>
        <w:rPr>
          <w:spacing w:val="-3"/>
          <w:sz w:val="28"/>
          <w:szCs w:val="28"/>
        </w:rPr>
        <w:t>а</w:t>
      </w:r>
      <w:r>
        <w:rPr>
          <w:sz w:val="28"/>
          <w:szCs w:val="28"/>
        </w:rPr>
        <w:t>к</w:t>
      </w:r>
      <w:r>
        <w:rPr>
          <w:spacing w:val="-3"/>
          <w:sz w:val="28"/>
          <w:szCs w:val="28"/>
        </w:rPr>
        <w:t>у</w:t>
      </w:r>
      <w:r>
        <w:rPr>
          <w:spacing w:val="1"/>
          <w:sz w:val="28"/>
          <w:szCs w:val="28"/>
        </w:rPr>
        <w:t>п</w:t>
      </w:r>
      <w:r>
        <w:rPr>
          <w:sz w:val="28"/>
          <w:szCs w:val="28"/>
        </w:rPr>
        <w:t>к</w:t>
      </w:r>
      <w:r>
        <w:rPr>
          <w:spacing w:val="-1"/>
          <w:sz w:val="28"/>
          <w:szCs w:val="28"/>
        </w:rPr>
        <w:t>о</w:t>
      </w:r>
      <w:r>
        <w:rPr>
          <w:sz w:val="28"/>
          <w:szCs w:val="28"/>
        </w:rPr>
        <w:t>й т</w:t>
      </w:r>
      <w:r>
        <w:rPr>
          <w:spacing w:val="1"/>
          <w:sz w:val="28"/>
          <w:szCs w:val="28"/>
        </w:rPr>
        <w:t>о</w:t>
      </w:r>
      <w:r>
        <w:rPr>
          <w:sz w:val="28"/>
          <w:szCs w:val="28"/>
        </w:rPr>
        <w:t>ва</w:t>
      </w:r>
      <w:r>
        <w:rPr>
          <w:spacing w:val="-2"/>
          <w:sz w:val="28"/>
          <w:szCs w:val="28"/>
        </w:rPr>
        <w:t>р</w:t>
      </w:r>
      <w:r>
        <w:rPr>
          <w:spacing w:val="1"/>
          <w:sz w:val="28"/>
          <w:szCs w:val="28"/>
        </w:rPr>
        <w:t>ов</w:t>
      </w:r>
      <w:r>
        <w:rPr>
          <w:sz w:val="28"/>
          <w:szCs w:val="28"/>
        </w:rPr>
        <w:t>,</w:t>
      </w:r>
      <w:r>
        <w:rPr>
          <w:spacing w:val="-1"/>
          <w:sz w:val="28"/>
          <w:szCs w:val="28"/>
        </w:rPr>
        <w:t xml:space="preserve"> р</w:t>
      </w:r>
      <w:r>
        <w:rPr>
          <w:sz w:val="28"/>
          <w:szCs w:val="28"/>
        </w:rPr>
        <w:t>а</w:t>
      </w:r>
      <w:r>
        <w:rPr>
          <w:spacing w:val="-1"/>
          <w:sz w:val="28"/>
          <w:szCs w:val="28"/>
        </w:rPr>
        <w:t>б</w:t>
      </w:r>
      <w:r>
        <w:rPr>
          <w:spacing w:val="1"/>
          <w:sz w:val="28"/>
          <w:szCs w:val="28"/>
        </w:rPr>
        <w:t>о</w:t>
      </w:r>
      <w:r>
        <w:rPr>
          <w:sz w:val="28"/>
          <w:szCs w:val="28"/>
        </w:rPr>
        <w:t>т,</w:t>
      </w:r>
      <w:r>
        <w:rPr>
          <w:spacing w:val="-1"/>
          <w:sz w:val="28"/>
          <w:szCs w:val="28"/>
        </w:rPr>
        <w:t xml:space="preserve"> </w:t>
      </w:r>
      <w:r>
        <w:rPr>
          <w:spacing w:val="-4"/>
          <w:sz w:val="28"/>
          <w:szCs w:val="28"/>
        </w:rPr>
        <w:t>у</w:t>
      </w:r>
      <w:r>
        <w:rPr>
          <w:sz w:val="28"/>
          <w:szCs w:val="28"/>
        </w:rPr>
        <w:t>с</w:t>
      </w:r>
      <w:r>
        <w:rPr>
          <w:spacing w:val="1"/>
          <w:sz w:val="28"/>
          <w:szCs w:val="28"/>
        </w:rPr>
        <w:t>л</w:t>
      </w:r>
      <w:r>
        <w:rPr>
          <w:spacing w:val="-1"/>
          <w:sz w:val="28"/>
          <w:szCs w:val="28"/>
        </w:rPr>
        <w:t>у</w:t>
      </w:r>
      <w:r>
        <w:rPr>
          <w:sz w:val="28"/>
          <w:szCs w:val="28"/>
        </w:rPr>
        <w:t>г;</w:t>
      </w:r>
    </w:p>
    <w:p w:rsidR="004D584B" w:rsidRDefault="004D584B" w:rsidP="004D584B">
      <w:pPr>
        <w:widowControl w:val="0"/>
        <w:autoSpaceDE w:val="0"/>
        <w:autoSpaceDN w:val="0"/>
        <w:adjustRightInd w:val="0"/>
        <w:spacing w:line="322" w:lineRule="exact"/>
        <w:ind w:left="114" w:right="45" w:firstLine="852"/>
        <w:jc w:val="both"/>
        <w:rPr>
          <w:sz w:val="28"/>
          <w:szCs w:val="28"/>
        </w:rPr>
      </w:pPr>
      <w:r>
        <w:rPr>
          <w:sz w:val="28"/>
          <w:szCs w:val="28"/>
        </w:rPr>
        <w:lastRenderedPageBreak/>
        <w:t>в)</w:t>
      </w:r>
      <w:r>
        <w:rPr>
          <w:spacing w:val="3"/>
          <w:sz w:val="28"/>
          <w:szCs w:val="28"/>
        </w:rPr>
        <w:t xml:space="preserve"> </w:t>
      </w:r>
      <w:r>
        <w:rPr>
          <w:spacing w:val="1"/>
          <w:sz w:val="28"/>
          <w:szCs w:val="28"/>
        </w:rPr>
        <w:t>пр</w:t>
      </w:r>
      <w:r>
        <w:rPr>
          <w:sz w:val="28"/>
          <w:szCs w:val="28"/>
        </w:rPr>
        <w:t>и</w:t>
      </w:r>
      <w:r>
        <w:rPr>
          <w:spacing w:val="4"/>
          <w:sz w:val="28"/>
          <w:szCs w:val="28"/>
        </w:rPr>
        <w:t xml:space="preserve"> </w:t>
      </w:r>
      <w:r>
        <w:rPr>
          <w:spacing w:val="-4"/>
          <w:sz w:val="28"/>
          <w:szCs w:val="28"/>
        </w:rPr>
        <w:t>у</w:t>
      </w:r>
      <w:r>
        <w:rPr>
          <w:sz w:val="28"/>
          <w:szCs w:val="28"/>
        </w:rPr>
        <w:t>ме</w:t>
      </w:r>
      <w:r>
        <w:rPr>
          <w:spacing w:val="1"/>
          <w:sz w:val="28"/>
          <w:szCs w:val="28"/>
        </w:rPr>
        <w:t>н</w:t>
      </w:r>
      <w:r>
        <w:rPr>
          <w:spacing w:val="-1"/>
          <w:sz w:val="28"/>
          <w:szCs w:val="28"/>
        </w:rPr>
        <w:t>ь</w:t>
      </w:r>
      <w:r>
        <w:rPr>
          <w:sz w:val="28"/>
          <w:szCs w:val="28"/>
        </w:rPr>
        <w:t>ше</w:t>
      </w:r>
      <w:r>
        <w:rPr>
          <w:spacing w:val="-1"/>
          <w:sz w:val="28"/>
          <w:szCs w:val="28"/>
        </w:rPr>
        <w:t>н</w:t>
      </w:r>
      <w:r>
        <w:rPr>
          <w:spacing w:val="1"/>
          <w:sz w:val="28"/>
          <w:szCs w:val="28"/>
        </w:rPr>
        <w:t>и</w:t>
      </w:r>
      <w:r>
        <w:rPr>
          <w:sz w:val="28"/>
          <w:szCs w:val="28"/>
        </w:rPr>
        <w:t>и</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w:t>
      </w:r>
      <w:r>
        <w:rPr>
          <w:spacing w:val="2"/>
          <w:sz w:val="28"/>
          <w:szCs w:val="28"/>
        </w:rPr>
        <w:t>т</w:t>
      </w:r>
      <w:r>
        <w:rPr>
          <w:sz w:val="28"/>
          <w:szCs w:val="28"/>
        </w:rPr>
        <w:t>у к</w:t>
      </w:r>
      <w:r>
        <w:rPr>
          <w:spacing w:val="1"/>
          <w:sz w:val="28"/>
          <w:szCs w:val="28"/>
        </w:rPr>
        <w:t>он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4"/>
          <w:sz w:val="28"/>
          <w:szCs w:val="28"/>
        </w:rPr>
        <w:t xml:space="preserve"> </w:t>
      </w:r>
      <w:r>
        <w:rPr>
          <w:sz w:val="28"/>
          <w:szCs w:val="28"/>
        </w:rPr>
        <w:t>как</w:t>
      </w:r>
      <w:r>
        <w:rPr>
          <w:spacing w:val="4"/>
          <w:sz w:val="28"/>
          <w:szCs w:val="28"/>
        </w:rPr>
        <w:t xml:space="preserve"> </w:t>
      </w:r>
      <w:r>
        <w:rPr>
          <w:spacing w:val="-1"/>
          <w:sz w:val="28"/>
          <w:szCs w:val="28"/>
        </w:rPr>
        <w:t>п</w:t>
      </w:r>
      <w:r>
        <w:rPr>
          <w:spacing w:val="1"/>
          <w:sz w:val="28"/>
          <w:szCs w:val="28"/>
        </w:rPr>
        <w:t>о</w:t>
      </w:r>
      <w:r>
        <w:rPr>
          <w:spacing w:val="-1"/>
          <w:sz w:val="28"/>
          <w:szCs w:val="28"/>
        </w:rPr>
        <w:t>л</w:t>
      </w:r>
      <w:r>
        <w:rPr>
          <w:spacing w:val="-4"/>
          <w:sz w:val="28"/>
          <w:szCs w:val="28"/>
        </w:rPr>
        <w:t>у</w:t>
      </w:r>
      <w:r>
        <w:rPr>
          <w:sz w:val="28"/>
          <w:szCs w:val="28"/>
        </w:rPr>
        <w:t>чателю</w:t>
      </w:r>
      <w:r>
        <w:rPr>
          <w:spacing w:val="2"/>
          <w:sz w:val="28"/>
          <w:szCs w:val="28"/>
        </w:rPr>
        <w:t xml:space="preserve"> </w:t>
      </w:r>
      <w:r>
        <w:rPr>
          <w:spacing w:val="1"/>
          <w:sz w:val="28"/>
          <w:szCs w:val="28"/>
        </w:rPr>
        <w:t>бюд</w:t>
      </w:r>
      <w:r>
        <w:rPr>
          <w:sz w:val="28"/>
          <w:szCs w:val="28"/>
        </w:rPr>
        <w:t>же</w:t>
      </w:r>
      <w:r>
        <w:rPr>
          <w:spacing w:val="-2"/>
          <w:sz w:val="28"/>
          <w:szCs w:val="28"/>
        </w:rPr>
        <w:t>т</w:t>
      </w:r>
      <w:r>
        <w:rPr>
          <w:spacing w:val="1"/>
          <w:sz w:val="28"/>
          <w:szCs w:val="28"/>
        </w:rPr>
        <w:t>н</w:t>
      </w:r>
      <w:r>
        <w:rPr>
          <w:spacing w:val="-1"/>
          <w:sz w:val="28"/>
          <w:szCs w:val="28"/>
        </w:rPr>
        <w:t>ы</w:t>
      </w:r>
      <w:r>
        <w:rPr>
          <w:sz w:val="28"/>
          <w:szCs w:val="28"/>
        </w:rPr>
        <w:t>х</w:t>
      </w:r>
      <w:r>
        <w:rPr>
          <w:spacing w:val="4"/>
          <w:sz w:val="28"/>
          <w:szCs w:val="28"/>
        </w:rPr>
        <w:t xml:space="preserve"> </w:t>
      </w:r>
      <w:r>
        <w:rPr>
          <w:spacing w:val="-2"/>
          <w:sz w:val="28"/>
          <w:szCs w:val="28"/>
        </w:rPr>
        <w:t>с</w:t>
      </w:r>
      <w:r>
        <w:rPr>
          <w:spacing w:val="1"/>
          <w:sz w:val="28"/>
          <w:szCs w:val="28"/>
        </w:rPr>
        <w:t>р</w:t>
      </w:r>
      <w:r>
        <w:rPr>
          <w:sz w:val="28"/>
          <w:szCs w:val="28"/>
        </w:rPr>
        <w:t>е</w:t>
      </w:r>
      <w:r>
        <w:rPr>
          <w:spacing w:val="-1"/>
          <w:sz w:val="28"/>
          <w:szCs w:val="28"/>
        </w:rPr>
        <w:t>д</w:t>
      </w:r>
      <w:r>
        <w:rPr>
          <w:sz w:val="28"/>
          <w:szCs w:val="28"/>
        </w:rPr>
        <w:t>с</w:t>
      </w:r>
      <w:r>
        <w:rPr>
          <w:spacing w:val="-3"/>
          <w:sz w:val="28"/>
          <w:szCs w:val="28"/>
        </w:rPr>
        <w:t>т</w:t>
      </w:r>
      <w:r>
        <w:rPr>
          <w:sz w:val="28"/>
          <w:szCs w:val="28"/>
        </w:rPr>
        <w:t xml:space="preserve">в </w:t>
      </w:r>
      <w:r>
        <w:rPr>
          <w:spacing w:val="-1"/>
          <w:sz w:val="28"/>
          <w:szCs w:val="28"/>
        </w:rPr>
        <w:t>л</w:t>
      </w:r>
      <w:r>
        <w:rPr>
          <w:spacing w:val="1"/>
          <w:sz w:val="28"/>
          <w:szCs w:val="28"/>
        </w:rPr>
        <w:t>и</w:t>
      </w:r>
      <w:r>
        <w:rPr>
          <w:sz w:val="28"/>
          <w:szCs w:val="28"/>
        </w:rPr>
        <w:t>ми</w:t>
      </w:r>
      <w:r>
        <w:rPr>
          <w:spacing w:val="-2"/>
          <w:sz w:val="28"/>
          <w:szCs w:val="28"/>
        </w:rPr>
        <w:t>т</w:t>
      </w:r>
      <w:r>
        <w:rPr>
          <w:spacing w:val="1"/>
          <w:sz w:val="28"/>
          <w:szCs w:val="28"/>
        </w:rPr>
        <w:t>о</w:t>
      </w:r>
      <w:r>
        <w:rPr>
          <w:sz w:val="28"/>
          <w:szCs w:val="28"/>
        </w:rPr>
        <w:t xml:space="preserve">в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w:t>
      </w:r>
      <w:r>
        <w:rPr>
          <w:spacing w:val="-2"/>
          <w:sz w:val="28"/>
          <w:szCs w:val="28"/>
        </w:rPr>
        <w:t>н</w:t>
      </w:r>
      <w:r>
        <w:rPr>
          <w:spacing w:val="-1"/>
          <w:sz w:val="28"/>
          <w:szCs w:val="28"/>
        </w:rPr>
        <w:t>ы</w:t>
      </w:r>
      <w:r>
        <w:rPr>
          <w:sz w:val="28"/>
          <w:szCs w:val="28"/>
        </w:rPr>
        <w:t>х</w:t>
      </w:r>
      <w:r>
        <w:rPr>
          <w:spacing w:val="2"/>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w:t>
      </w:r>
      <w:r>
        <w:rPr>
          <w:spacing w:val="3"/>
          <w:sz w:val="28"/>
          <w:szCs w:val="28"/>
        </w:rPr>
        <w:t>в</w:t>
      </w:r>
      <w:r>
        <w:rPr>
          <w:sz w:val="28"/>
          <w:szCs w:val="28"/>
        </w:rPr>
        <w:t>,</w:t>
      </w:r>
      <w:r>
        <w:rPr>
          <w:spacing w:val="3"/>
          <w:sz w:val="28"/>
          <w:szCs w:val="28"/>
        </w:rPr>
        <w:t xml:space="preserve"> </w:t>
      </w:r>
      <w:r>
        <w:rPr>
          <w:spacing w:val="-1"/>
          <w:sz w:val="28"/>
          <w:szCs w:val="28"/>
        </w:rPr>
        <w:t>д</w:t>
      </w:r>
      <w:r>
        <w:rPr>
          <w:spacing w:val="1"/>
          <w:sz w:val="28"/>
          <w:szCs w:val="28"/>
        </w:rPr>
        <w:t>о</w:t>
      </w:r>
      <w:r>
        <w:rPr>
          <w:spacing w:val="-3"/>
          <w:sz w:val="28"/>
          <w:szCs w:val="28"/>
        </w:rPr>
        <w:t>в</w:t>
      </w:r>
      <w:r>
        <w:rPr>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н</w:t>
      </w:r>
      <w:r>
        <w:rPr>
          <w:spacing w:val="1"/>
          <w:sz w:val="28"/>
          <w:szCs w:val="28"/>
        </w:rPr>
        <w:t>ы</w:t>
      </w:r>
      <w:r>
        <w:rPr>
          <w:sz w:val="28"/>
          <w:szCs w:val="28"/>
        </w:rPr>
        <w:t>х</w:t>
      </w:r>
      <w:r>
        <w:rPr>
          <w:spacing w:val="2"/>
          <w:sz w:val="28"/>
          <w:szCs w:val="28"/>
        </w:rPr>
        <w:t xml:space="preserve"> </w:t>
      </w:r>
      <w:r>
        <w:rPr>
          <w:spacing w:val="-1"/>
          <w:sz w:val="28"/>
          <w:szCs w:val="28"/>
        </w:rPr>
        <w:t>н</w:t>
      </w:r>
      <w:r>
        <w:rPr>
          <w:sz w:val="28"/>
          <w:szCs w:val="28"/>
        </w:rPr>
        <w:t>а</w:t>
      </w:r>
      <w:r>
        <w:rPr>
          <w:spacing w:val="3"/>
          <w:sz w:val="28"/>
          <w:szCs w:val="28"/>
        </w:rPr>
        <w:t xml:space="preserve"> </w:t>
      </w:r>
      <w:r>
        <w:rPr>
          <w:spacing w:val="-1"/>
          <w:sz w:val="28"/>
          <w:szCs w:val="28"/>
        </w:rPr>
        <w:t>пр</w:t>
      </w:r>
      <w:r>
        <w:rPr>
          <w:spacing w:val="1"/>
          <w:sz w:val="28"/>
          <w:szCs w:val="28"/>
        </w:rPr>
        <w:t>и</w:t>
      </w:r>
      <w:r>
        <w:rPr>
          <w:spacing w:val="-1"/>
          <w:sz w:val="28"/>
          <w:szCs w:val="28"/>
        </w:rPr>
        <w:t>н</w:t>
      </w:r>
      <w:r>
        <w:rPr>
          <w:sz w:val="28"/>
          <w:szCs w:val="28"/>
        </w:rPr>
        <w:t>я</w:t>
      </w:r>
      <w:r>
        <w:rPr>
          <w:spacing w:val="-2"/>
          <w:sz w:val="28"/>
          <w:szCs w:val="28"/>
        </w:rPr>
        <w:t>т</w:t>
      </w:r>
      <w:r>
        <w:rPr>
          <w:spacing w:val="1"/>
          <w:sz w:val="28"/>
          <w:szCs w:val="28"/>
        </w:rPr>
        <w:t>и</w:t>
      </w:r>
      <w:r>
        <w:rPr>
          <w:sz w:val="28"/>
          <w:szCs w:val="28"/>
        </w:rPr>
        <w:t>е</w:t>
      </w:r>
      <w:r>
        <w:rPr>
          <w:spacing w:val="1"/>
          <w:sz w:val="28"/>
          <w:szCs w:val="28"/>
        </w:rPr>
        <w:t xml:space="preserve"> </w:t>
      </w:r>
      <w:r>
        <w:rPr>
          <w:sz w:val="28"/>
          <w:szCs w:val="28"/>
        </w:rPr>
        <w:t>и</w:t>
      </w:r>
      <w:r>
        <w:rPr>
          <w:spacing w:val="4"/>
          <w:sz w:val="28"/>
          <w:szCs w:val="28"/>
        </w:rPr>
        <w:t xml:space="preserve"> </w:t>
      </w:r>
      <w:r>
        <w:rPr>
          <w:spacing w:val="-2"/>
          <w:sz w:val="28"/>
          <w:szCs w:val="28"/>
        </w:rPr>
        <w:t>(</w:t>
      </w:r>
      <w:r>
        <w:rPr>
          <w:spacing w:val="1"/>
          <w:sz w:val="28"/>
          <w:szCs w:val="28"/>
        </w:rPr>
        <w:t>и</w:t>
      </w:r>
      <w:r>
        <w:rPr>
          <w:spacing w:val="-1"/>
          <w:sz w:val="28"/>
          <w:szCs w:val="28"/>
        </w:rPr>
        <w:t>л</w:t>
      </w:r>
      <w:r>
        <w:rPr>
          <w:spacing w:val="1"/>
          <w:sz w:val="28"/>
          <w:szCs w:val="28"/>
        </w:rPr>
        <w:t>и</w:t>
      </w:r>
      <w:r>
        <w:rPr>
          <w:sz w:val="28"/>
          <w:szCs w:val="28"/>
        </w:rPr>
        <w:t>)</w:t>
      </w:r>
      <w:r>
        <w:rPr>
          <w:spacing w:val="1"/>
          <w:sz w:val="28"/>
          <w:szCs w:val="28"/>
        </w:rPr>
        <w:t xml:space="preserve"> и</w:t>
      </w:r>
      <w:r>
        <w:rPr>
          <w:spacing w:val="-2"/>
          <w:sz w:val="28"/>
          <w:szCs w:val="28"/>
        </w:rPr>
        <w:t>с</w:t>
      </w:r>
      <w:r>
        <w:rPr>
          <w:spacing w:val="1"/>
          <w:sz w:val="28"/>
          <w:szCs w:val="28"/>
        </w:rPr>
        <w:t>по</w:t>
      </w:r>
      <w:r>
        <w:rPr>
          <w:spacing w:val="-3"/>
          <w:sz w:val="28"/>
          <w:szCs w:val="28"/>
        </w:rPr>
        <w:t>л</w:t>
      </w:r>
      <w:r>
        <w:rPr>
          <w:spacing w:val="1"/>
          <w:sz w:val="28"/>
          <w:szCs w:val="28"/>
        </w:rPr>
        <w:t>н</w:t>
      </w:r>
      <w:r>
        <w:rPr>
          <w:spacing w:val="-2"/>
          <w:sz w:val="28"/>
          <w:szCs w:val="28"/>
        </w:rPr>
        <w:t>е</w:t>
      </w:r>
      <w:r>
        <w:rPr>
          <w:spacing w:val="1"/>
          <w:sz w:val="28"/>
          <w:szCs w:val="28"/>
        </w:rPr>
        <w:t>ни</w:t>
      </w:r>
      <w:r>
        <w:rPr>
          <w:sz w:val="28"/>
          <w:szCs w:val="28"/>
        </w:rPr>
        <w:t xml:space="preserve">е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w:t>
      </w:r>
      <w:r>
        <w:rPr>
          <w:spacing w:val="-2"/>
          <w:sz w:val="28"/>
          <w:szCs w:val="28"/>
        </w:rPr>
        <w:t>н</w:t>
      </w:r>
      <w:r>
        <w:rPr>
          <w:spacing w:val="-1"/>
          <w:sz w:val="28"/>
          <w:szCs w:val="28"/>
        </w:rPr>
        <w:t>ы</w:t>
      </w:r>
      <w:r>
        <w:rPr>
          <w:sz w:val="28"/>
          <w:szCs w:val="28"/>
        </w:rPr>
        <w:t>х</w:t>
      </w:r>
      <w:r>
        <w:rPr>
          <w:spacing w:val="1"/>
          <w:sz w:val="28"/>
          <w:szCs w:val="28"/>
        </w:rPr>
        <w:t xml:space="preserve"> </w:t>
      </w:r>
      <w:r>
        <w:rPr>
          <w:spacing w:val="-2"/>
          <w:sz w:val="28"/>
          <w:szCs w:val="28"/>
        </w:rPr>
        <w:t>о</w:t>
      </w:r>
      <w:r>
        <w:rPr>
          <w:spacing w:val="1"/>
          <w:sz w:val="28"/>
          <w:szCs w:val="28"/>
        </w:rPr>
        <w:t>б</w:t>
      </w:r>
      <w:r>
        <w:rPr>
          <w:sz w:val="28"/>
          <w:szCs w:val="28"/>
        </w:rPr>
        <w:t>язат</w:t>
      </w:r>
      <w:r>
        <w:rPr>
          <w:spacing w:val="-3"/>
          <w:sz w:val="28"/>
          <w:szCs w:val="28"/>
        </w:rPr>
        <w:t>е</w:t>
      </w:r>
      <w:r>
        <w:rPr>
          <w:spacing w:val="-1"/>
          <w:sz w:val="28"/>
          <w:szCs w:val="28"/>
        </w:rPr>
        <w:t>ль</w:t>
      </w:r>
      <w:r>
        <w:rPr>
          <w:sz w:val="28"/>
          <w:szCs w:val="28"/>
        </w:rPr>
        <w:t>ст</w:t>
      </w:r>
      <w:r>
        <w:rPr>
          <w:spacing w:val="1"/>
          <w:sz w:val="28"/>
          <w:szCs w:val="28"/>
        </w:rPr>
        <w:t>в</w:t>
      </w:r>
      <w:r>
        <w:rPr>
          <w:sz w:val="28"/>
          <w:szCs w:val="28"/>
        </w:rPr>
        <w:t>,</w:t>
      </w:r>
      <w:r>
        <w:rPr>
          <w:spacing w:val="-1"/>
          <w:sz w:val="28"/>
          <w:szCs w:val="28"/>
        </w:rPr>
        <w:t xml:space="preserve"> </w:t>
      </w:r>
      <w:r>
        <w:rPr>
          <w:sz w:val="28"/>
          <w:szCs w:val="28"/>
        </w:rPr>
        <w:t>связанных</w:t>
      </w:r>
      <w:r>
        <w:rPr>
          <w:spacing w:val="1"/>
          <w:sz w:val="28"/>
          <w:szCs w:val="28"/>
        </w:rPr>
        <w:t xml:space="preserve"> </w:t>
      </w:r>
      <w:r>
        <w:rPr>
          <w:sz w:val="28"/>
          <w:szCs w:val="28"/>
        </w:rPr>
        <w:t>с</w:t>
      </w:r>
      <w:r>
        <w:rPr>
          <w:spacing w:val="-1"/>
          <w:sz w:val="28"/>
          <w:szCs w:val="28"/>
        </w:rPr>
        <w:t xml:space="preserve"> </w:t>
      </w:r>
      <w:r>
        <w:rPr>
          <w:spacing w:val="-3"/>
          <w:sz w:val="28"/>
          <w:szCs w:val="28"/>
        </w:rPr>
        <w:t>з</w:t>
      </w:r>
      <w:r>
        <w:rPr>
          <w:sz w:val="28"/>
          <w:szCs w:val="28"/>
        </w:rPr>
        <w:t>ак</w:t>
      </w:r>
      <w:r>
        <w:rPr>
          <w:spacing w:val="-3"/>
          <w:sz w:val="28"/>
          <w:szCs w:val="28"/>
        </w:rPr>
        <w:t>у</w:t>
      </w:r>
      <w:r>
        <w:rPr>
          <w:spacing w:val="1"/>
          <w:sz w:val="28"/>
          <w:szCs w:val="28"/>
        </w:rPr>
        <w:t>п</w:t>
      </w:r>
      <w:r>
        <w:rPr>
          <w:sz w:val="28"/>
          <w:szCs w:val="28"/>
        </w:rPr>
        <w:t>к</w:t>
      </w:r>
      <w:r>
        <w:rPr>
          <w:spacing w:val="1"/>
          <w:sz w:val="28"/>
          <w:szCs w:val="28"/>
        </w:rPr>
        <w:t>о</w:t>
      </w:r>
      <w:r>
        <w:rPr>
          <w:sz w:val="28"/>
          <w:szCs w:val="28"/>
        </w:rPr>
        <w:t>й</w:t>
      </w:r>
      <w:r>
        <w:rPr>
          <w:spacing w:val="1"/>
          <w:sz w:val="28"/>
          <w:szCs w:val="28"/>
        </w:rPr>
        <w:t xml:space="preserve"> </w:t>
      </w:r>
      <w:r>
        <w:rPr>
          <w:spacing w:val="-3"/>
          <w:sz w:val="28"/>
          <w:szCs w:val="28"/>
        </w:rPr>
        <w:t>т</w:t>
      </w:r>
      <w:r>
        <w:rPr>
          <w:spacing w:val="1"/>
          <w:sz w:val="28"/>
          <w:szCs w:val="28"/>
        </w:rPr>
        <w:t>о</w:t>
      </w:r>
      <w:r>
        <w:rPr>
          <w:sz w:val="28"/>
          <w:szCs w:val="28"/>
        </w:rPr>
        <w:t>в</w:t>
      </w:r>
      <w:r>
        <w:rPr>
          <w:spacing w:val="-3"/>
          <w:sz w:val="28"/>
          <w:szCs w:val="28"/>
        </w:rPr>
        <w:t>а</w:t>
      </w:r>
      <w:r>
        <w:rPr>
          <w:spacing w:val="1"/>
          <w:sz w:val="28"/>
          <w:szCs w:val="28"/>
        </w:rPr>
        <w:t>ро</w:t>
      </w:r>
      <w:r>
        <w:rPr>
          <w:spacing w:val="2"/>
          <w:sz w:val="28"/>
          <w:szCs w:val="28"/>
        </w:rPr>
        <w:t>в</w:t>
      </w:r>
      <w:r>
        <w:rPr>
          <w:sz w:val="28"/>
          <w:szCs w:val="28"/>
        </w:rPr>
        <w:t>,</w:t>
      </w:r>
      <w:r>
        <w:rPr>
          <w:spacing w:val="-1"/>
          <w:sz w:val="28"/>
          <w:szCs w:val="28"/>
        </w:rPr>
        <w:t xml:space="preserve"> р</w:t>
      </w:r>
      <w:r>
        <w:rPr>
          <w:spacing w:val="-2"/>
          <w:sz w:val="28"/>
          <w:szCs w:val="28"/>
        </w:rPr>
        <w:t>а</w:t>
      </w:r>
      <w:r>
        <w:rPr>
          <w:spacing w:val="1"/>
          <w:sz w:val="28"/>
          <w:szCs w:val="28"/>
        </w:rPr>
        <w:t>бо</w:t>
      </w:r>
      <w:r>
        <w:rPr>
          <w:sz w:val="28"/>
          <w:szCs w:val="28"/>
        </w:rPr>
        <w:t>т,</w:t>
      </w:r>
      <w:r>
        <w:rPr>
          <w:spacing w:val="-1"/>
          <w:sz w:val="28"/>
          <w:szCs w:val="28"/>
        </w:rPr>
        <w:t xml:space="preserve"> </w:t>
      </w:r>
      <w:r>
        <w:rPr>
          <w:spacing w:val="-4"/>
          <w:sz w:val="28"/>
          <w:szCs w:val="28"/>
        </w:rPr>
        <w:t>у</w:t>
      </w:r>
      <w:r>
        <w:rPr>
          <w:sz w:val="28"/>
          <w:szCs w:val="28"/>
        </w:rPr>
        <w:t>с</w:t>
      </w:r>
      <w:r>
        <w:rPr>
          <w:spacing w:val="1"/>
          <w:sz w:val="28"/>
          <w:szCs w:val="28"/>
        </w:rPr>
        <w:t>л</w:t>
      </w:r>
      <w:r>
        <w:rPr>
          <w:spacing w:val="-4"/>
          <w:sz w:val="28"/>
          <w:szCs w:val="28"/>
        </w:rPr>
        <w:t>у</w:t>
      </w:r>
      <w:r>
        <w:rPr>
          <w:sz w:val="28"/>
          <w:szCs w:val="28"/>
        </w:rPr>
        <w:t>г;</w:t>
      </w:r>
    </w:p>
    <w:p w:rsidR="004D584B" w:rsidRDefault="004D584B" w:rsidP="004D584B">
      <w:pPr>
        <w:widowControl w:val="0"/>
        <w:autoSpaceDE w:val="0"/>
        <w:autoSpaceDN w:val="0"/>
        <w:adjustRightInd w:val="0"/>
        <w:spacing w:line="318" w:lineRule="exact"/>
        <w:ind w:right="-20" w:firstLine="966"/>
        <w:jc w:val="both"/>
        <w:rPr>
          <w:sz w:val="28"/>
          <w:szCs w:val="28"/>
        </w:rPr>
      </w:pPr>
      <w:r>
        <w:rPr>
          <w:sz w:val="28"/>
          <w:szCs w:val="28"/>
        </w:rPr>
        <w:t>г)</w:t>
      </w:r>
      <w:r>
        <w:rPr>
          <w:spacing w:val="50"/>
          <w:sz w:val="28"/>
          <w:szCs w:val="28"/>
        </w:rPr>
        <w:t xml:space="preserve"> </w:t>
      </w:r>
      <w:r>
        <w:rPr>
          <w:spacing w:val="-1"/>
          <w:sz w:val="28"/>
          <w:szCs w:val="28"/>
        </w:rPr>
        <w:t>п</w:t>
      </w:r>
      <w:r>
        <w:rPr>
          <w:spacing w:val="1"/>
          <w:sz w:val="28"/>
          <w:szCs w:val="28"/>
        </w:rPr>
        <w:t>р</w:t>
      </w:r>
      <w:r>
        <w:rPr>
          <w:sz w:val="28"/>
          <w:szCs w:val="28"/>
        </w:rPr>
        <w:t>и</w:t>
      </w:r>
      <w:r>
        <w:rPr>
          <w:spacing w:val="48"/>
          <w:sz w:val="28"/>
          <w:szCs w:val="28"/>
        </w:rPr>
        <w:t xml:space="preserve"> </w:t>
      </w:r>
      <w:r>
        <w:rPr>
          <w:spacing w:val="-4"/>
          <w:sz w:val="28"/>
          <w:szCs w:val="28"/>
        </w:rPr>
        <w:t>у</w:t>
      </w:r>
      <w:r>
        <w:rPr>
          <w:sz w:val="28"/>
          <w:szCs w:val="28"/>
        </w:rPr>
        <w:t>ме</w:t>
      </w:r>
      <w:r>
        <w:rPr>
          <w:spacing w:val="1"/>
          <w:sz w:val="28"/>
          <w:szCs w:val="28"/>
        </w:rPr>
        <w:t>н</w:t>
      </w:r>
      <w:r>
        <w:rPr>
          <w:spacing w:val="-1"/>
          <w:sz w:val="28"/>
          <w:szCs w:val="28"/>
        </w:rPr>
        <w:t>ь</w:t>
      </w:r>
      <w:r>
        <w:rPr>
          <w:sz w:val="28"/>
          <w:szCs w:val="28"/>
        </w:rPr>
        <w:t>ше</w:t>
      </w:r>
      <w:r>
        <w:rPr>
          <w:spacing w:val="-1"/>
          <w:sz w:val="28"/>
          <w:szCs w:val="28"/>
        </w:rPr>
        <w:t>н</w:t>
      </w:r>
      <w:r>
        <w:rPr>
          <w:spacing w:val="1"/>
          <w:sz w:val="28"/>
          <w:szCs w:val="28"/>
        </w:rPr>
        <w:t>и</w:t>
      </w:r>
      <w:r>
        <w:rPr>
          <w:sz w:val="28"/>
          <w:szCs w:val="28"/>
        </w:rPr>
        <w:t>и</w:t>
      </w:r>
      <w:r>
        <w:rPr>
          <w:spacing w:val="48"/>
          <w:sz w:val="28"/>
          <w:szCs w:val="28"/>
        </w:rPr>
        <w:t xml:space="preserve"> </w:t>
      </w:r>
      <w:r>
        <w:rPr>
          <w:spacing w:val="-1"/>
          <w:sz w:val="28"/>
          <w:szCs w:val="28"/>
        </w:rPr>
        <w:t>п</w:t>
      </w:r>
      <w:r>
        <w:rPr>
          <w:spacing w:val="1"/>
          <w:sz w:val="28"/>
          <w:szCs w:val="28"/>
        </w:rPr>
        <w:t>о</w:t>
      </w:r>
      <w:r>
        <w:rPr>
          <w:sz w:val="28"/>
          <w:szCs w:val="28"/>
        </w:rPr>
        <w:t>казате</w:t>
      </w:r>
      <w:r>
        <w:rPr>
          <w:spacing w:val="-1"/>
          <w:sz w:val="28"/>
          <w:szCs w:val="28"/>
        </w:rPr>
        <w:t>л</w:t>
      </w:r>
      <w:r>
        <w:rPr>
          <w:spacing w:val="-2"/>
          <w:sz w:val="28"/>
          <w:szCs w:val="28"/>
        </w:rPr>
        <w:t>е</w:t>
      </w:r>
      <w:r>
        <w:rPr>
          <w:sz w:val="28"/>
          <w:szCs w:val="28"/>
        </w:rPr>
        <w:t>й</w:t>
      </w:r>
      <w:r>
        <w:rPr>
          <w:spacing w:val="54"/>
          <w:sz w:val="28"/>
          <w:szCs w:val="28"/>
        </w:rPr>
        <w:t xml:space="preserve"> </w:t>
      </w:r>
      <w:r>
        <w:rPr>
          <w:spacing w:val="-3"/>
          <w:sz w:val="28"/>
          <w:szCs w:val="28"/>
        </w:rPr>
        <w:t>в</w:t>
      </w:r>
      <w:r>
        <w:rPr>
          <w:spacing w:val="1"/>
          <w:sz w:val="28"/>
          <w:szCs w:val="28"/>
        </w:rPr>
        <w:t>ып</w:t>
      </w:r>
      <w:r>
        <w:rPr>
          <w:spacing w:val="-1"/>
          <w:sz w:val="28"/>
          <w:szCs w:val="28"/>
        </w:rPr>
        <w:t>л</w:t>
      </w:r>
      <w:r>
        <w:rPr>
          <w:spacing w:val="-2"/>
          <w:sz w:val="28"/>
          <w:szCs w:val="28"/>
        </w:rPr>
        <w:t>а</w:t>
      </w:r>
      <w:r>
        <w:rPr>
          <w:sz w:val="28"/>
          <w:szCs w:val="28"/>
        </w:rPr>
        <w:t>т</w:t>
      </w:r>
      <w:r>
        <w:rPr>
          <w:spacing w:val="49"/>
          <w:sz w:val="28"/>
          <w:szCs w:val="28"/>
        </w:rPr>
        <w:t xml:space="preserve"> </w:t>
      </w:r>
      <w:r>
        <w:rPr>
          <w:spacing w:val="1"/>
          <w:sz w:val="28"/>
          <w:szCs w:val="28"/>
        </w:rPr>
        <w:t>н</w:t>
      </w:r>
      <w:r>
        <w:rPr>
          <w:sz w:val="28"/>
          <w:szCs w:val="28"/>
        </w:rPr>
        <w:t>а</w:t>
      </w:r>
      <w:r>
        <w:rPr>
          <w:spacing w:val="50"/>
          <w:sz w:val="28"/>
          <w:szCs w:val="28"/>
        </w:rPr>
        <w:t xml:space="preserve"> </w:t>
      </w:r>
      <w:r>
        <w:rPr>
          <w:sz w:val="28"/>
          <w:szCs w:val="28"/>
        </w:rPr>
        <w:t>з</w:t>
      </w:r>
      <w:r>
        <w:rPr>
          <w:spacing w:val="-3"/>
          <w:sz w:val="28"/>
          <w:szCs w:val="28"/>
        </w:rPr>
        <w:t>а</w:t>
      </w:r>
      <w:r>
        <w:rPr>
          <w:sz w:val="28"/>
          <w:szCs w:val="28"/>
        </w:rPr>
        <w:t>к</w:t>
      </w:r>
      <w:r>
        <w:rPr>
          <w:spacing w:val="-3"/>
          <w:sz w:val="28"/>
          <w:szCs w:val="28"/>
        </w:rPr>
        <w:t>у</w:t>
      </w:r>
      <w:r>
        <w:rPr>
          <w:spacing w:val="1"/>
          <w:sz w:val="28"/>
          <w:szCs w:val="28"/>
        </w:rPr>
        <w:t>п</w:t>
      </w:r>
      <w:r>
        <w:rPr>
          <w:sz w:val="28"/>
          <w:szCs w:val="28"/>
        </w:rPr>
        <w:t>ку</w:t>
      </w:r>
      <w:r>
        <w:rPr>
          <w:spacing w:val="49"/>
          <w:sz w:val="28"/>
          <w:szCs w:val="28"/>
        </w:rPr>
        <w:t xml:space="preserve"> </w:t>
      </w:r>
      <w:r>
        <w:rPr>
          <w:sz w:val="28"/>
          <w:szCs w:val="28"/>
        </w:rPr>
        <w:t>т</w:t>
      </w:r>
      <w:r>
        <w:rPr>
          <w:spacing w:val="1"/>
          <w:sz w:val="28"/>
          <w:szCs w:val="28"/>
        </w:rPr>
        <w:t>о</w:t>
      </w:r>
      <w:r>
        <w:rPr>
          <w:sz w:val="28"/>
          <w:szCs w:val="28"/>
        </w:rPr>
        <w:t>ва</w:t>
      </w:r>
      <w:r>
        <w:rPr>
          <w:spacing w:val="-2"/>
          <w:sz w:val="28"/>
          <w:szCs w:val="28"/>
        </w:rPr>
        <w:t>р</w:t>
      </w:r>
      <w:r>
        <w:rPr>
          <w:spacing w:val="1"/>
          <w:sz w:val="28"/>
          <w:szCs w:val="28"/>
        </w:rPr>
        <w:t>ов</w:t>
      </w:r>
      <w:r>
        <w:rPr>
          <w:sz w:val="28"/>
          <w:szCs w:val="28"/>
        </w:rPr>
        <w:t>,</w:t>
      </w:r>
      <w:r>
        <w:rPr>
          <w:spacing w:val="49"/>
          <w:sz w:val="28"/>
          <w:szCs w:val="28"/>
        </w:rPr>
        <w:t xml:space="preserve"> </w:t>
      </w:r>
      <w:r>
        <w:rPr>
          <w:spacing w:val="-1"/>
          <w:sz w:val="28"/>
          <w:szCs w:val="28"/>
        </w:rPr>
        <w:t>р</w:t>
      </w:r>
      <w:r>
        <w:rPr>
          <w:sz w:val="28"/>
          <w:szCs w:val="28"/>
        </w:rPr>
        <w:t>а</w:t>
      </w:r>
      <w:r>
        <w:rPr>
          <w:spacing w:val="-1"/>
          <w:sz w:val="28"/>
          <w:szCs w:val="28"/>
        </w:rPr>
        <w:t>б</w:t>
      </w:r>
      <w:r>
        <w:rPr>
          <w:spacing w:val="1"/>
          <w:sz w:val="28"/>
          <w:szCs w:val="28"/>
        </w:rPr>
        <w:t>о</w:t>
      </w:r>
      <w:r>
        <w:rPr>
          <w:sz w:val="28"/>
          <w:szCs w:val="28"/>
        </w:rPr>
        <w:t>т,</w:t>
      </w:r>
      <w:r>
        <w:rPr>
          <w:spacing w:val="49"/>
          <w:sz w:val="28"/>
          <w:szCs w:val="28"/>
        </w:rPr>
        <w:t xml:space="preserve"> </w:t>
      </w:r>
      <w:r>
        <w:rPr>
          <w:spacing w:val="-4"/>
          <w:sz w:val="28"/>
          <w:szCs w:val="28"/>
        </w:rPr>
        <w:t>у</w:t>
      </w:r>
      <w:r>
        <w:rPr>
          <w:sz w:val="28"/>
          <w:szCs w:val="28"/>
        </w:rPr>
        <w:t>с</w:t>
      </w:r>
      <w:r>
        <w:rPr>
          <w:spacing w:val="1"/>
          <w:sz w:val="28"/>
          <w:szCs w:val="28"/>
        </w:rPr>
        <w:t>л</w:t>
      </w:r>
      <w:r>
        <w:rPr>
          <w:spacing w:val="-4"/>
          <w:sz w:val="28"/>
          <w:szCs w:val="28"/>
        </w:rPr>
        <w:t>у</w:t>
      </w:r>
      <w:r>
        <w:rPr>
          <w:sz w:val="28"/>
          <w:szCs w:val="28"/>
        </w:rPr>
        <w:t xml:space="preserve">г,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яем</w:t>
      </w:r>
      <w:r>
        <w:rPr>
          <w:spacing w:val="-1"/>
          <w:sz w:val="28"/>
          <w:szCs w:val="28"/>
        </w:rPr>
        <w:t>ы</w:t>
      </w:r>
      <w:r>
        <w:rPr>
          <w:sz w:val="28"/>
          <w:szCs w:val="28"/>
        </w:rPr>
        <w:t>х</w:t>
      </w:r>
      <w:r>
        <w:rPr>
          <w:spacing w:val="3"/>
          <w:sz w:val="28"/>
          <w:szCs w:val="28"/>
        </w:rPr>
        <w:t xml:space="preserve"> </w:t>
      </w:r>
      <w:r>
        <w:rPr>
          <w:sz w:val="28"/>
          <w:szCs w:val="28"/>
        </w:rPr>
        <w:t>в</w:t>
      </w:r>
      <w:r>
        <w:rPr>
          <w:spacing w:val="2"/>
          <w:sz w:val="28"/>
          <w:szCs w:val="28"/>
        </w:rPr>
        <w:t xml:space="preserve"> </w:t>
      </w: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и</w:t>
      </w:r>
      <w:r>
        <w:rPr>
          <w:spacing w:val="3"/>
          <w:sz w:val="28"/>
          <w:szCs w:val="28"/>
        </w:rPr>
        <w:t xml:space="preserve"> </w:t>
      </w:r>
      <w:r>
        <w:rPr>
          <w:sz w:val="28"/>
          <w:szCs w:val="28"/>
        </w:rPr>
        <w:t>с</w:t>
      </w:r>
      <w:r>
        <w:rPr>
          <w:spacing w:val="3"/>
          <w:sz w:val="28"/>
          <w:szCs w:val="28"/>
        </w:rPr>
        <w:t xml:space="preserve"> </w:t>
      </w:r>
      <w:r>
        <w:rPr>
          <w:spacing w:val="-1"/>
          <w:sz w:val="28"/>
          <w:szCs w:val="28"/>
        </w:rPr>
        <w:t>Ф</w:t>
      </w:r>
      <w:r>
        <w:rPr>
          <w:sz w:val="28"/>
          <w:szCs w:val="28"/>
        </w:rPr>
        <w:t>е</w:t>
      </w:r>
      <w:r>
        <w:rPr>
          <w:spacing w:val="-1"/>
          <w:sz w:val="28"/>
          <w:szCs w:val="28"/>
        </w:rPr>
        <w:t>д</w:t>
      </w:r>
      <w:r>
        <w:rPr>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ы</w:t>
      </w:r>
      <w:r>
        <w:rPr>
          <w:sz w:val="28"/>
          <w:szCs w:val="28"/>
        </w:rPr>
        <w:t>м</w:t>
      </w:r>
      <w:r>
        <w:rPr>
          <w:spacing w:val="2"/>
          <w:sz w:val="28"/>
          <w:szCs w:val="28"/>
        </w:rPr>
        <w:t xml:space="preserve"> </w:t>
      </w:r>
      <w:r>
        <w:rPr>
          <w:sz w:val="28"/>
          <w:szCs w:val="28"/>
        </w:rPr>
        <w:t>за</w:t>
      </w:r>
      <w:r>
        <w:rPr>
          <w:spacing w:val="-3"/>
          <w:sz w:val="28"/>
          <w:szCs w:val="28"/>
        </w:rPr>
        <w:t>к</w:t>
      </w:r>
      <w:r>
        <w:rPr>
          <w:spacing w:val="1"/>
          <w:sz w:val="28"/>
          <w:szCs w:val="28"/>
        </w:rPr>
        <w:t>о</w:t>
      </w:r>
      <w:r>
        <w:rPr>
          <w:spacing w:val="-1"/>
          <w:sz w:val="28"/>
          <w:szCs w:val="28"/>
        </w:rPr>
        <w:t>н</w:t>
      </w:r>
      <w:r>
        <w:rPr>
          <w:spacing w:val="1"/>
          <w:sz w:val="28"/>
          <w:szCs w:val="28"/>
        </w:rPr>
        <w:t>о</w:t>
      </w:r>
      <w:r>
        <w:rPr>
          <w:sz w:val="28"/>
          <w:szCs w:val="28"/>
        </w:rPr>
        <w:t>м №</w:t>
      </w:r>
      <w:r>
        <w:rPr>
          <w:spacing w:val="3"/>
          <w:sz w:val="28"/>
          <w:szCs w:val="28"/>
        </w:rPr>
        <w:t xml:space="preserve"> </w:t>
      </w:r>
      <w:r>
        <w:rPr>
          <w:spacing w:val="-1"/>
          <w:sz w:val="28"/>
          <w:szCs w:val="28"/>
        </w:rPr>
        <w:t>4</w:t>
      </w:r>
      <w:r>
        <w:rPr>
          <w:spacing w:val="8"/>
          <w:sz w:val="28"/>
          <w:szCs w:val="28"/>
        </w:rPr>
        <w:t>4</w:t>
      </w:r>
      <w:r>
        <w:rPr>
          <w:sz w:val="28"/>
          <w:szCs w:val="28"/>
        </w:rPr>
        <w:t>-</w:t>
      </w:r>
      <w:r>
        <w:rPr>
          <w:spacing w:val="-1"/>
          <w:sz w:val="28"/>
          <w:szCs w:val="28"/>
        </w:rPr>
        <w:t>Ф</w:t>
      </w:r>
      <w:r>
        <w:rPr>
          <w:spacing w:val="2"/>
          <w:sz w:val="28"/>
          <w:szCs w:val="28"/>
        </w:rPr>
        <w:t>З</w:t>
      </w:r>
      <w:r>
        <w:rPr>
          <w:sz w:val="28"/>
          <w:szCs w:val="28"/>
        </w:rPr>
        <w:t>,</w:t>
      </w:r>
      <w:r>
        <w:rPr>
          <w:spacing w:val="2"/>
          <w:sz w:val="28"/>
          <w:szCs w:val="28"/>
        </w:rPr>
        <w:t xml:space="preserve"> </w:t>
      </w:r>
      <w:r>
        <w:rPr>
          <w:sz w:val="28"/>
          <w:szCs w:val="28"/>
        </w:rPr>
        <w:t>вк</w:t>
      </w:r>
      <w:r>
        <w:rPr>
          <w:spacing w:val="-1"/>
          <w:sz w:val="28"/>
          <w:szCs w:val="28"/>
        </w:rPr>
        <w:t>лю</w:t>
      </w:r>
      <w:r>
        <w:rPr>
          <w:sz w:val="28"/>
          <w:szCs w:val="28"/>
        </w:rPr>
        <w:t>ч</w:t>
      </w:r>
      <w:r>
        <w:rPr>
          <w:spacing w:val="-2"/>
          <w:sz w:val="28"/>
          <w:szCs w:val="28"/>
        </w:rPr>
        <w:t>е</w:t>
      </w:r>
      <w:r>
        <w:rPr>
          <w:spacing w:val="1"/>
          <w:sz w:val="28"/>
          <w:szCs w:val="28"/>
        </w:rPr>
        <w:t>н</w:t>
      </w:r>
      <w:r>
        <w:rPr>
          <w:spacing w:val="-1"/>
          <w:sz w:val="28"/>
          <w:szCs w:val="28"/>
        </w:rPr>
        <w:t>н</w:t>
      </w:r>
      <w:r>
        <w:rPr>
          <w:spacing w:val="1"/>
          <w:sz w:val="28"/>
          <w:szCs w:val="28"/>
        </w:rPr>
        <w:t>ы</w:t>
      </w:r>
      <w:r>
        <w:rPr>
          <w:sz w:val="28"/>
          <w:szCs w:val="28"/>
        </w:rPr>
        <w:t>х</w:t>
      </w:r>
      <w:r>
        <w:rPr>
          <w:spacing w:val="3"/>
          <w:sz w:val="28"/>
          <w:szCs w:val="28"/>
        </w:rPr>
        <w:t xml:space="preserve"> </w:t>
      </w:r>
      <w:r>
        <w:rPr>
          <w:sz w:val="28"/>
          <w:szCs w:val="28"/>
        </w:rPr>
        <w:t xml:space="preserve">в </w:t>
      </w:r>
      <w:r>
        <w:rPr>
          <w:spacing w:val="1"/>
          <w:sz w:val="28"/>
          <w:szCs w:val="28"/>
        </w:rPr>
        <w:t>п</w:t>
      </w:r>
      <w:r>
        <w:rPr>
          <w:spacing w:val="-1"/>
          <w:sz w:val="28"/>
          <w:szCs w:val="28"/>
        </w:rPr>
        <w:t>л</w:t>
      </w:r>
      <w:r>
        <w:rPr>
          <w:sz w:val="28"/>
          <w:szCs w:val="28"/>
        </w:rPr>
        <w:t>а</w:t>
      </w:r>
      <w:r>
        <w:rPr>
          <w:spacing w:val="-1"/>
          <w:sz w:val="28"/>
          <w:szCs w:val="28"/>
        </w:rPr>
        <w:t>н</w:t>
      </w:r>
      <w:r>
        <w:rPr>
          <w:sz w:val="28"/>
          <w:szCs w:val="28"/>
        </w:rPr>
        <w:t>ы</w:t>
      </w:r>
      <w:r>
        <w:rPr>
          <w:spacing w:val="2"/>
          <w:sz w:val="28"/>
          <w:szCs w:val="28"/>
        </w:rPr>
        <w:t xml:space="preserve"> </w:t>
      </w:r>
      <w:r>
        <w:rPr>
          <w:sz w:val="28"/>
          <w:szCs w:val="28"/>
        </w:rPr>
        <w:t>ф</w:t>
      </w:r>
      <w:r>
        <w:rPr>
          <w:spacing w:val="-1"/>
          <w:sz w:val="28"/>
          <w:szCs w:val="28"/>
        </w:rPr>
        <w:t>и</w:t>
      </w:r>
      <w:r>
        <w:rPr>
          <w:spacing w:val="1"/>
          <w:sz w:val="28"/>
          <w:szCs w:val="28"/>
        </w:rPr>
        <w:t>н</w:t>
      </w:r>
      <w:r>
        <w:rPr>
          <w:spacing w:val="-2"/>
          <w:sz w:val="28"/>
          <w:szCs w:val="28"/>
        </w:rPr>
        <w:t>а</w:t>
      </w:r>
      <w:r>
        <w:rPr>
          <w:spacing w:val="1"/>
          <w:sz w:val="28"/>
          <w:szCs w:val="28"/>
        </w:rPr>
        <w:t>н</w:t>
      </w:r>
      <w:r>
        <w:rPr>
          <w:spacing w:val="-2"/>
          <w:sz w:val="28"/>
          <w:szCs w:val="28"/>
        </w:rPr>
        <w:t>с</w:t>
      </w:r>
      <w:r>
        <w:rPr>
          <w:spacing w:val="1"/>
          <w:sz w:val="28"/>
          <w:szCs w:val="28"/>
        </w:rPr>
        <w:t>о</w:t>
      </w:r>
      <w:r>
        <w:rPr>
          <w:sz w:val="28"/>
          <w:szCs w:val="28"/>
        </w:rPr>
        <w:t>в</w:t>
      </w:r>
      <w:r>
        <w:rPr>
          <w:spacing w:val="3"/>
          <w:sz w:val="28"/>
          <w:szCs w:val="28"/>
        </w:rPr>
        <w:t>о</w:t>
      </w:r>
      <w:r>
        <w:rPr>
          <w:spacing w:val="-2"/>
          <w:sz w:val="28"/>
          <w:szCs w:val="28"/>
        </w:rPr>
        <w:t>-</w:t>
      </w:r>
      <w:r>
        <w:rPr>
          <w:spacing w:val="-1"/>
          <w:sz w:val="28"/>
          <w:szCs w:val="28"/>
        </w:rPr>
        <w:t>х</w:t>
      </w:r>
      <w:r>
        <w:rPr>
          <w:spacing w:val="1"/>
          <w:sz w:val="28"/>
          <w:szCs w:val="28"/>
        </w:rPr>
        <w:t>о</w:t>
      </w:r>
      <w:r>
        <w:rPr>
          <w:sz w:val="28"/>
          <w:szCs w:val="28"/>
        </w:rPr>
        <w:t>зя</w:t>
      </w:r>
      <w:r>
        <w:rPr>
          <w:spacing w:val="-1"/>
          <w:sz w:val="28"/>
          <w:szCs w:val="28"/>
        </w:rPr>
        <w:t>й</w:t>
      </w:r>
      <w:r>
        <w:rPr>
          <w:sz w:val="28"/>
          <w:szCs w:val="28"/>
        </w:rPr>
        <w:t>стве</w:t>
      </w:r>
      <w:r>
        <w:rPr>
          <w:spacing w:val="-2"/>
          <w:sz w:val="28"/>
          <w:szCs w:val="28"/>
        </w:rPr>
        <w:t>н</w:t>
      </w:r>
      <w:r>
        <w:rPr>
          <w:spacing w:val="-1"/>
          <w:sz w:val="28"/>
          <w:szCs w:val="28"/>
        </w:rPr>
        <w:t>н</w:t>
      </w:r>
      <w:r>
        <w:rPr>
          <w:spacing w:val="1"/>
          <w:sz w:val="28"/>
          <w:szCs w:val="28"/>
        </w:rPr>
        <w:t>о</w:t>
      </w:r>
      <w:r>
        <w:rPr>
          <w:sz w:val="28"/>
          <w:szCs w:val="28"/>
        </w:rPr>
        <w:t>й</w:t>
      </w:r>
      <w:r>
        <w:rPr>
          <w:spacing w:val="1"/>
          <w:sz w:val="28"/>
          <w:szCs w:val="28"/>
        </w:rPr>
        <w:t xml:space="preserve"> </w:t>
      </w:r>
      <w:r>
        <w:rPr>
          <w:sz w:val="28"/>
          <w:szCs w:val="28"/>
        </w:rPr>
        <w:t>де</w:t>
      </w:r>
      <w:r>
        <w:rPr>
          <w:spacing w:val="1"/>
          <w:sz w:val="28"/>
          <w:szCs w:val="28"/>
        </w:rPr>
        <w:t>я</w:t>
      </w:r>
      <w:r>
        <w:rPr>
          <w:sz w:val="28"/>
          <w:szCs w:val="28"/>
        </w:rPr>
        <w:t>т</w:t>
      </w:r>
      <w:r>
        <w:rPr>
          <w:spacing w:val="-3"/>
          <w:sz w:val="28"/>
          <w:szCs w:val="28"/>
        </w:rPr>
        <w:t>е</w:t>
      </w:r>
      <w:r>
        <w:rPr>
          <w:spacing w:val="-1"/>
          <w:sz w:val="28"/>
          <w:szCs w:val="28"/>
        </w:rPr>
        <w:t>ль</w:t>
      </w:r>
      <w:r>
        <w:rPr>
          <w:spacing w:val="1"/>
          <w:sz w:val="28"/>
          <w:szCs w:val="28"/>
        </w:rPr>
        <w:t>но</w:t>
      </w:r>
      <w:r>
        <w:rPr>
          <w:sz w:val="28"/>
          <w:szCs w:val="28"/>
        </w:rPr>
        <w:t>с</w:t>
      </w:r>
      <w:r>
        <w:rPr>
          <w:spacing w:val="-3"/>
          <w:sz w:val="28"/>
          <w:szCs w:val="28"/>
        </w:rPr>
        <w:t>т</w:t>
      </w:r>
      <w:r>
        <w:rPr>
          <w:sz w:val="28"/>
          <w:szCs w:val="28"/>
        </w:rPr>
        <w:t>и</w:t>
      </w:r>
      <w:r>
        <w:rPr>
          <w:spacing w:val="-2"/>
          <w:sz w:val="28"/>
          <w:szCs w:val="28"/>
        </w:rPr>
        <w:t>;</w:t>
      </w:r>
    </w:p>
    <w:p w:rsidR="004D584B" w:rsidRDefault="004D584B" w:rsidP="004D584B">
      <w:pPr>
        <w:widowControl w:val="0"/>
        <w:autoSpaceDE w:val="0"/>
        <w:autoSpaceDN w:val="0"/>
        <w:adjustRightInd w:val="0"/>
        <w:spacing w:before="3" w:line="322" w:lineRule="exact"/>
        <w:ind w:left="114" w:right="43" w:firstLine="852"/>
        <w:jc w:val="both"/>
        <w:rPr>
          <w:sz w:val="28"/>
          <w:szCs w:val="28"/>
        </w:rPr>
      </w:pPr>
      <w:r>
        <w:rPr>
          <w:spacing w:val="1"/>
          <w:sz w:val="28"/>
          <w:szCs w:val="28"/>
        </w:rPr>
        <w:t>д</w:t>
      </w:r>
      <w:r>
        <w:rPr>
          <w:sz w:val="28"/>
          <w:szCs w:val="28"/>
        </w:rPr>
        <w:t>)</w:t>
      </w:r>
      <w:r>
        <w:rPr>
          <w:spacing w:val="2"/>
          <w:sz w:val="28"/>
          <w:szCs w:val="28"/>
        </w:rPr>
        <w:t xml:space="preserve"> </w:t>
      </w:r>
      <w:r>
        <w:rPr>
          <w:spacing w:val="-1"/>
          <w:sz w:val="28"/>
          <w:szCs w:val="28"/>
        </w:rPr>
        <w:t>пр</w:t>
      </w:r>
      <w:r>
        <w:rPr>
          <w:sz w:val="28"/>
          <w:szCs w:val="28"/>
        </w:rPr>
        <w:t>и</w:t>
      </w:r>
      <w:r>
        <w:rPr>
          <w:spacing w:val="3"/>
          <w:sz w:val="28"/>
          <w:szCs w:val="28"/>
        </w:rPr>
        <w:t xml:space="preserve"> </w:t>
      </w:r>
      <w:r>
        <w:rPr>
          <w:spacing w:val="-4"/>
          <w:sz w:val="28"/>
          <w:szCs w:val="28"/>
        </w:rPr>
        <w:t>у</w:t>
      </w:r>
      <w:r>
        <w:rPr>
          <w:sz w:val="28"/>
          <w:szCs w:val="28"/>
        </w:rPr>
        <w:t>ме</w:t>
      </w:r>
      <w:r>
        <w:rPr>
          <w:spacing w:val="1"/>
          <w:sz w:val="28"/>
          <w:szCs w:val="28"/>
        </w:rPr>
        <w:t>н</w:t>
      </w:r>
      <w:r>
        <w:rPr>
          <w:spacing w:val="-1"/>
          <w:sz w:val="28"/>
          <w:szCs w:val="28"/>
        </w:rPr>
        <w:t>ь</w:t>
      </w:r>
      <w:r>
        <w:rPr>
          <w:sz w:val="28"/>
          <w:szCs w:val="28"/>
        </w:rPr>
        <w:t>ше</w:t>
      </w:r>
      <w:r>
        <w:rPr>
          <w:spacing w:val="1"/>
          <w:sz w:val="28"/>
          <w:szCs w:val="28"/>
        </w:rPr>
        <w:t>н</w:t>
      </w:r>
      <w:r>
        <w:rPr>
          <w:spacing w:val="-1"/>
          <w:sz w:val="28"/>
          <w:szCs w:val="28"/>
        </w:rPr>
        <w:t>и</w:t>
      </w:r>
      <w:r>
        <w:rPr>
          <w:sz w:val="28"/>
          <w:szCs w:val="28"/>
        </w:rPr>
        <w:t>и</w:t>
      </w:r>
      <w:r>
        <w:rPr>
          <w:spacing w:val="3"/>
          <w:sz w:val="28"/>
          <w:szCs w:val="28"/>
        </w:rPr>
        <w:t xml:space="preserve"> </w:t>
      </w:r>
      <w:r>
        <w:rPr>
          <w:spacing w:val="-1"/>
          <w:sz w:val="28"/>
          <w:szCs w:val="28"/>
        </w:rPr>
        <w:t>о</w:t>
      </w:r>
      <w:r>
        <w:rPr>
          <w:spacing w:val="1"/>
          <w:sz w:val="28"/>
          <w:szCs w:val="28"/>
        </w:rPr>
        <w:t>б</w:t>
      </w:r>
      <w:r>
        <w:rPr>
          <w:spacing w:val="-1"/>
          <w:sz w:val="28"/>
          <w:szCs w:val="28"/>
        </w:rPr>
        <w:t>ъ</w:t>
      </w:r>
      <w:r>
        <w:rPr>
          <w:sz w:val="28"/>
          <w:szCs w:val="28"/>
        </w:rPr>
        <w:t>е</w:t>
      </w:r>
      <w:r>
        <w:rPr>
          <w:spacing w:val="-3"/>
          <w:sz w:val="28"/>
          <w:szCs w:val="28"/>
        </w:rPr>
        <w:t>м</w:t>
      </w:r>
      <w:r>
        <w:rPr>
          <w:spacing w:val="1"/>
          <w:sz w:val="28"/>
          <w:szCs w:val="28"/>
        </w:rPr>
        <w:t>о</w:t>
      </w:r>
      <w:r>
        <w:rPr>
          <w:sz w:val="28"/>
          <w:szCs w:val="28"/>
        </w:rPr>
        <w:t>в</w:t>
      </w:r>
      <w:r>
        <w:rPr>
          <w:spacing w:val="1"/>
          <w:sz w:val="28"/>
          <w:szCs w:val="28"/>
        </w:rPr>
        <w:t xml:space="preserve"> </w:t>
      </w:r>
      <w:r>
        <w:rPr>
          <w:sz w:val="28"/>
          <w:szCs w:val="28"/>
        </w:rPr>
        <w:t>ф</w:t>
      </w:r>
      <w:r>
        <w:rPr>
          <w:spacing w:val="-1"/>
          <w:sz w:val="28"/>
          <w:szCs w:val="28"/>
        </w:rPr>
        <w:t>и</w:t>
      </w:r>
      <w:r>
        <w:rPr>
          <w:spacing w:val="1"/>
          <w:sz w:val="28"/>
          <w:szCs w:val="28"/>
        </w:rPr>
        <w:t>н</w:t>
      </w:r>
      <w:r>
        <w:rPr>
          <w:spacing w:val="-2"/>
          <w:sz w:val="28"/>
          <w:szCs w:val="28"/>
        </w:rPr>
        <w:t>а</w:t>
      </w:r>
      <w:r>
        <w:rPr>
          <w:spacing w:val="1"/>
          <w:sz w:val="28"/>
          <w:szCs w:val="28"/>
        </w:rPr>
        <w:t>н</w:t>
      </w:r>
      <w:r>
        <w:rPr>
          <w:spacing w:val="-2"/>
          <w:sz w:val="28"/>
          <w:szCs w:val="28"/>
        </w:rPr>
        <w:t>с</w:t>
      </w:r>
      <w:r>
        <w:rPr>
          <w:spacing w:val="1"/>
          <w:sz w:val="28"/>
          <w:szCs w:val="28"/>
        </w:rPr>
        <w:t>о</w:t>
      </w:r>
      <w:r>
        <w:rPr>
          <w:sz w:val="28"/>
          <w:szCs w:val="28"/>
        </w:rPr>
        <w:t>во</w:t>
      </w:r>
      <w:r>
        <w:rPr>
          <w:spacing w:val="-2"/>
          <w:sz w:val="28"/>
          <w:szCs w:val="28"/>
        </w:rPr>
        <w:t>г</w:t>
      </w:r>
      <w:r>
        <w:rPr>
          <w:sz w:val="28"/>
          <w:szCs w:val="28"/>
        </w:rPr>
        <w:t>о</w:t>
      </w:r>
      <w:r>
        <w:rPr>
          <w:spacing w:val="1"/>
          <w:sz w:val="28"/>
          <w:szCs w:val="28"/>
        </w:rPr>
        <w:t xml:space="preserve"> о</w:t>
      </w:r>
      <w:r>
        <w:rPr>
          <w:spacing w:val="-1"/>
          <w:sz w:val="28"/>
          <w:szCs w:val="28"/>
        </w:rPr>
        <w:t>б</w:t>
      </w:r>
      <w:r>
        <w:rPr>
          <w:sz w:val="28"/>
          <w:szCs w:val="28"/>
        </w:rPr>
        <w:t>ес</w:t>
      </w:r>
      <w:r>
        <w:rPr>
          <w:spacing w:val="-1"/>
          <w:sz w:val="28"/>
          <w:szCs w:val="28"/>
        </w:rPr>
        <w:t>п</w:t>
      </w:r>
      <w:r>
        <w:rPr>
          <w:sz w:val="28"/>
          <w:szCs w:val="28"/>
        </w:rPr>
        <w:t>еч</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я ка</w:t>
      </w:r>
      <w:r>
        <w:rPr>
          <w:spacing w:val="-1"/>
          <w:sz w:val="28"/>
          <w:szCs w:val="28"/>
        </w:rPr>
        <w:t>п</w:t>
      </w:r>
      <w:r>
        <w:rPr>
          <w:spacing w:val="1"/>
          <w:sz w:val="28"/>
          <w:szCs w:val="28"/>
        </w:rPr>
        <w:t>и</w:t>
      </w:r>
      <w:r>
        <w:rPr>
          <w:sz w:val="28"/>
          <w:szCs w:val="28"/>
        </w:rPr>
        <w:t>та</w:t>
      </w:r>
      <w:r>
        <w:rPr>
          <w:spacing w:val="-1"/>
          <w:sz w:val="28"/>
          <w:szCs w:val="28"/>
        </w:rPr>
        <w:t>льн</w:t>
      </w:r>
      <w:r>
        <w:rPr>
          <w:spacing w:val="1"/>
          <w:sz w:val="28"/>
          <w:szCs w:val="28"/>
        </w:rPr>
        <w:t>ы</w:t>
      </w:r>
      <w:r>
        <w:rPr>
          <w:sz w:val="28"/>
          <w:szCs w:val="28"/>
        </w:rPr>
        <w:t>х</w:t>
      </w:r>
      <w:r>
        <w:rPr>
          <w:spacing w:val="24"/>
          <w:sz w:val="28"/>
          <w:szCs w:val="28"/>
        </w:rPr>
        <w:t xml:space="preserve"> </w:t>
      </w:r>
      <w:r>
        <w:rPr>
          <w:sz w:val="28"/>
          <w:szCs w:val="28"/>
        </w:rPr>
        <w:t>в</w:t>
      </w:r>
      <w:r>
        <w:rPr>
          <w:spacing w:val="-4"/>
          <w:sz w:val="28"/>
          <w:szCs w:val="28"/>
        </w:rPr>
        <w:t>л</w:t>
      </w:r>
      <w:r>
        <w:rPr>
          <w:spacing w:val="1"/>
          <w:sz w:val="28"/>
          <w:szCs w:val="28"/>
        </w:rPr>
        <w:t>о</w:t>
      </w:r>
      <w:r>
        <w:rPr>
          <w:sz w:val="28"/>
          <w:szCs w:val="28"/>
        </w:rPr>
        <w:t>ж</w:t>
      </w:r>
      <w:r>
        <w:rPr>
          <w:spacing w:val="-2"/>
          <w:sz w:val="28"/>
          <w:szCs w:val="28"/>
        </w:rPr>
        <w:t>е</w:t>
      </w:r>
      <w:r>
        <w:rPr>
          <w:spacing w:val="1"/>
          <w:sz w:val="28"/>
          <w:szCs w:val="28"/>
        </w:rPr>
        <w:t>н</w:t>
      </w:r>
      <w:r>
        <w:rPr>
          <w:spacing w:val="-1"/>
          <w:sz w:val="28"/>
          <w:szCs w:val="28"/>
        </w:rPr>
        <w:t>и</w:t>
      </w:r>
      <w:r>
        <w:rPr>
          <w:spacing w:val="4"/>
          <w:sz w:val="28"/>
          <w:szCs w:val="28"/>
        </w:rPr>
        <w:t>й</w:t>
      </w:r>
      <w:r>
        <w:rPr>
          <w:sz w:val="28"/>
          <w:szCs w:val="28"/>
        </w:rPr>
        <w:t>,</w:t>
      </w:r>
      <w:r>
        <w:rPr>
          <w:spacing w:val="23"/>
          <w:sz w:val="28"/>
          <w:szCs w:val="28"/>
        </w:rPr>
        <w:t xml:space="preserve"> </w:t>
      </w:r>
      <w:r>
        <w:rPr>
          <w:sz w:val="28"/>
          <w:szCs w:val="28"/>
        </w:rPr>
        <w:t>с</w:t>
      </w:r>
      <w:r>
        <w:rPr>
          <w:spacing w:val="-1"/>
          <w:sz w:val="28"/>
          <w:szCs w:val="28"/>
        </w:rPr>
        <w:t>о</w:t>
      </w:r>
      <w:r>
        <w:rPr>
          <w:spacing w:val="1"/>
          <w:sz w:val="28"/>
          <w:szCs w:val="28"/>
        </w:rPr>
        <w:t>д</w:t>
      </w:r>
      <w:r>
        <w:rPr>
          <w:spacing w:val="-2"/>
          <w:sz w:val="28"/>
          <w:szCs w:val="28"/>
        </w:rPr>
        <w:t>е</w:t>
      </w:r>
      <w:r>
        <w:rPr>
          <w:spacing w:val="1"/>
          <w:sz w:val="28"/>
          <w:szCs w:val="28"/>
        </w:rPr>
        <w:t>р</w:t>
      </w:r>
      <w:r>
        <w:rPr>
          <w:spacing w:val="-2"/>
          <w:sz w:val="28"/>
          <w:szCs w:val="28"/>
        </w:rPr>
        <w:t>ж</w:t>
      </w:r>
      <w:r>
        <w:rPr>
          <w:sz w:val="28"/>
          <w:szCs w:val="28"/>
        </w:rPr>
        <w:t>ащ</w:t>
      </w:r>
      <w:r>
        <w:rPr>
          <w:spacing w:val="-1"/>
          <w:sz w:val="28"/>
          <w:szCs w:val="28"/>
        </w:rPr>
        <w:t>и</w:t>
      </w:r>
      <w:r>
        <w:rPr>
          <w:spacing w:val="1"/>
          <w:sz w:val="28"/>
          <w:szCs w:val="28"/>
        </w:rPr>
        <w:t>х</w:t>
      </w:r>
      <w:r>
        <w:rPr>
          <w:sz w:val="28"/>
          <w:szCs w:val="28"/>
        </w:rPr>
        <w:t>ся</w:t>
      </w:r>
      <w:r>
        <w:rPr>
          <w:spacing w:val="22"/>
          <w:sz w:val="28"/>
          <w:szCs w:val="28"/>
        </w:rPr>
        <w:t xml:space="preserve"> </w:t>
      </w:r>
      <w:r>
        <w:rPr>
          <w:sz w:val="28"/>
          <w:szCs w:val="28"/>
        </w:rPr>
        <w:t>в</w:t>
      </w:r>
      <w:r>
        <w:rPr>
          <w:spacing w:val="23"/>
          <w:sz w:val="28"/>
          <w:szCs w:val="28"/>
        </w:rPr>
        <w:t xml:space="preserve"> </w:t>
      </w:r>
      <w:r>
        <w:rPr>
          <w:sz w:val="28"/>
          <w:szCs w:val="28"/>
        </w:rPr>
        <w:t>с</w:t>
      </w:r>
      <w:r>
        <w:rPr>
          <w:spacing w:val="1"/>
          <w:sz w:val="28"/>
          <w:szCs w:val="28"/>
        </w:rPr>
        <w:t>о</w:t>
      </w:r>
      <w:r>
        <w:rPr>
          <w:sz w:val="28"/>
          <w:szCs w:val="28"/>
        </w:rPr>
        <w:t>г</w:t>
      </w:r>
      <w:r>
        <w:rPr>
          <w:spacing w:val="-1"/>
          <w:sz w:val="28"/>
          <w:szCs w:val="28"/>
        </w:rPr>
        <w:t>л</w:t>
      </w:r>
      <w:r>
        <w:rPr>
          <w:sz w:val="28"/>
          <w:szCs w:val="28"/>
        </w:rPr>
        <w:t>аш</w:t>
      </w:r>
      <w:r>
        <w:rPr>
          <w:spacing w:val="-2"/>
          <w:sz w:val="28"/>
          <w:szCs w:val="28"/>
        </w:rPr>
        <w:t>е</w:t>
      </w:r>
      <w:r>
        <w:rPr>
          <w:spacing w:val="1"/>
          <w:sz w:val="28"/>
          <w:szCs w:val="28"/>
        </w:rPr>
        <w:t>н</w:t>
      </w:r>
      <w:r>
        <w:rPr>
          <w:spacing w:val="-1"/>
          <w:sz w:val="28"/>
          <w:szCs w:val="28"/>
        </w:rPr>
        <w:t>и</w:t>
      </w:r>
      <w:r>
        <w:rPr>
          <w:sz w:val="28"/>
          <w:szCs w:val="28"/>
        </w:rPr>
        <w:t>ях</w:t>
      </w:r>
      <w:r>
        <w:rPr>
          <w:spacing w:val="22"/>
          <w:sz w:val="28"/>
          <w:szCs w:val="28"/>
        </w:rPr>
        <w:t xml:space="preserve"> </w:t>
      </w:r>
      <w:r>
        <w:rPr>
          <w:sz w:val="28"/>
          <w:szCs w:val="28"/>
        </w:rPr>
        <w:t>о</w:t>
      </w:r>
      <w:r>
        <w:rPr>
          <w:spacing w:val="22"/>
          <w:sz w:val="28"/>
          <w:szCs w:val="28"/>
        </w:rPr>
        <w:t xml:space="preserve"> </w:t>
      </w:r>
      <w:r>
        <w:rPr>
          <w:spacing w:val="1"/>
          <w:sz w:val="28"/>
          <w:szCs w:val="28"/>
        </w:rPr>
        <w:t>п</w:t>
      </w:r>
      <w:r>
        <w:rPr>
          <w:spacing w:val="-1"/>
          <w:sz w:val="28"/>
          <w:szCs w:val="28"/>
        </w:rPr>
        <w:t>р</w:t>
      </w:r>
      <w:r>
        <w:rPr>
          <w:sz w:val="28"/>
          <w:szCs w:val="28"/>
        </w:rPr>
        <w:t>е</w:t>
      </w:r>
      <w:r>
        <w:rPr>
          <w:spacing w:val="-1"/>
          <w:sz w:val="28"/>
          <w:szCs w:val="28"/>
        </w:rPr>
        <w:t>д</w:t>
      </w:r>
      <w:r>
        <w:rPr>
          <w:spacing w:val="1"/>
          <w:sz w:val="28"/>
          <w:szCs w:val="28"/>
        </w:rPr>
        <w:t>о</w:t>
      </w:r>
      <w:r>
        <w:rPr>
          <w:sz w:val="28"/>
          <w:szCs w:val="28"/>
        </w:rPr>
        <w:t>став</w:t>
      </w:r>
      <w:r>
        <w:rPr>
          <w:spacing w:val="-1"/>
          <w:sz w:val="28"/>
          <w:szCs w:val="28"/>
        </w:rPr>
        <w:t>л</w:t>
      </w:r>
      <w:r>
        <w:rPr>
          <w:sz w:val="28"/>
          <w:szCs w:val="28"/>
        </w:rPr>
        <w:t>е</w:t>
      </w:r>
      <w:r>
        <w:rPr>
          <w:spacing w:val="-1"/>
          <w:sz w:val="28"/>
          <w:szCs w:val="28"/>
        </w:rPr>
        <w:t>ни</w:t>
      </w:r>
      <w:r>
        <w:rPr>
          <w:sz w:val="28"/>
          <w:szCs w:val="28"/>
        </w:rPr>
        <w:t>и</w:t>
      </w:r>
      <w:r>
        <w:rPr>
          <w:spacing w:val="24"/>
          <w:sz w:val="28"/>
          <w:szCs w:val="28"/>
        </w:rPr>
        <w:t xml:space="preserve"> </w:t>
      </w:r>
      <w:r>
        <w:rPr>
          <w:sz w:val="28"/>
          <w:szCs w:val="28"/>
        </w:rPr>
        <w:t>с</w:t>
      </w:r>
      <w:r>
        <w:rPr>
          <w:spacing w:val="-3"/>
          <w:sz w:val="28"/>
          <w:szCs w:val="28"/>
        </w:rPr>
        <w:t>у</w:t>
      </w:r>
      <w:r>
        <w:rPr>
          <w:spacing w:val="1"/>
          <w:sz w:val="28"/>
          <w:szCs w:val="28"/>
        </w:rPr>
        <w:t>б</w:t>
      </w:r>
      <w:r>
        <w:rPr>
          <w:sz w:val="28"/>
          <w:szCs w:val="28"/>
        </w:rPr>
        <w:t>с</w:t>
      </w:r>
      <w:r>
        <w:rPr>
          <w:spacing w:val="-1"/>
          <w:sz w:val="28"/>
          <w:szCs w:val="28"/>
        </w:rPr>
        <w:t>иди</w:t>
      </w:r>
      <w:r>
        <w:rPr>
          <w:sz w:val="28"/>
          <w:szCs w:val="28"/>
        </w:rPr>
        <w:t xml:space="preserve">й </w:t>
      </w:r>
      <w:r>
        <w:rPr>
          <w:spacing w:val="1"/>
          <w:sz w:val="28"/>
          <w:szCs w:val="28"/>
        </w:rPr>
        <w:t>н</w:t>
      </w:r>
      <w:r>
        <w:rPr>
          <w:sz w:val="28"/>
          <w:szCs w:val="28"/>
        </w:rPr>
        <w:t>а</w:t>
      </w:r>
      <w:r>
        <w:rPr>
          <w:spacing w:val="3"/>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ни</w:t>
      </w:r>
      <w:r>
        <w:rPr>
          <w:sz w:val="28"/>
          <w:szCs w:val="28"/>
        </w:rPr>
        <w:t>е ка</w:t>
      </w:r>
      <w:r>
        <w:rPr>
          <w:spacing w:val="-1"/>
          <w:sz w:val="28"/>
          <w:szCs w:val="28"/>
        </w:rPr>
        <w:t>п</w:t>
      </w:r>
      <w:r>
        <w:rPr>
          <w:spacing w:val="1"/>
          <w:sz w:val="28"/>
          <w:szCs w:val="28"/>
        </w:rPr>
        <w:t>и</w:t>
      </w:r>
      <w:r>
        <w:rPr>
          <w:sz w:val="28"/>
          <w:szCs w:val="28"/>
        </w:rPr>
        <w:t>та</w:t>
      </w:r>
      <w:r>
        <w:rPr>
          <w:spacing w:val="-1"/>
          <w:sz w:val="28"/>
          <w:szCs w:val="28"/>
        </w:rPr>
        <w:t>льн</w:t>
      </w:r>
      <w:r>
        <w:rPr>
          <w:spacing w:val="1"/>
          <w:sz w:val="28"/>
          <w:szCs w:val="28"/>
        </w:rPr>
        <w:t>ы</w:t>
      </w:r>
      <w:r>
        <w:rPr>
          <w:sz w:val="28"/>
          <w:szCs w:val="28"/>
        </w:rPr>
        <w:t>х</w:t>
      </w:r>
      <w:r>
        <w:rPr>
          <w:spacing w:val="3"/>
          <w:sz w:val="28"/>
          <w:szCs w:val="28"/>
        </w:rPr>
        <w:t xml:space="preserve"> </w:t>
      </w:r>
      <w:r>
        <w:rPr>
          <w:sz w:val="28"/>
          <w:szCs w:val="28"/>
        </w:rPr>
        <w:t>в</w:t>
      </w:r>
      <w:r>
        <w:rPr>
          <w:spacing w:val="-1"/>
          <w:sz w:val="28"/>
          <w:szCs w:val="28"/>
        </w:rPr>
        <w:t>ло</w:t>
      </w:r>
      <w:r>
        <w:rPr>
          <w:sz w:val="28"/>
          <w:szCs w:val="28"/>
        </w:rPr>
        <w:t>же</w:t>
      </w:r>
      <w:r>
        <w:rPr>
          <w:spacing w:val="-1"/>
          <w:sz w:val="28"/>
          <w:szCs w:val="28"/>
        </w:rPr>
        <w:t>н</w:t>
      </w:r>
      <w:r>
        <w:rPr>
          <w:spacing w:val="1"/>
          <w:sz w:val="28"/>
          <w:szCs w:val="28"/>
        </w:rPr>
        <w:t>и</w:t>
      </w:r>
      <w:r>
        <w:rPr>
          <w:spacing w:val="5"/>
          <w:sz w:val="28"/>
          <w:szCs w:val="28"/>
        </w:rPr>
        <w:t>й</w:t>
      </w:r>
      <w:r>
        <w:rPr>
          <w:sz w:val="28"/>
          <w:szCs w:val="28"/>
        </w:rPr>
        <w:t xml:space="preserve">, </w:t>
      </w:r>
      <w:r>
        <w:rPr>
          <w:spacing w:val="1"/>
          <w:sz w:val="28"/>
          <w:szCs w:val="28"/>
        </w:rPr>
        <w:t>пр</w:t>
      </w:r>
      <w:r>
        <w:rPr>
          <w:spacing w:val="-2"/>
          <w:sz w:val="28"/>
          <w:szCs w:val="28"/>
        </w:rPr>
        <w:t>е</w:t>
      </w:r>
      <w:r>
        <w:rPr>
          <w:spacing w:val="-1"/>
          <w:sz w:val="28"/>
          <w:szCs w:val="28"/>
        </w:rPr>
        <w:t>д</w:t>
      </w:r>
      <w:r>
        <w:rPr>
          <w:spacing w:val="1"/>
          <w:sz w:val="28"/>
          <w:szCs w:val="28"/>
        </w:rPr>
        <w:t>о</w:t>
      </w:r>
      <w:r>
        <w:rPr>
          <w:sz w:val="28"/>
          <w:szCs w:val="28"/>
        </w:rPr>
        <w:t>став</w:t>
      </w:r>
      <w:r>
        <w:rPr>
          <w:spacing w:val="-4"/>
          <w:sz w:val="28"/>
          <w:szCs w:val="28"/>
        </w:rPr>
        <w:t>л</w:t>
      </w:r>
      <w:r>
        <w:rPr>
          <w:sz w:val="28"/>
          <w:szCs w:val="28"/>
        </w:rPr>
        <w:t>яем</w:t>
      </w:r>
      <w:r>
        <w:rPr>
          <w:spacing w:val="-1"/>
          <w:sz w:val="28"/>
          <w:szCs w:val="28"/>
        </w:rPr>
        <w:t>ы</w:t>
      </w:r>
      <w:r>
        <w:rPr>
          <w:sz w:val="28"/>
          <w:szCs w:val="28"/>
        </w:rPr>
        <w:t>х</w:t>
      </w:r>
      <w:r>
        <w:rPr>
          <w:spacing w:val="3"/>
          <w:sz w:val="28"/>
          <w:szCs w:val="28"/>
        </w:rPr>
        <w:t xml:space="preserve"> </w:t>
      </w:r>
      <w:r>
        <w:rPr>
          <w:spacing w:val="-2"/>
          <w:sz w:val="28"/>
          <w:szCs w:val="28"/>
        </w:rPr>
        <w:t>муниципальным</w:t>
      </w:r>
      <w:r>
        <w:rPr>
          <w:sz w:val="28"/>
          <w:szCs w:val="28"/>
        </w:rPr>
        <w:t xml:space="preserve"> </w:t>
      </w:r>
      <w:r>
        <w:rPr>
          <w:spacing w:val="-4"/>
          <w:sz w:val="28"/>
          <w:szCs w:val="28"/>
        </w:rPr>
        <w:t>у</w:t>
      </w:r>
      <w:r>
        <w:rPr>
          <w:spacing w:val="1"/>
          <w:sz w:val="28"/>
          <w:szCs w:val="28"/>
        </w:rPr>
        <w:t>ни</w:t>
      </w:r>
      <w:r>
        <w:rPr>
          <w:sz w:val="28"/>
          <w:szCs w:val="28"/>
        </w:rPr>
        <w:t>та</w:t>
      </w:r>
      <w:r>
        <w:rPr>
          <w:spacing w:val="1"/>
          <w:sz w:val="28"/>
          <w:szCs w:val="28"/>
        </w:rPr>
        <w:t>р</w:t>
      </w:r>
      <w:r>
        <w:rPr>
          <w:spacing w:val="-1"/>
          <w:sz w:val="28"/>
          <w:szCs w:val="28"/>
        </w:rPr>
        <w:t>н</w:t>
      </w:r>
      <w:r>
        <w:rPr>
          <w:spacing w:val="1"/>
          <w:sz w:val="28"/>
          <w:szCs w:val="28"/>
        </w:rPr>
        <w:t>ы</w:t>
      </w:r>
      <w:r>
        <w:rPr>
          <w:sz w:val="28"/>
          <w:szCs w:val="28"/>
        </w:rPr>
        <w:t>м</w:t>
      </w:r>
      <w:r>
        <w:rPr>
          <w:spacing w:val="3"/>
          <w:sz w:val="28"/>
          <w:szCs w:val="28"/>
        </w:rPr>
        <w:t xml:space="preserve"> </w:t>
      </w:r>
      <w:r>
        <w:rPr>
          <w:spacing w:val="-1"/>
          <w:sz w:val="28"/>
          <w:szCs w:val="28"/>
        </w:rPr>
        <w:t>п</w:t>
      </w:r>
      <w:r>
        <w:rPr>
          <w:spacing w:val="1"/>
          <w:sz w:val="28"/>
          <w:szCs w:val="28"/>
        </w:rPr>
        <w:t>р</w:t>
      </w:r>
      <w:r>
        <w:rPr>
          <w:spacing w:val="-2"/>
          <w:sz w:val="28"/>
          <w:szCs w:val="28"/>
        </w:rPr>
        <w:t>е</w:t>
      </w:r>
      <w:r>
        <w:rPr>
          <w:spacing w:val="-1"/>
          <w:sz w:val="28"/>
          <w:szCs w:val="28"/>
        </w:rPr>
        <w:t>д</w:t>
      </w:r>
      <w:r>
        <w:rPr>
          <w:spacing w:val="1"/>
          <w:sz w:val="28"/>
          <w:szCs w:val="28"/>
        </w:rPr>
        <w:t>п</w:t>
      </w:r>
      <w:r>
        <w:rPr>
          <w:spacing w:val="-1"/>
          <w:sz w:val="28"/>
          <w:szCs w:val="28"/>
        </w:rPr>
        <w:t>р</w:t>
      </w:r>
      <w:r>
        <w:rPr>
          <w:spacing w:val="1"/>
          <w:sz w:val="28"/>
          <w:szCs w:val="28"/>
        </w:rPr>
        <w:t>и</w:t>
      </w:r>
      <w:r>
        <w:rPr>
          <w:sz w:val="28"/>
          <w:szCs w:val="28"/>
        </w:rPr>
        <w:t>ят</w:t>
      </w:r>
      <w:r>
        <w:rPr>
          <w:spacing w:val="-1"/>
          <w:sz w:val="28"/>
          <w:szCs w:val="28"/>
        </w:rPr>
        <w:t>и</w:t>
      </w:r>
      <w:r>
        <w:rPr>
          <w:sz w:val="28"/>
          <w:szCs w:val="28"/>
        </w:rPr>
        <w:t>ям</w:t>
      </w:r>
      <w:r>
        <w:rPr>
          <w:spacing w:val="3"/>
          <w:sz w:val="28"/>
          <w:szCs w:val="28"/>
        </w:rPr>
        <w:t xml:space="preserve"> </w:t>
      </w:r>
      <w:r>
        <w:rPr>
          <w:sz w:val="28"/>
          <w:szCs w:val="28"/>
        </w:rPr>
        <w:t>в</w:t>
      </w:r>
      <w:r>
        <w:rPr>
          <w:spacing w:val="3"/>
          <w:sz w:val="28"/>
          <w:szCs w:val="28"/>
        </w:rPr>
        <w:t xml:space="preserve"> </w:t>
      </w:r>
      <w:r>
        <w:rPr>
          <w:spacing w:val="-2"/>
          <w:sz w:val="28"/>
          <w:szCs w:val="28"/>
        </w:rPr>
        <w:t>с</w:t>
      </w:r>
      <w:r>
        <w:rPr>
          <w:spacing w:val="1"/>
          <w:sz w:val="28"/>
          <w:szCs w:val="28"/>
        </w:rPr>
        <w:t>оо</w:t>
      </w:r>
      <w:r>
        <w:rPr>
          <w:sz w:val="28"/>
          <w:szCs w:val="28"/>
        </w:rPr>
        <w:t>т</w:t>
      </w:r>
      <w:r>
        <w:rPr>
          <w:spacing w:val="-1"/>
          <w:sz w:val="28"/>
          <w:szCs w:val="28"/>
        </w:rPr>
        <w:t>в</w:t>
      </w:r>
      <w:r>
        <w:rPr>
          <w:sz w:val="28"/>
          <w:szCs w:val="28"/>
        </w:rPr>
        <w:t>е</w:t>
      </w:r>
      <w:r>
        <w:rPr>
          <w:spacing w:val="-3"/>
          <w:sz w:val="28"/>
          <w:szCs w:val="28"/>
        </w:rPr>
        <w:t>т</w:t>
      </w:r>
      <w:r>
        <w:rPr>
          <w:sz w:val="28"/>
          <w:szCs w:val="28"/>
        </w:rPr>
        <w:t>ствии</w:t>
      </w:r>
      <w:r>
        <w:rPr>
          <w:spacing w:val="4"/>
          <w:sz w:val="28"/>
          <w:szCs w:val="28"/>
        </w:rPr>
        <w:t xml:space="preserve"> </w:t>
      </w:r>
      <w:r>
        <w:rPr>
          <w:spacing w:val="-2"/>
          <w:sz w:val="28"/>
          <w:szCs w:val="28"/>
        </w:rPr>
        <w:t>с</w:t>
      </w:r>
      <w:r>
        <w:rPr>
          <w:sz w:val="28"/>
          <w:szCs w:val="28"/>
        </w:rPr>
        <w:t>о</w:t>
      </w:r>
      <w:r>
        <w:rPr>
          <w:spacing w:val="4"/>
          <w:sz w:val="28"/>
          <w:szCs w:val="28"/>
        </w:rPr>
        <w:t xml:space="preserve"> </w:t>
      </w:r>
      <w:r>
        <w:rPr>
          <w:sz w:val="28"/>
          <w:szCs w:val="28"/>
        </w:rPr>
        <w:t xml:space="preserve">ст. </w:t>
      </w:r>
      <w:r>
        <w:rPr>
          <w:spacing w:val="1"/>
          <w:sz w:val="28"/>
          <w:szCs w:val="28"/>
        </w:rPr>
        <w:t>78</w:t>
      </w:r>
      <w:r>
        <w:rPr>
          <w:spacing w:val="-3"/>
          <w:sz w:val="28"/>
          <w:szCs w:val="28"/>
        </w:rPr>
        <w:t>.</w:t>
      </w:r>
      <w:r>
        <w:rPr>
          <w:sz w:val="28"/>
          <w:szCs w:val="28"/>
        </w:rPr>
        <w:t>2</w:t>
      </w:r>
      <w:r>
        <w:rPr>
          <w:spacing w:val="2"/>
          <w:sz w:val="28"/>
          <w:szCs w:val="28"/>
        </w:rPr>
        <w:t xml:space="preserve"> </w:t>
      </w:r>
      <w:r>
        <w:rPr>
          <w:sz w:val="28"/>
          <w:szCs w:val="28"/>
        </w:rPr>
        <w:t>Б</w:t>
      </w:r>
      <w:r>
        <w:rPr>
          <w:spacing w:val="-1"/>
          <w:sz w:val="28"/>
          <w:szCs w:val="28"/>
        </w:rPr>
        <w:t>ю</w:t>
      </w:r>
      <w:r>
        <w:rPr>
          <w:spacing w:val="1"/>
          <w:sz w:val="28"/>
          <w:szCs w:val="28"/>
        </w:rPr>
        <w:t>д</w:t>
      </w:r>
      <w:r>
        <w:rPr>
          <w:sz w:val="28"/>
          <w:szCs w:val="28"/>
        </w:rPr>
        <w:t>же</w:t>
      </w:r>
      <w:r>
        <w:rPr>
          <w:spacing w:val="-2"/>
          <w:sz w:val="28"/>
          <w:szCs w:val="28"/>
        </w:rPr>
        <w:t>т</w:t>
      </w:r>
      <w:r>
        <w:rPr>
          <w:spacing w:val="1"/>
          <w:sz w:val="28"/>
          <w:szCs w:val="28"/>
        </w:rPr>
        <w:t>но</w:t>
      </w:r>
      <w:r>
        <w:rPr>
          <w:spacing w:val="-2"/>
          <w:sz w:val="28"/>
          <w:szCs w:val="28"/>
        </w:rPr>
        <w:t>г</w:t>
      </w:r>
      <w:r>
        <w:rPr>
          <w:sz w:val="28"/>
          <w:szCs w:val="28"/>
        </w:rPr>
        <w:t>о</w:t>
      </w:r>
      <w:r>
        <w:rPr>
          <w:spacing w:val="4"/>
          <w:sz w:val="28"/>
          <w:szCs w:val="28"/>
        </w:rPr>
        <w:t xml:space="preserve"> </w:t>
      </w:r>
      <w:r>
        <w:rPr>
          <w:spacing w:val="-2"/>
          <w:sz w:val="28"/>
          <w:szCs w:val="28"/>
        </w:rPr>
        <w:t>к</w:t>
      </w:r>
      <w:r>
        <w:rPr>
          <w:spacing w:val="-1"/>
          <w:sz w:val="28"/>
          <w:szCs w:val="28"/>
        </w:rPr>
        <w:t>од</w:t>
      </w:r>
      <w:r>
        <w:rPr>
          <w:sz w:val="28"/>
          <w:szCs w:val="28"/>
        </w:rPr>
        <w:t>екса 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й</w:t>
      </w:r>
      <w:r>
        <w:rPr>
          <w:spacing w:val="1"/>
          <w:sz w:val="28"/>
          <w:szCs w:val="28"/>
        </w:rPr>
        <w:t xml:space="preserve"> </w:t>
      </w:r>
      <w:r>
        <w:rPr>
          <w:spacing w:val="-2"/>
          <w:sz w:val="28"/>
          <w:szCs w:val="28"/>
        </w:rPr>
        <w:t>Фе</w:t>
      </w:r>
      <w:r>
        <w:rPr>
          <w:spacing w:val="1"/>
          <w:sz w:val="28"/>
          <w:szCs w:val="28"/>
        </w:rPr>
        <w:t>д</w:t>
      </w:r>
      <w:r>
        <w:rPr>
          <w:sz w:val="28"/>
          <w:szCs w:val="28"/>
        </w:rPr>
        <w:t>е</w:t>
      </w:r>
      <w:r>
        <w:rPr>
          <w:spacing w:val="-1"/>
          <w:sz w:val="28"/>
          <w:szCs w:val="28"/>
        </w:rPr>
        <w:t>р</w:t>
      </w:r>
      <w:r>
        <w:rPr>
          <w:spacing w:val="-2"/>
          <w:sz w:val="28"/>
          <w:szCs w:val="28"/>
        </w:rPr>
        <w:t>а</w:t>
      </w:r>
      <w:r>
        <w:rPr>
          <w:spacing w:val="1"/>
          <w:sz w:val="28"/>
          <w:szCs w:val="28"/>
        </w:rPr>
        <w:t>ц</w:t>
      </w:r>
      <w:r>
        <w:rPr>
          <w:spacing w:val="-1"/>
          <w:sz w:val="28"/>
          <w:szCs w:val="28"/>
        </w:rPr>
        <w:t>и</w:t>
      </w:r>
      <w:r>
        <w:rPr>
          <w:spacing w:val="1"/>
          <w:sz w:val="28"/>
          <w:szCs w:val="28"/>
        </w:rPr>
        <w:t>и</w:t>
      </w:r>
      <w:r>
        <w:rPr>
          <w:sz w:val="28"/>
          <w:szCs w:val="28"/>
        </w:rPr>
        <w:t>.</w:t>
      </w:r>
    </w:p>
    <w:p w:rsidR="004D584B" w:rsidRDefault="004D584B" w:rsidP="004D584B">
      <w:pPr>
        <w:widowControl w:val="0"/>
        <w:autoSpaceDE w:val="0"/>
        <w:autoSpaceDN w:val="0"/>
        <w:adjustRightInd w:val="0"/>
        <w:spacing w:line="322" w:lineRule="exact"/>
        <w:ind w:left="114" w:right="40" w:firstLine="852"/>
        <w:jc w:val="both"/>
        <w:rPr>
          <w:sz w:val="28"/>
          <w:szCs w:val="28"/>
        </w:rPr>
      </w:pPr>
      <w:r>
        <w:rPr>
          <w:spacing w:val="1"/>
          <w:sz w:val="28"/>
          <w:szCs w:val="28"/>
        </w:rPr>
        <w:t>13</w:t>
      </w:r>
      <w:r>
        <w:rPr>
          <w:sz w:val="28"/>
          <w:szCs w:val="28"/>
        </w:rPr>
        <w:t>.</w:t>
      </w:r>
      <w:r>
        <w:rPr>
          <w:spacing w:val="32"/>
          <w:sz w:val="28"/>
          <w:szCs w:val="28"/>
        </w:rPr>
        <w:t xml:space="preserve"> </w:t>
      </w:r>
      <w:r>
        <w:rPr>
          <w:sz w:val="28"/>
          <w:szCs w:val="28"/>
        </w:rPr>
        <w:t xml:space="preserve">Администрация </w:t>
      </w:r>
      <w:r>
        <w:rPr>
          <w:spacing w:val="1"/>
          <w:sz w:val="28"/>
          <w:szCs w:val="28"/>
        </w:rPr>
        <w:t xml:space="preserve"> п</w:t>
      </w:r>
      <w:r>
        <w:rPr>
          <w:spacing w:val="-1"/>
          <w:sz w:val="28"/>
          <w:szCs w:val="28"/>
        </w:rPr>
        <w:t>р</w:t>
      </w:r>
      <w:r>
        <w:rPr>
          <w:sz w:val="28"/>
          <w:szCs w:val="28"/>
        </w:rPr>
        <w:t>и</w:t>
      </w:r>
      <w:r>
        <w:rPr>
          <w:spacing w:val="2"/>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ни</w:t>
      </w:r>
      <w:r>
        <w:rPr>
          <w:sz w:val="28"/>
          <w:szCs w:val="28"/>
        </w:rPr>
        <w:t>и</w:t>
      </w:r>
      <w:r>
        <w:rPr>
          <w:spacing w:val="2"/>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w:t>
      </w:r>
      <w:r>
        <w:rPr>
          <w:spacing w:val="7"/>
          <w:sz w:val="28"/>
          <w:szCs w:val="28"/>
        </w:rPr>
        <w:t>о</w:t>
      </w:r>
      <w:r>
        <w:rPr>
          <w:spacing w:val="-1"/>
          <w:sz w:val="28"/>
          <w:szCs w:val="28"/>
        </w:rPr>
        <w:t>л</w:t>
      </w:r>
      <w:r>
        <w:rPr>
          <w:sz w:val="28"/>
          <w:szCs w:val="28"/>
        </w:rPr>
        <w:t xml:space="preserve">я </w:t>
      </w:r>
      <w:r>
        <w:rPr>
          <w:spacing w:val="1"/>
          <w:sz w:val="28"/>
          <w:szCs w:val="28"/>
        </w:rPr>
        <w:t>п</w:t>
      </w:r>
      <w:r>
        <w:rPr>
          <w:spacing w:val="-1"/>
          <w:sz w:val="28"/>
          <w:szCs w:val="28"/>
        </w:rPr>
        <w:t>р</w:t>
      </w:r>
      <w:r>
        <w:rPr>
          <w:spacing w:val="1"/>
          <w:sz w:val="28"/>
          <w:szCs w:val="28"/>
        </w:rPr>
        <w:t>о</w:t>
      </w:r>
      <w:r>
        <w:rPr>
          <w:spacing w:val="-3"/>
          <w:sz w:val="28"/>
          <w:szCs w:val="28"/>
        </w:rPr>
        <w:t>в</w:t>
      </w:r>
      <w:r>
        <w:rPr>
          <w:spacing w:val="1"/>
          <w:sz w:val="28"/>
          <w:szCs w:val="28"/>
        </w:rPr>
        <w:t>о</w:t>
      </w:r>
      <w:r>
        <w:rPr>
          <w:spacing w:val="-1"/>
          <w:sz w:val="28"/>
          <w:szCs w:val="28"/>
        </w:rPr>
        <w:t>д</w:t>
      </w:r>
      <w:r>
        <w:rPr>
          <w:spacing w:val="1"/>
          <w:sz w:val="28"/>
          <w:szCs w:val="28"/>
        </w:rPr>
        <w:t>и</w:t>
      </w:r>
      <w:r>
        <w:rPr>
          <w:sz w:val="28"/>
          <w:szCs w:val="28"/>
        </w:rPr>
        <w:t>т</w:t>
      </w:r>
      <w:r>
        <w:rPr>
          <w:spacing w:val="1"/>
          <w:sz w:val="28"/>
          <w:szCs w:val="28"/>
        </w:rPr>
        <w:t xml:space="preserve"> </w:t>
      </w:r>
      <w:r>
        <w:rPr>
          <w:spacing w:val="-1"/>
          <w:sz w:val="28"/>
          <w:szCs w:val="28"/>
        </w:rPr>
        <w:t>п</w:t>
      </w:r>
      <w:r>
        <w:rPr>
          <w:spacing w:val="1"/>
          <w:sz w:val="28"/>
          <w:szCs w:val="28"/>
        </w:rPr>
        <w:t>ро</w:t>
      </w:r>
      <w:r>
        <w:rPr>
          <w:sz w:val="28"/>
          <w:szCs w:val="28"/>
        </w:rPr>
        <w:t>в</w:t>
      </w:r>
      <w:r>
        <w:rPr>
          <w:spacing w:val="-3"/>
          <w:sz w:val="28"/>
          <w:szCs w:val="28"/>
        </w:rPr>
        <w:t>е</w:t>
      </w:r>
      <w:r>
        <w:rPr>
          <w:spacing w:val="1"/>
          <w:sz w:val="28"/>
          <w:szCs w:val="28"/>
        </w:rPr>
        <w:t>р</w:t>
      </w:r>
      <w:r>
        <w:rPr>
          <w:sz w:val="28"/>
          <w:szCs w:val="28"/>
        </w:rPr>
        <w:t>ку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ли</w:t>
      </w:r>
      <w:r>
        <w:rPr>
          <w:spacing w:val="1"/>
          <w:sz w:val="28"/>
          <w:szCs w:val="28"/>
        </w:rPr>
        <w:t>р</w:t>
      </w:r>
      <w:r>
        <w:rPr>
          <w:spacing w:val="-4"/>
          <w:sz w:val="28"/>
          <w:szCs w:val="28"/>
        </w:rPr>
        <w:t>у</w:t>
      </w:r>
      <w:r>
        <w:rPr>
          <w:sz w:val="28"/>
          <w:szCs w:val="28"/>
        </w:rPr>
        <w:t>ем</w:t>
      </w:r>
      <w:r>
        <w:rPr>
          <w:spacing w:val="1"/>
          <w:sz w:val="28"/>
          <w:szCs w:val="28"/>
        </w:rPr>
        <w:t>о</w:t>
      </w:r>
      <w:r>
        <w:rPr>
          <w:sz w:val="28"/>
          <w:szCs w:val="28"/>
        </w:rPr>
        <w:t>й</w:t>
      </w:r>
      <w:r>
        <w:rPr>
          <w:spacing w:val="-2"/>
          <w:sz w:val="28"/>
          <w:szCs w:val="28"/>
        </w:rPr>
        <w:t xml:space="preserve">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z w:val="28"/>
          <w:szCs w:val="28"/>
        </w:rPr>
        <w:t>и</w:t>
      </w:r>
      <w:r>
        <w:rPr>
          <w:spacing w:val="1"/>
          <w:sz w:val="28"/>
          <w:szCs w:val="28"/>
        </w:rPr>
        <w:t xml:space="preserve"> </w:t>
      </w:r>
      <w:r>
        <w:rPr>
          <w:sz w:val="28"/>
          <w:szCs w:val="28"/>
        </w:rPr>
        <w:t>в</w:t>
      </w:r>
      <w:r>
        <w:rPr>
          <w:spacing w:val="-1"/>
          <w:sz w:val="28"/>
          <w:szCs w:val="28"/>
        </w:rPr>
        <w:t xml:space="preserve"> </w:t>
      </w:r>
      <w:r>
        <w:rPr>
          <w:sz w:val="28"/>
          <w:szCs w:val="28"/>
        </w:rPr>
        <w:t>час</w:t>
      </w:r>
      <w:r>
        <w:rPr>
          <w:spacing w:val="-3"/>
          <w:sz w:val="28"/>
          <w:szCs w:val="28"/>
        </w:rPr>
        <w:t>т</w:t>
      </w:r>
      <w:r>
        <w:rPr>
          <w:spacing w:val="1"/>
          <w:sz w:val="28"/>
          <w:szCs w:val="28"/>
        </w:rPr>
        <w:t>и</w:t>
      </w:r>
      <w:r>
        <w:rPr>
          <w:sz w:val="28"/>
          <w:szCs w:val="28"/>
        </w:rPr>
        <w:t>:</w:t>
      </w:r>
    </w:p>
    <w:p w:rsidR="004D584B" w:rsidRDefault="004D584B" w:rsidP="004D584B">
      <w:pPr>
        <w:widowControl w:val="0"/>
        <w:autoSpaceDE w:val="0"/>
        <w:autoSpaceDN w:val="0"/>
        <w:adjustRightInd w:val="0"/>
        <w:spacing w:before="67"/>
        <w:ind w:left="114" w:right="37" w:firstLine="852"/>
        <w:jc w:val="both"/>
        <w:rPr>
          <w:sz w:val="28"/>
          <w:szCs w:val="28"/>
        </w:rPr>
      </w:pPr>
      <w:r>
        <w:rPr>
          <w:spacing w:val="1"/>
          <w:sz w:val="28"/>
          <w:szCs w:val="28"/>
        </w:rPr>
        <w:t>н</w:t>
      </w:r>
      <w:r>
        <w:rPr>
          <w:sz w:val="28"/>
          <w:szCs w:val="28"/>
        </w:rPr>
        <w:t xml:space="preserve">е </w:t>
      </w:r>
      <w:r>
        <w:rPr>
          <w:spacing w:val="-1"/>
          <w:sz w:val="28"/>
          <w:szCs w:val="28"/>
        </w:rPr>
        <w:t>п</w:t>
      </w:r>
      <w:r>
        <w:rPr>
          <w:spacing w:val="1"/>
          <w:sz w:val="28"/>
          <w:szCs w:val="28"/>
        </w:rPr>
        <w:t>р</w:t>
      </w:r>
      <w:r>
        <w:rPr>
          <w:sz w:val="28"/>
          <w:szCs w:val="28"/>
        </w:rPr>
        <w:t>е</w:t>
      </w:r>
      <w:r>
        <w:rPr>
          <w:spacing w:val="-3"/>
          <w:sz w:val="28"/>
          <w:szCs w:val="28"/>
        </w:rPr>
        <w:t>в</w:t>
      </w:r>
      <w:r>
        <w:rPr>
          <w:spacing w:val="1"/>
          <w:sz w:val="28"/>
          <w:szCs w:val="28"/>
        </w:rPr>
        <w:t>ы</w:t>
      </w:r>
      <w:r>
        <w:rPr>
          <w:sz w:val="28"/>
          <w:szCs w:val="28"/>
        </w:rPr>
        <w:t>ш</w:t>
      </w:r>
      <w:r>
        <w:rPr>
          <w:spacing w:val="-3"/>
          <w:sz w:val="28"/>
          <w:szCs w:val="28"/>
        </w:rPr>
        <w:t>е</w:t>
      </w:r>
      <w:r>
        <w:rPr>
          <w:spacing w:val="1"/>
          <w:sz w:val="28"/>
          <w:szCs w:val="28"/>
        </w:rPr>
        <w:t>н</w:t>
      </w:r>
      <w:r>
        <w:rPr>
          <w:spacing w:val="-1"/>
          <w:sz w:val="28"/>
          <w:szCs w:val="28"/>
        </w:rPr>
        <w:t>и</w:t>
      </w:r>
      <w:r>
        <w:rPr>
          <w:sz w:val="28"/>
          <w:szCs w:val="28"/>
        </w:rPr>
        <w:t>я</w:t>
      </w:r>
      <w:r>
        <w:rPr>
          <w:spacing w:val="3"/>
          <w:sz w:val="28"/>
          <w:szCs w:val="28"/>
        </w:rPr>
        <w:t xml:space="preserve"> </w:t>
      </w:r>
      <w:r>
        <w:rPr>
          <w:spacing w:val="-1"/>
          <w:sz w:val="28"/>
          <w:szCs w:val="28"/>
        </w:rPr>
        <w:t>н</w:t>
      </w:r>
      <w:r>
        <w:rPr>
          <w:sz w:val="28"/>
          <w:szCs w:val="28"/>
        </w:rPr>
        <w:t>ач</w:t>
      </w:r>
      <w:r>
        <w:rPr>
          <w:spacing w:val="-2"/>
          <w:sz w:val="28"/>
          <w:szCs w:val="28"/>
        </w:rPr>
        <w:t>а</w:t>
      </w:r>
      <w:r>
        <w:rPr>
          <w:spacing w:val="-1"/>
          <w:sz w:val="28"/>
          <w:szCs w:val="28"/>
        </w:rPr>
        <w:t>ль</w:t>
      </w:r>
      <w:r>
        <w:rPr>
          <w:spacing w:val="1"/>
          <w:sz w:val="28"/>
          <w:szCs w:val="28"/>
        </w:rPr>
        <w:t>но</w:t>
      </w:r>
      <w:r>
        <w:rPr>
          <w:sz w:val="28"/>
          <w:szCs w:val="28"/>
        </w:rPr>
        <w:t>й</w:t>
      </w:r>
      <w:r>
        <w:rPr>
          <w:spacing w:val="1"/>
          <w:sz w:val="28"/>
          <w:szCs w:val="28"/>
        </w:rPr>
        <w:t xml:space="preserve"> </w:t>
      </w:r>
      <w:r>
        <w:rPr>
          <w:sz w:val="28"/>
          <w:szCs w:val="28"/>
        </w:rPr>
        <w:t>(м</w:t>
      </w:r>
      <w:r>
        <w:rPr>
          <w:spacing w:val="-2"/>
          <w:sz w:val="28"/>
          <w:szCs w:val="28"/>
        </w:rPr>
        <w:t>а</w:t>
      </w:r>
      <w:r>
        <w:rPr>
          <w:sz w:val="28"/>
          <w:szCs w:val="28"/>
        </w:rPr>
        <w:t>кс</w:t>
      </w:r>
      <w:r>
        <w:rPr>
          <w:spacing w:val="1"/>
          <w:sz w:val="28"/>
          <w:szCs w:val="28"/>
        </w:rPr>
        <w:t>и</w:t>
      </w:r>
      <w:r>
        <w:rPr>
          <w:spacing w:val="-3"/>
          <w:sz w:val="28"/>
          <w:szCs w:val="28"/>
        </w:rPr>
        <w:t>м</w:t>
      </w:r>
      <w:r>
        <w:rPr>
          <w:sz w:val="28"/>
          <w:szCs w:val="28"/>
        </w:rPr>
        <w:t>ал</w:t>
      </w:r>
      <w:r>
        <w:rPr>
          <w:spacing w:val="-2"/>
          <w:sz w:val="28"/>
          <w:szCs w:val="28"/>
        </w:rPr>
        <w:t>ь</w:t>
      </w:r>
      <w:r>
        <w:rPr>
          <w:spacing w:val="-1"/>
          <w:sz w:val="28"/>
          <w:szCs w:val="28"/>
        </w:rPr>
        <w:t>н</w:t>
      </w:r>
      <w:r>
        <w:rPr>
          <w:spacing w:val="1"/>
          <w:sz w:val="28"/>
          <w:szCs w:val="28"/>
        </w:rPr>
        <w:t>ой</w:t>
      </w:r>
      <w:r>
        <w:rPr>
          <w:sz w:val="28"/>
          <w:szCs w:val="28"/>
        </w:rPr>
        <w:t xml:space="preserve">) </w:t>
      </w:r>
      <w:r>
        <w:rPr>
          <w:spacing w:val="-1"/>
          <w:sz w:val="28"/>
          <w:szCs w:val="28"/>
        </w:rPr>
        <w:t>ц</w:t>
      </w:r>
      <w:r>
        <w:rPr>
          <w:sz w:val="28"/>
          <w:szCs w:val="28"/>
        </w:rPr>
        <w:t>е</w:t>
      </w:r>
      <w:r>
        <w:rPr>
          <w:spacing w:val="-1"/>
          <w:sz w:val="28"/>
          <w:szCs w:val="28"/>
        </w:rPr>
        <w:t>н</w:t>
      </w:r>
      <w:r>
        <w:rPr>
          <w:sz w:val="28"/>
          <w:szCs w:val="28"/>
        </w:rPr>
        <w:t>ы</w:t>
      </w:r>
      <w:r>
        <w:rPr>
          <w:spacing w:val="3"/>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2"/>
          <w:sz w:val="28"/>
          <w:szCs w:val="28"/>
        </w:rPr>
        <w:t>а</w:t>
      </w:r>
      <w:r>
        <w:rPr>
          <w:sz w:val="28"/>
          <w:szCs w:val="28"/>
        </w:rPr>
        <w:t xml:space="preserve">кта, </w:t>
      </w:r>
      <w:r>
        <w:rPr>
          <w:spacing w:val="1"/>
          <w:sz w:val="28"/>
          <w:szCs w:val="28"/>
        </w:rPr>
        <w:t>ц</w:t>
      </w:r>
      <w:r>
        <w:rPr>
          <w:spacing w:val="-2"/>
          <w:sz w:val="28"/>
          <w:szCs w:val="28"/>
        </w:rPr>
        <w:t>е</w:t>
      </w:r>
      <w:r>
        <w:rPr>
          <w:spacing w:val="1"/>
          <w:sz w:val="28"/>
          <w:szCs w:val="28"/>
        </w:rPr>
        <w:t>н</w:t>
      </w:r>
      <w:r>
        <w:rPr>
          <w:sz w:val="28"/>
          <w:szCs w:val="28"/>
        </w:rPr>
        <w:t>ы</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z w:val="28"/>
          <w:szCs w:val="28"/>
        </w:rPr>
        <w:t>ак</w:t>
      </w:r>
      <w:r>
        <w:rPr>
          <w:spacing w:val="-2"/>
          <w:sz w:val="28"/>
          <w:szCs w:val="28"/>
        </w:rPr>
        <w:t>т</w:t>
      </w:r>
      <w:r>
        <w:rPr>
          <w:sz w:val="28"/>
          <w:szCs w:val="28"/>
        </w:rPr>
        <w:t>а, зак</w:t>
      </w:r>
      <w:r>
        <w:rPr>
          <w:spacing w:val="-1"/>
          <w:sz w:val="28"/>
          <w:szCs w:val="28"/>
        </w:rPr>
        <w:t>лю</w:t>
      </w:r>
      <w:r>
        <w:rPr>
          <w:sz w:val="28"/>
          <w:szCs w:val="28"/>
        </w:rPr>
        <w:t>чае</w:t>
      </w:r>
      <w:r>
        <w:rPr>
          <w:spacing w:val="-2"/>
          <w:sz w:val="28"/>
          <w:szCs w:val="28"/>
        </w:rPr>
        <w:t>м</w:t>
      </w:r>
      <w:r>
        <w:rPr>
          <w:spacing w:val="1"/>
          <w:sz w:val="28"/>
          <w:szCs w:val="28"/>
        </w:rPr>
        <w:t>о</w:t>
      </w:r>
      <w:r>
        <w:rPr>
          <w:sz w:val="28"/>
          <w:szCs w:val="28"/>
        </w:rPr>
        <w:t>го</w:t>
      </w:r>
      <w:r>
        <w:rPr>
          <w:spacing w:val="4"/>
          <w:sz w:val="28"/>
          <w:szCs w:val="28"/>
        </w:rPr>
        <w:t xml:space="preserve"> </w:t>
      </w:r>
      <w:r>
        <w:rPr>
          <w:sz w:val="28"/>
          <w:szCs w:val="28"/>
        </w:rPr>
        <w:t>с</w:t>
      </w:r>
      <w:r>
        <w:rPr>
          <w:spacing w:val="3"/>
          <w:sz w:val="28"/>
          <w:szCs w:val="28"/>
        </w:rPr>
        <w:t xml:space="preserve"> </w:t>
      </w:r>
      <w:r>
        <w:rPr>
          <w:sz w:val="28"/>
          <w:szCs w:val="28"/>
        </w:rPr>
        <w:t>е</w:t>
      </w:r>
      <w:r>
        <w:rPr>
          <w:spacing w:val="-1"/>
          <w:sz w:val="28"/>
          <w:szCs w:val="28"/>
        </w:rPr>
        <w:t>д</w:t>
      </w:r>
      <w:r>
        <w:rPr>
          <w:spacing w:val="1"/>
          <w:sz w:val="28"/>
          <w:szCs w:val="28"/>
        </w:rPr>
        <w:t>ин</w:t>
      </w:r>
      <w:r>
        <w:rPr>
          <w:sz w:val="28"/>
          <w:szCs w:val="28"/>
        </w:rPr>
        <w:t>ств</w:t>
      </w:r>
      <w:r>
        <w:rPr>
          <w:spacing w:val="-3"/>
          <w:sz w:val="28"/>
          <w:szCs w:val="28"/>
        </w:rPr>
        <w:t>е</w:t>
      </w:r>
      <w:r>
        <w:rPr>
          <w:spacing w:val="-1"/>
          <w:sz w:val="28"/>
          <w:szCs w:val="28"/>
        </w:rPr>
        <w:t>н</w:t>
      </w:r>
      <w:r>
        <w:rPr>
          <w:spacing w:val="1"/>
          <w:sz w:val="28"/>
          <w:szCs w:val="28"/>
        </w:rPr>
        <w:t>ны</w:t>
      </w:r>
      <w:r>
        <w:rPr>
          <w:sz w:val="28"/>
          <w:szCs w:val="28"/>
        </w:rPr>
        <w:t>м</w:t>
      </w:r>
      <w:r>
        <w:rPr>
          <w:spacing w:val="3"/>
          <w:sz w:val="28"/>
          <w:szCs w:val="28"/>
        </w:rPr>
        <w:t xml:space="preserve"> </w:t>
      </w:r>
      <w:r>
        <w:rPr>
          <w:spacing w:val="-1"/>
          <w:sz w:val="28"/>
          <w:szCs w:val="28"/>
        </w:rPr>
        <w:t>п</w:t>
      </w:r>
      <w:r>
        <w:rPr>
          <w:spacing w:val="1"/>
          <w:sz w:val="28"/>
          <w:szCs w:val="28"/>
        </w:rPr>
        <w:t>о</w:t>
      </w:r>
      <w:r>
        <w:rPr>
          <w:sz w:val="28"/>
          <w:szCs w:val="28"/>
        </w:rPr>
        <w:t>ста</w:t>
      </w:r>
      <w:r>
        <w:rPr>
          <w:spacing w:val="-3"/>
          <w:sz w:val="28"/>
          <w:szCs w:val="28"/>
        </w:rPr>
        <w:t>в</w:t>
      </w:r>
      <w:r>
        <w:rPr>
          <w:sz w:val="28"/>
          <w:szCs w:val="28"/>
        </w:rPr>
        <w:t>щи</w:t>
      </w:r>
      <w:r>
        <w:rPr>
          <w:spacing w:val="-1"/>
          <w:sz w:val="28"/>
          <w:szCs w:val="28"/>
        </w:rPr>
        <w:t>к</w:t>
      </w:r>
      <w:r>
        <w:rPr>
          <w:spacing w:val="1"/>
          <w:sz w:val="28"/>
          <w:szCs w:val="28"/>
        </w:rPr>
        <w:t>о</w:t>
      </w:r>
      <w:r>
        <w:rPr>
          <w:sz w:val="28"/>
          <w:szCs w:val="28"/>
        </w:rPr>
        <w:t>м</w:t>
      </w:r>
      <w:r>
        <w:rPr>
          <w:spacing w:val="5"/>
          <w:sz w:val="28"/>
          <w:szCs w:val="28"/>
        </w:rPr>
        <w:t xml:space="preserve"> </w:t>
      </w:r>
      <w:r>
        <w:rPr>
          <w:spacing w:val="-2"/>
          <w:sz w:val="28"/>
          <w:szCs w:val="28"/>
        </w:rPr>
        <w:t>(</w:t>
      </w:r>
      <w:r>
        <w:rPr>
          <w:spacing w:val="-1"/>
          <w:sz w:val="28"/>
          <w:szCs w:val="28"/>
        </w:rPr>
        <w:t>п</w:t>
      </w:r>
      <w:r>
        <w:rPr>
          <w:spacing w:val="1"/>
          <w:sz w:val="28"/>
          <w:szCs w:val="28"/>
        </w:rPr>
        <w:t>о</w:t>
      </w:r>
      <w:r>
        <w:rPr>
          <w:spacing w:val="-1"/>
          <w:sz w:val="28"/>
          <w:szCs w:val="28"/>
        </w:rPr>
        <w:t>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pacing w:val="-2"/>
          <w:sz w:val="28"/>
          <w:szCs w:val="28"/>
        </w:rPr>
        <w:t>к</w:t>
      </w:r>
      <w:r>
        <w:rPr>
          <w:spacing w:val="1"/>
          <w:sz w:val="28"/>
          <w:szCs w:val="28"/>
        </w:rPr>
        <w:t>о</w:t>
      </w:r>
      <w:r>
        <w:rPr>
          <w:sz w:val="28"/>
          <w:szCs w:val="28"/>
        </w:rPr>
        <w:t>м,</w:t>
      </w:r>
      <w:r>
        <w:rPr>
          <w:spacing w:val="2"/>
          <w:sz w:val="28"/>
          <w:szCs w:val="28"/>
        </w:rPr>
        <w:t xml:space="preserve">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z w:val="28"/>
          <w:szCs w:val="28"/>
        </w:rPr>
        <w:t xml:space="preserve">ем), </w:t>
      </w:r>
      <w:r>
        <w:rPr>
          <w:spacing w:val="-1"/>
          <w:sz w:val="28"/>
          <w:szCs w:val="28"/>
        </w:rPr>
        <w:t>п</w:t>
      </w:r>
      <w:r>
        <w:rPr>
          <w:sz w:val="28"/>
          <w:szCs w:val="28"/>
        </w:rPr>
        <w:t>о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w:t>
      </w:r>
      <w:r>
        <w:rPr>
          <w:spacing w:val="-4"/>
          <w:sz w:val="28"/>
          <w:szCs w:val="28"/>
        </w:rPr>
        <w:t>у</w:t>
      </w:r>
      <w:r>
        <w:rPr>
          <w:spacing w:val="-1"/>
          <w:sz w:val="28"/>
          <w:szCs w:val="28"/>
        </w:rPr>
        <w:t>ю</w:t>
      </w:r>
      <w:r>
        <w:rPr>
          <w:sz w:val="28"/>
          <w:szCs w:val="28"/>
        </w:rPr>
        <w:t>щему</w:t>
      </w:r>
      <w:r>
        <w:rPr>
          <w:spacing w:val="4"/>
          <w:sz w:val="28"/>
          <w:szCs w:val="28"/>
        </w:rPr>
        <w:t xml:space="preserve"> </w:t>
      </w:r>
      <w:r>
        <w:rPr>
          <w:spacing w:val="1"/>
          <w:sz w:val="28"/>
          <w:szCs w:val="28"/>
        </w:rPr>
        <w:t>ид</w:t>
      </w:r>
      <w:r>
        <w:rPr>
          <w:spacing w:val="-2"/>
          <w:sz w:val="28"/>
          <w:szCs w:val="28"/>
        </w:rPr>
        <w:t>е</w:t>
      </w:r>
      <w:r>
        <w:rPr>
          <w:spacing w:val="1"/>
          <w:sz w:val="28"/>
          <w:szCs w:val="28"/>
        </w:rPr>
        <w:t>н</w:t>
      </w:r>
      <w:r>
        <w:rPr>
          <w:spacing w:val="-3"/>
          <w:sz w:val="28"/>
          <w:szCs w:val="28"/>
        </w:rPr>
        <w:t>т</w:t>
      </w:r>
      <w:r>
        <w:rPr>
          <w:spacing w:val="1"/>
          <w:sz w:val="28"/>
          <w:szCs w:val="28"/>
        </w:rPr>
        <w:t>и</w:t>
      </w:r>
      <w:r>
        <w:rPr>
          <w:spacing w:val="-2"/>
          <w:sz w:val="28"/>
          <w:szCs w:val="28"/>
        </w:rPr>
        <w:t>ф</w:t>
      </w:r>
      <w:r>
        <w:rPr>
          <w:spacing w:val="1"/>
          <w:sz w:val="28"/>
          <w:szCs w:val="28"/>
        </w:rPr>
        <w:t>и</w:t>
      </w:r>
      <w:r>
        <w:rPr>
          <w:sz w:val="28"/>
          <w:szCs w:val="28"/>
        </w:rPr>
        <w:t>к</w:t>
      </w:r>
      <w:r>
        <w:rPr>
          <w:spacing w:val="-2"/>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нно</w:t>
      </w:r>
      <w:r>
        <w:rPr>
          <w:sz w:val="28"/>
          <w:szCs w:val="28"/>
        </w:rPr>
        <w:t>му к</w:t>
      </w:r>
      <w:r>
        <w:rPr>
          <w:spacing w:val="1"/>
          <w:sz w:val="28"/>
          <w:szCs w:val="28"/>
        </w:rPr>
        <w:t>од</w:t>
      </w:r>
      <w:r>
        <w:rPr>
          <w:sz w:val="28"/>
          <w:szCs w:val="28"/>
        </w:rPr>
        <w:t>у</w:t>
      </w:r>
      <w:r>
        <w:rPr>
          <w:spacing w:val="2"/>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1"/>
          <w:sz w:val="28"/>
          <w:szCs w:val="28"/>
        </w:rPr>
        <w:t>и</w:t>
      </w:r>
      <w:r>
        <w:rPr>
          <w:sz w:val="28"/>
          <w:szCs w:val="28"/>
        </w:rPr>
        <w:t>,</w:t>
      </w:r>
      <w:r>
        <w:rPr>
          <w:spacing w:val="3"/>
          <w:sz w:val="28"/>
          <w:szCs w:val="28"/>
        </w:rPr>
        <w:t xml:space="preserve"> </w:t>
      </w:r>
      <w:r>
        <w:rPr>
          <w:sz w:val="28"/>
          <w:szCs w:val="28"/>
        </w:rPr>
        <w:t>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w:t>
      </w:r>
      <w:r>
        <w:rPr>
          <w:spacing w:val="7"/>
          <w:sz w:val="28"/>
          <w:szCs w:val="28"/>
        </w:rPr>
        <w:t>щ</w:t>
      </w:r>
      <w:r>
        <w:rPr>
          <w:spacing w:val="-2"/>
          <w:sz w:val="28"/>
          <w:szCs w:val="28"/>
        </w:rPr>
        <w:t>е</w:t>
      </w:r>
      <w:r>
        <w:rPr>
          <w:spacing w:val="1"/>
          <w:sz w:val="28"/>
          <w:szCs w:val="28"/>
        </w:rPr>
        <w:t>й</w:t>
      </w:r>
      <w:r>
        <w:rPr>
          <w:sz w:val="28"/>
          <w:szCs w:val="28"/>
        </w:rPr>
        <w:t>ся</w:t>
      </w:r>
      <w:r>
        <w:rPr>
          <w:spacing w:val="5"/>
          <w:sz w:val="28"/>
          <w:szCs w:val="28"/>
        </w:rPr>
        <w:t xml:space="preserve"> </w:t>
      </w:r>
      <w:r>
        <w:rPr>
          <w:sz w:val="28"/>
          <w:szCs w:val="28"/>
        </w:rPr>
        <w:t>в</w:t>
      </w:r>
      <w:r>
        <w:rPr>
          <w:spacing w:val="3"/>
          <w:sz w:val="28"/>
          <w:szCs w:val="28"/>
        </w:rPr>
        <w:t xml:space="preserve"> </w:t>
      </w:r>
      <w:r>
        <w:rPr>
          <w:spacing w:val="-1"/>
          <w:sz w:val="28"/>
          <w:szCs w:val="28"/>
        </w:rPr>
        <w:t>пл</w:t>
      </w:r>
      <w:r>
        <w:rPr>
          <w:sz w:val="28"/>
          <w:szCs w:val="28"/>
        </w:rPr>
        <w:t>а</w:t>
      </w:r>
      <w:r>
        <w:rPr>
          <w:spacing w:val="1"/>
          <w:sz w:val="28"/>
          <w:szCs w:val="28"/>
        </w:rPr>
        <w:t>н</w:t>
      </w:r>
      <w:r>
        <w:rPr>
          <w:sz w:val="28"/>
          <w:szCs w:val="28"/>
        </w:rPr>
        <w:t>е- г</w:t>
      </w:r>
      <w:r>
        <w:rPr>
          <w:spacing w:val="1"/>
          <w:sz w:val="28"/>
          <w:szCs w:val="28"/>
        </w:rPr>
        <w:t>р</w:t>
      </w:r>
      <w:r>
        <w:rPr>
          <w:sz w:val="28"/>
          <w:szCs w:val="28"/>
        </w:rPr>
        <w:t>а</w:t>
      </w:r>
      <w:r>
        <w:rPr>
          <w:spacing w:val="-2"/>
          <w:sz w:val="28"/>
          <w:szCs w:val="28"/>
        </w:rPr>
        <w:t>ф</w:t>
      </w:r>
      <w:r>
        <w:rPr>
          <w:spacing w:val="1"/>
          <w:sz w:val="28"/>
          <w:szCs w:val="28"/>
        </w:rPr>
        <w:t>и</w:t>
      </w:r>
      <w:r>
        <w:rPr>
          <w:spacing w:val="-2"/>
          <w:sz w:val="28"/>
          <w:szCs w:val="28"/>
        </w:rPr>
        <w:t>к</w:t>
      </w:r>
      <w:r>
        <w:rPr>
          <w:sz w:val="28"/>
          <w:szCs w:val="28"/>
        </w:rPr>
        <w:t xml:space="preserve">е </w:t>
      </w:r>
      <w:r>
        <w:rPr>
          <w:spacing w:val="-1"/>
          <w:sz w:val="28"/>
          <w:szCs w:val="28"/>
        </w:rPr>
        <w:t>з</w:t>
      </w:r>
      <w:r>
        <w:rPr>
          <w:sz w:val="28"/>
          <w:szCs w:val="28"/>
        </w:rPr>
        <w:t>ак</w:t>
      </w:r>
      <w:r>
        <w:rPr>
          <w:spacing w:val="-3"/>
          <w:sz w:val="28"/>
          <w:szCs w:val="28"/>
        </w:rPr>
        <w:t>у</w:t>
      </w:r>
      <w:r>
        <w:rPr>
          <w:spacing w:val="1"/>
          <w:sz w:val="28"/>
          <w:szCs w:val="28"/>
        </w:rPr>
        <w:t>по</w:t>
      </w:r>
      <w:r>
        <w:rPr>
          <w:sz w:val="28"/>
          <w:szCs w:val="28"/>
        </w:rPr>
        <w:t xml:space="preserve">к, </w:t>
      </w:r>
      <w:r>
        <w:rPr>
          <w:spacing w:val="1"/>
          <w:sz w:val="28"/>
          <w:szCs w:val="28"/>
        </w:rPr>
        <w:t>н</w:t>
      </w:r>
      <w:r>
        <w:rPr>
          <w:spacing w:val="-2"/>
          <w:sz w:val="28"/>
          <w:szCs w:val="28"/>
        </w:rPr>
        <w:t>а</w:t>
      </w:r>
      <w:r>
        <w:rPr>
          <w:sz w:val="28"/>
          <w:szCs w:val="28"/>
        </w:rPr>
        <w:t>д</w:t>
      </w:r>
      <w:r>
        <w:rPr>
          <w:spacing w:val="1"/>
          <w:sz w:val="28"/>
          <w:szCs w:val="28"/>
        </w:rPr>
        <w:t xml:space="preserve"> </w:t>
      </w:r>
      <w:r>
        <w:rPr>
          <w:sz w:val="28"/>
          <w:szCs w:val="28"/>
        </w:rPr>
        <w:t>ана</w:t>
      </w:r>
      <w:r>
        <w:rPr>
          <w:spacing w:val="-3"/>
          <w:sz w:val="28"/>
          <w:szCs w:val="28"/>
        </w:rPr>
        <w:t>л</w:t>
      </w:r>
      <w:r>
        <w:rPr>
          <w:spacing w:val="1"/>
          <w:sz w:val="28"/>
          <w:szCs w:val="28"/>
        </w:rPr>
        <w:t>о</w:t>
      </w:r>
      <w:r>
        <w:rPr>
          <w:spacing w:val="-2"/>
          <w:sz w:val="28"/>
          <w:szCs w:val="28"/>
        </w:rPr>
        <w:t>г</w:t>
      </w:r>
      <w:r>
        <w:rPr>
          <w:spacing w:val="1"/>
          <w:sz w:val="28"/>
          <w:szCs w:val="28"/>
        </w:rPr>
        <w:t>и</w:t>
      </w:r>
      <w:r>
        <w:rPr>
          <w:sz w:val="28"/>
          <w:szCs w:val="28"/>
        </w:rPr>
        <w:t>ч</w:t>
      </w:r>
      <w:r>
        <w:rPr>
          <w:spacing w:val="-1"/>
          <w:sz w:val="28"/>
          <w:szCs w:val="28"/>
        </w:rPr>
        <w:t>но</w:t>
      </w:r>
      <w:r>
        <w:rPr>
          <w:sz w:val="28"/>
          <w:szCs w:val="28"/>
        </w:rPr>
        <w:t>й</w:t>
      </w:r>
      <w:r>
        <w:rPr>
          <w:spacing w:val="1"/>
          <w:sz w:val="28"/>
          <w:szCs w:val="28"/>
        </w:rPr>
        <w:t xml:space="preserve"> </w:t>
      </w:r>
      <w:r>
        <w:rPr>
          <w:spacing w:val="-2"/>
          <w:sz w:val="28"/>
          <w:szCs w:val="28"/>
        </w:rPr>
        <w:t>и</w:t>
      </w:r>
      <w:r>
        <w:rPr>
          <w:spacing w:val="1"/>
          <w:sz w:val="28"/>
          <w:szCs w:val="28"/>
        </w:rPr>
        <w:t>н</w:t>
      </w:r>
      <w:r>
        <w:rPr>
          <w:spacing w:val="-2"/>
          <w:sz w:val="28"/>
          <w:szCs w:val="28"/>
        </w:rPr>
        <w:t>ф</w:t>
      </w:r>
      <w:r>
        <w:rPr>
          <w:spacing w:val="-1"/>
          <w:sz w:val="28"/>
          <w:szCs w:val="28"/>
        </w:rPr>
        <w:t>о</w:t>
      </w:r>
      <w:r>
        <w:rPr>
          <w:spacing w:val="1"/>
          <w:sz w:val="28"/>
          <w:szCs w:val="28"/>
        </w:rPr>
        <w:t>р</w:t>
      </w:r>
      <w:r>
        <w:rPr>
          <w:sz w:val="28"/>
          <w:szCs w:val="28"/>
        </w:rPr>
        <w:t>м</w:t>
      </w:r>
      <w:r>
        <w:rPr>
          <w:spacing w:val="-3"/>
          <w:sz w:val="28"/>
          <w:szCs w:val="28"/>
        </w:rPr>
        <w:t>а</w:t>
      </w:r>
      <w:r>
        <w:rPr>
          <w:spacing w:val="1"/>
          <w:sz w:val="28"/>
          <w:szCs w:val="28"/>
        </w:rPr>
        <w:t>ци</w:t>
      </w:r>
      <w:r>
        <w:rPr>
          <w:spacing w:val="-2"/>
          <w:sz w:val="28"/>
          <w:szCs w:val="28"/>
        </w:rPr>
        <w:t>е</w:t>
      </w:r>
      <w:r>
        <w:rPr>
          <w:spacing w:val="1"/>
          <w:sz w:val="28"/>
          <w:szCs w:val="28"/>
        </w:rPr>
        <w:t>й</w:t>
      </w:r>
      <w:r>
        <w:rPr>
          <w:sz w:val="28"/>
          <w:szCs w:val="28"/>
        </w:rPr>
        <w:t>,</w:t>
      </w:r>
      <w:r>
        <w:rPr>
          <w:spacing w:val="-1"/>
          <w:sz w:val="28"/>
          <w:szCs w:val="28"/>
        </w:rPr>
        <w:t xml:space="preserve"> </w:t>
      </w:r>
      <w:r>
        <w:rPr>
          <w:sz w:val="28"/>
          <w:szCs w:val="28"/>
        </w:rPr>
        <w:t>с</w:t>
      </w:r>
      <w:r>
        <w:rPr>
          <w:spacing w:val="-1"/>
          <w:sz w:val="28"/>
          <w:szCs w:val="28"/>
        </w:rPr>
        <w:t>о</w:t>
      </w:r>
      <w:r>
        <w:rPr>
          <w:spacing w:val="1"/>
          <w:sz w:val="28"/>
          <w:szCs w:val="28"/>
        </w:rPr>
        <w:t>д</w:t>
      </w:r>
      <w:r>
        <w:rPr>
          <w:spacing w:val="-2"/>
          <w:sz w:val="28"/>
          <w:szCs w:val="28"/>
        </w:rPr>
        <w:t>е</w:t>
      </w:r>
      <w:r>
        <w:rPr>
          <w:spacing w:val="1"/>
          <w:sz w:val="28"/>
          <w:szCs w:val="28"/>
        </w:rPr>
        <w:t>р</w:t>
      </w:r>
      <w:r>
        <w:rPr>
          <w:spacing w:val="-2"/>
          <w:sz w:val="28"/>
          <w:szCs w:val="28"/>
        </w:rPr>
        <w:t>ж</w:t>
      </w:r>
      <w:r>
        <w:rPr>
          <w:sz w:val="28"/>
          <w:szCs w:val="28"/>
        </w:rPr>
        <w:t>а</w:t>
      </w:r>
      <w:r>
        <w:rPr>
          <w:spacing w:val="-3"/>
          <w:sz w:val="28"/>
          <w:szCs w:val="28"/>
        </w:rPr>
        <w:t>щ</w:t>
      </w:r>
      <w:r>
        <w:rPr>
          <w:sz w:val="28"/>
          <w:szCs w:val="28"/>
        </w:rPr>
        <w:t>е</w:t>
      </w:r>
      <w:r>
        <w:rPr>
          <w:spacing w:val="1"/>
          <w:sz w:val="28"/>
          <w:szCs w:val="28"/>
        </w:rPr>
        <w:t>й</w:t>
      </w:r>
      <w:r>
        <w:rPr>
          <w:sz w:val="28"/>
          <w:szCs w:val="28"/>
        </w:rPr>
        <w:t>ся в</w:t>
      </w:r>
      <w:r>
        <w:rPr>
          <w:spacing w:val="-1"/>
          <w:sz w:val="28"/>
          <w:szCs w:val="28"/>
        </w:rPr>
        <w:t xml:space="preserve"> </w:t>
      </w:r>
      <w:r>
        <w:rPr>
          <w:spacing w:val="1"/>
          <w:sz w:val="28"/>
          <w:szCs w:val="28"/>
        </w:rPr>
        <w:t>п</w:t>
      </w:r>
      <w:r>
        <w:rPr>
          <w:spacing w:val="-1"/>
          <w:sz w:val="28"/>
          <w:szCs w:val="28"/>
        </w:rPr>
        <w:t>л</w:t>
      </w:r>
      <w:r>
        <w:rPr>
          <w:spacing w:val="-2"/>
          <w:sz w:val="28"/>
          <w:szCs w:val="28"/>
        </w:rPr>
        <w:t>а</w:t>
      </w:r>
      <w:r>
        <w:rPr>
          <w:spacing w:val="1"/>
          <w:sz w:val="28"/>
          <w:szCs w:val="28"/>
        </w:rPr>
        <w:t>н</w:t>
      </w:r>
      <w:r>
        <w:rPr>
          <w:sz w:val="28"/>
          <w:szCs w:val="28"/>
        </w:rPr>
        <w:t xml:space="preserve">е </w:t>
      </w:r>
      <w:r>
        <w:rPr>
          <w:spacing w:val="-1"/>
          <w:sz w:val="28"/>
          <w:szCs w:val="28"/>
        </w:rPr>
        <w:t>з</w:t>
      </w:r>
      <w:r>
        <w:rPr>
          <w:sz w:val="28"/>
          <w:szCs w:val="28"/>
        </w:rPr>
        <w:t>ак</w:t>
      </w:r>
      <w:r>
        <w:rPr>
          <w:spacing w:val="-3"/>
          <w:sz w:val="28"/>
          <w:szCs w:val="28"/>
        </w:rPr>
        <w:t>у</w:t>
      </w:r>
      <w:r>
        <w:rPr>
          <w:spacing w:val="1"/>
          <w:sz w:val="28"/>
          <w:szCs w:val="28"/>
        </w:rPr>
        <w:t>п</w:t>
      </w:r>
      <w:r>
        <w:rPr>
          <w:spacing w:val="-1"/>
          <w:sz w:val="28"/>
          <w:szCs w:val="28"/>
        </w:rPr>
        <w:t>о</w:t>
      </w:r>
      <w:r>
        <w:rPr>
          <w:sz w:val="28"/>
          <w:szCs w:val="28"/>
        </w:rPr>
        <w:t>к;</w:t>
      </w:r>
    </w:p>
    <w:p w:rsidR="004D584B" w:rsidRDefault="004D584B" w:rsidP="004D584B">
      <w:pPr>
        <w:widowControl w:val="0"/>
        <w:autoSpaceDE w:val="0"/>
        <w:autoSpaceDN w:val="0"/>
        <w:adjustRightInd w:val="0"/>
        <w:spacing w:before="3" w:line="322" w:lineRule="exact"/>
        <w:ind w:left="114" w:right="42" w:firstLine="852"/>
        <w:jc w:val="both"/>
        <w:rPr>
          <w:sz w:val="28"/>
          <w:szCs w:val="28"/>
        </w:rPr>
      </w:pP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 xml:space="preserve">я </w:t>
      </w:r>
      <w:r>
        <w:rPr>
          <w:spacing w:val="1"/>
          <w:sz w:val="28"/>
          <w:szCs w:val="28"/>
        </w:rPr>
        <w:t>н</w:t>
      </w:r>
      <w:r>
        <w:rPr>
          <w:sz w:val="28"/>
          <w:szCs w:val="28"/>
        </w:rPr>
        <w:t>а</w:t>
      </w:r>
      <w:r>
        <w:rPr>
          <w:spacing w:val="-2"/>
          <w:sz w:val="28"/>
          <w:szCs w:val="28"/>
        </w:rPr>
        <w:t>ч</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й</w:t>
      </w:r>
      <w:r>
        <w:rPr>
          <w:spacing w:val="1"/>
          <w:sz w:val="28"/>
          <w:szCs w:val="28"/>
        </w:rPr>
        <w:t xml:space="preserve"> </w:t>
      </w:r>
      <w:r>
        <w:rPr>
          <w:sz w:val="28"/>
          <w:szCs w:val="28"/>
        </w:rPr>
        <w:t>(мак</w:t>
      </w:r>
      <w:r>
        <w:rPr>
          <w:spacing w:val="-2"/>
          <w:sz w:val="28"/>
          <w:szCs w:val="28"/>
        </w:rPr>
        <w:t>с</w:t>
      </w:r>
      <w:r>
        <w:rPr>
          <w:spacing w:val="1"/>
          <w:sz w:val="28"/>
          <w:szCs w:val="28"/>
        </w:rPr>
        <w:t>и</w:t>
      </w:r>
      <w:r>
        <w:rPr>
          <w:sz w:val="28"/>
          <w:szCs w:val="28"/>
        </w:rPr>
        <w:t>ма</w:t>
      </w:r>
      <w:r>
        <w:rPr>
          <w:spacing w:val="-1"/>
          <w:sz w:val="28"/>
          <w:szCs w:val="28"/>
        </w:rPr>
        <w:t>льно</w:t>
      </w:r>
      <w:r>
        <w:rPr>
          <w:spacing w:val="1"/>
          <w:sz w:val="28"/>
          <w:szCs w:val="28"/>
        </w:rPr>
        <w:t>й</w:t>
      </w:r>
      <w:r>
        <w:rPr>
          <w:sz w:val="28"/>
          <w:szCs w:val="28"/>
        </w:rPr>
        <w:t xml:space="preserve">) </w:t>
      </w:r>
      <w:r>
        <w:rPr>
          <w:spacing w:val="1"/>
          <w:sz w:val="28"/>
          <w:szCs w:val="28"/>
        </w:rPr>
        <w:t>ц</w:t>
      </w:r>
      <w:r>
        <w:rPr>
          <w:spacing w:val="-2"/>
          <w:sz w:val="28"/>
          <w:szCs w:val="28"/>
        </w:rPr>
        <w:t>е</w:t>
      </w:r>
      <w:r>
        <w:rPr>
          <w:spacing w:val="1"/>
          <w:sz w:val="28"/>
          <w:szCs w:val="28"/>
        </w:rPr>
        <w:t>н</w:t>
      </w:r>
      <w:r>
        <w:rPr>
          <w:sz w:val="28"/>
          <w:szCs w:val="28"/>
        </w:rPr>
        <w:t>ы</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z w:val="28"/>
          <w:szCs w:val="28"/>
        </w:rPr>
        <w:t>ак</w:t>
      </w:r>
      <w:r>
        <w:rPr>
          <w:spacing w:val="-2"/>
          <w:sz w:val="28"/>
          <w:szCs w:val="28"/>
        </w:rPr>
        <w:t>т</w:t>
      </w:r>
      <w:r>
        <w:rPr>
          <w:sz w:val="28"/>
          <w:szCs w:val="28"/>
        </w:rPr>
        <w:t xml:space="preserve">а, </w:t>
      </w:r>
      <w:r>
        <w:rPr>
          <w:spacing w:val="1"/>
          <w:sz w:val="28"/>
          <w:szCs w:val="28"/>
        </w:rPr>
        <w:t>ц</w:t>
      </w:r>
      <w:r>
        <w:rPr>
          <w:sz w:val="28"/>
          <w:szCs w:val="28"/>
        </w:rPr>
        <w:t>е</w:t>
      </w:r>
      <w:r>
        <w:rPr>
          <w:spacing w:val="1"/>
          <w:sz w:val="28"/>
          <w:szCs w:val="28"/>
        </w:rPr>
        <w:t>н</w:t>
      </w:r>
      <w:r>
        <w:rPr>
          <w:sz w:val="28"/>
          <w:szCs w:val="28"/>
        </w:rPr>
        <w:t>ы</w:t>
      </w:r>
      <w:r>
        <w:rPr>
          <w:spacing w:val="1"/>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2"/>
          <w:sz w:val="28"/>
          <w:szCs w:val="28"/>
        </w:rPr>
        <w:t>а</w:t>
      </w:r>
      <w:r>
        <w:rPr>
          <w:sz w:val="28"/>
          <w:szCs w:val="28"/>
        </w:rPr>
        <w:t>кт</w:t>
      </w:r>
      <w:r>
        <w:rPr>
          <w:spacing w:val="-2"/>
          <w:sz w:val="28"/>
          <w:szCs w:val="28"/>
        </w:rPr>
        <w:t>а</w:t>
      </w:r>
      <w:r>
        <w:rPr>
          <w:sz w:val="28"/>
          <w:szCs w:val="28"/>
        </w:rPr>
        <w:t>, зак</w:t>
      </w:r>
      <w:r>
        <w:rPr>
          <w:spacing w:val="-1"/>
          <w:sz w:val="28"/>
          <w:szCs w:val="28"/>
        </w:rPr>
        <w:t>лю</w:t>
      </w:r>
      <w:r>
        <w:rPr>
          <w:sz w:val="28"/>
          <w:szCs w:val="28"/>
        </w:rPr>
        <w:t>чае</w:t>
      </w:r>
      <w:r>
        <w:rPr>
          <w:spacing w:val="-2"/>
          <w:sz w:val="28"/>
          <w:szCs w:val="28"/>
        </w:rPr>
        <w:t>м</w:t>
      </w:r>
      <w:r>
        <w:rPr>
          <w:spacing w:val="1"/>
          <w:sz w:val="28"/>
          <w:szCs w:val="28"/>
        </w:rPr>
        <w:t>о</w:t>
      </w:r>
      <w:r>
        <w:rPr>
          <w:sz w:val="28"/>
          <w:szCs w:val="28"/>
        </w:rPr>
        <w:t xml:space="preserve">го  </w:t>
      </w:r>
      <w:r>
        <w:rPr>
          <w:spacing w:val="50"/>
          <w:sz w:val="28"/>
          <w:szCs w:val="28"/>
        </w:rPr>
        <w:t xml:space="preserve"> </w:t>
      </w:r>
      <w:r>
        <w:rPr>
          <w:sz w:val="28"/>
          <w:szCs w:val="28"/>
        </w:rPr>
        <w:t xml:space="preserve">с  </w:t>
      </w:r>
      <w:r>
        <w:rPr>
          <w:spacing w:val="51"/>
          <w:sz w:val="28"/>
          <w:szCs w:val="28"/>
        </w:rPr>
        <w:t xml:space="preserve"> </w:t>
      </w:r>
      <w:r>
        <w:rPr>
          <w:spacing w:val="-2"/>
          <w:sz w:val="28"/>
          <w:szCs w:val="28"/>
        </w:rPr>
        <w:t>е</w:t>
      </w:r>
      <w:r>
        <w:rPr>
          <w:spacing w:val="1"/>
          <w:sz w:val="28"/>
          <w:szCs w:val="28"/>
        </w:rPr>
        <w:t>д</w:t>
      </w:r>
      <w:r>
        <w:rPr>
          <w:spacing w:val="-1"/>
          <w:sz w:val="28"/>
          <w:szCs w:val="28"/>
        </w:rPr>
        <w:t>и</w:t>
      </w:r>
      <w:r>
        <w:rPr>
          <w:spacing w:val="1"/>
          <w:sz w:val="28"/>
          <w:szCs w:val="28"/>
        </w:rPr>
        <w:t>н</w:t>
      </w:r>
      <w:r>
        <w:rPr>
          <w:sz w:val="28"/>
          <w:szCs w:val="28"/>
        </w:rPr>
        <w:t>ств</w:t>
      </w:r>
      <w:r>
        <w:rPr>
          <w:spacing w:val="-3"/>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  </w:t>
      </w:r>
      <w:r>
        <w:rPr>
          <w:spacing w:val="49"/>
          <w:sz w:val="28"/>
          <w:szCs w:val="28"/>
        </w:rPr>
        <w:t xml:space="preserve"> </w:t>
      </w:r>
      <w:r>
        <w:rPr>
          <w:spacing w:val="1"/>
          <w:sz w:val="28"/>
          <w:szCs w:val="28"/>
        </w:rPr>
        <w:t>п</w:t>
      </w:r>
      <w:r>
        <w:rPr>
          <w:spacing w:val="-1"/>
          <w:sz w:val="28"/>
          <w:szCs w:val="28"/>
        </w:rPr>
        <w:t>о</w:t>
      </w:r>
      <w:r>
        <w:rPr>
          <w:sz w:val="28"/>
          <w:szCs w:val="28"/>
        </w:rPr>
        <w:t>с</w:t>
      </w:r>
      <w:r>
        <w:rPr>
          <w:spacing w:val="-3"/>
          <w:sz w:val="28"/>
          <w:szCs w:val="28"/>
        </w:rPr>
        <w:t>т</w:t>
      </w:r>
      <w:r>
        <w:rPr>
          <w:sz w:val="28"/>
          <w:szCs w:val="28"/>
        </w:rPr>
        <w:t>авщи</w:t>
      </w:r>
      <w:r>
        <w:rPr>
          <w:spacing w:val="-2"/>
          <w:sz w:val="28"/>
          <w:szCs w:val="28"/>
        </w:rPr>
        <w:t>к</w:t>
      </w:r>
      <w:r>
        <w:rPr>
          <w:spacing w:val="1"/>
          <w:sz w:val="28"/>
          <w:szCs w:val="28"/>
        </w:rPr>
        <w:t>о</w:t>
      </w:r>
      <w:r>
        <w:rPr>
          <w:sz w:val="28"/>
          <w:szCs w:val="28"/>
        </w:rPr>
        <w:t xml:space="preserve">м  </w:t>
      </w:r>
      <w:r>
        <w:rPr>
          <w:spacing w:val="51"/>
          <w:sz w:val="28"/>
          <w:szCs w:val="28"/>
        </w:rPr>
        <w:t xml:space="preserve"> </w:t>
      </w:r>
      <w:r>
        <w:rPr>
          <w:spacing w:val="-2"/>
          <w:sz w:val="28"/>
          <w:szCs w:val="28"/>
        </w:rPr>
        <w:t>(</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pacing w:val="-2"/>
          <w:sz w:val="28"/>
          <w:szCs w:val="28"/>
        </w:rPr>
        <w:t>к</w:t>
      </w:r>
      <w:r>
        <w:rPr>
          <w:spacing w:val="1"/>
          <w:sz w:val="28"/>
          <w:szCs w:val="28"/>
        </w:rPr>
        <w:t>о</w:t>
      </w:r>
      <w:r>
        <w:rPr>
          <w:sz w:val="28"/>
          <w:szCs w:val="28"/>
        </w:rPr>
        <w:t xml:space="preserve">м,  </w:t>
      </w:r>
      <w:r>
        <w:rPr>
          <w:spacing w:val="51"/>
          <w:sz w:val="28"/>
          <w:szCs w:val="28"/>
        </w:rPr>
        <w:t xml:space="preserve"> </w:t>
      </w:r>
      <w:r>
        <w:rPr>
          <w:spacing w:val="1"/>
          <w:sz w:val="28"/>
          <w:szCs w:val="28"/>
        </w:rPr>
        <w:t>и</w:t>
      </w:r>
      <w:r>
        <w:rPr>
          <w:spacing w:val="-2"/>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pacing w:val="-2"/>
          <w:sz w:val="28"/>
          <w:szCs w:val="28"/>
        </w:rPr>
        <w:t>е</w:t>
      </w:r>
      <w:r>
        <w:rPr>
          <w:sz w:val="28"/>
          <w:szCs w:val="28"/>
        </w:rPr>
        <w:t xml:space="preserve">м), и </w:t>
      </w:r>
      <w:r>
        <w:rPr>
          <w:spacing w:val="-1"/>
          <w:sz w:val="28"/>
          <w:szCs w:val="28"/>
        </w:rPr>
        <w:t>и</w:t>
      </w:r>
      <w:r>
        <w:rPr>
          <w:spacing w:val="1"/>
          <w:sz w:val="28"/>
          <w:szCs w:val="28"/>
        </w:rPr>
        <w:t>д</w:t>
      </w:r>
      <w:r>
        <w:rPr>
          <w:sz w:val="28"/>
          <w:szCs w:val="28"/>
        </w:rPr>
        <w:t>е</w:t>
      </w:r>
      <w:r>
        <w:rPr>
          <w:spacing w:val="1"/>
          <w:sz w:val="28"/>
          <w:szCs w:val="28"/>
        </w:rPr>
        <w:t>н</w:t>
      </w:r>
      <w:r>
        <w:rPr>
          <w:spacing w:val="-3"/>
          <w:sz w:val="28"/>
          <w:szCs w:val="28"/>
        </w:rPr>
        <w:t>т</w:t>
      </w:r>
      <w:r>
        <w:rPr>
          <w:spacing w:val="1"/>
          <w:sz w:val="28"/>
          <w:szCs w:val="28"/>
        </w:rPr>
        <w:t>и</w:t>
      </w:r>
      <w:r>
        <w:rPr>
          <w:spacing w:val="-2"/>
          <w:sz w:val="28"/>
          <w:szCs w:val="28"/>
        </w:rPr>
        <w:t>ф</w:t>
      </w:r>
      <w:r>
        <w:rPr>
          <w:spacing w:val="1"/>
          <w:sz w:val="28"/>
          <w:szCs w:val="28"/>
        </w:rPr>
        <w:t>и</w:t>
      </w:r>
      <w:r>
        <w:rPr>
          <w:sz w:val="28"/>
          <w:szCs w:val="28"/>
        </w:rPr>
        <w:t>к</w:t>
      </w:r>
      <w:r>
        <w:rPr>
          <w:spacing w:val="-2"/>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w:t>
      </w:r>
      <w:r>
        <w:rPr>
          <w:spacing w:val="-1"/>
          <w:sz w:val="28"/>
          <w:szCs w:val="28"/>
        </w:rPr>
        <w:t>н</w:t>
      </w:r>
      <w:r>
        <w:rPr>
          <w:spacing w:val="1"/>
          <w:sz w:val="28"/>
          <w:szCs w:val="28"/>
        </w:rPr>
        <w:t>о</w:t>
      </w:r>
      <w:r>
        <w:rPr>
          <w:spacing w:val="-2"/>
          <w:sz w:val="28"/>
          <w:szCs w:val="28"/>
        </w:rPr>
        <w:t>г</w:t>
      </w:r>
      <w:r>
        <w:rPr>
          <w:sz w:val="28"/>
          <w:szCs w:val="28"/>
        </w:rPr>
        <w:t>о  к</w:t>
      </w:r>
      <w:r>
        <w:rPr>
          <w:spacing w:val="-1"/>
          <w:sz w:val="28"/>
          <w:szCs w:val="28"/>
        </w:rPr>
        <w:t>о</w:t>
      </w:r>
      <w:r>
        <w:rPr>
          <w:spacing w:val="1"/>
          <w:sz w:val="28"/>
          <w:szCs w:val="28"/>
        </w:rPr>
        <w:t>д</w:t>
      </w:r>
      <w:r>
        <w:rPr>
          <w:sz w:val="28"/>
          <w:szCs w:val="28"/>
        </w:rPr>
        <w:t xml:space="preserve">а  </w:t>
      </w:r>
      <w:r>
        <w:rPr>
          <w:spacing w:val="5"/>
          <w:sz w:val="28"/>
          <w:szCs w:val="28"/>
        </w:rPr>
        <w:t>з</w:t>
      </w:r>
      <w:r>
        <w:rPr>
          <w:spacing w:val="-2"/>
          <w:sz w:val="28"/>
          <w:szCs w:val="28"/>
        </w:rPr>
        <w:t>а</w:t>
      </w:r>
      <w:r>
        <w:rPr>
          <w:sz w:val="28"/>
          <w:szCs w:val="28"/>
        </w:rPr>
        <w:t>к</w:t>
      </w:r>
      <w:r>
        <w:rPr>
          <w:spacing w:val="-1"/>
          <w:sz w:val="28"/>
          <w:szCs w:val="28"/>
        </w:rPr>
        <w:t>у</w:t>
      </w:r>
      <w:r>
        <w:rPr>
          <w:spacing w:val="1"/>
          <w:sz w:val="28"/>
          <w:szCs w:val="28"/>
        </w:rPr>
        <w:t>п</w:t>
      </w:r>
      <w:r>
        <w:rPr>
          <w:sz w:val="28"/>
          <w:szCs w:val="28"/>
        </w:rPr>
        <w:t>к</w:t>
      </w:r>
      <w:r>
        <w:rPr>
          <w:spacing w:val="1"/>
          <w:sz w:val="28"/>
          <w:szCs w:val="28"/>
        </w:rPr>
        <w:t>и</w:t>
      </w:r>
      <w:r>
        <w:rPr>
          <w:sz w:val="28"/>
          <w:szCs w:val="28"/>
        </w:rPr>
        <w:t xml:space="preserve">,  </w:t>
      </w:r>
      <w:r>
        <w:rPr>
          <w:spacing w:val="-2"/>
          <w:sz w:val="28"/>
          <w:szCs w:val="28"/>
        </w:rPr>
        <w:t>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w:t>
      </w:r>
      <w:r>
        <w:rPr>
          <w:spacing w:val="-2"/>
          <w:sz w:val="28"/>
          <w:szCs w:val="28"/>
        </w:rPr>
        <w:t>щ</w:t>
      </w:r>
      <w:r>
        <w:rPr>
          <w:spacing w:val="1"/>
          <w:sz w:val="28"/>
          <w:szCs w:val="28"/>
        </w:rPr>
        <w:t>и</w:t>
      </w:r>
      <w:r>
        <w:rPr>
          <w:spacing w:val="-1"/>
          <w:sz w:val="28"/>
          <w:szCs w:val="28"/>
        </w:rPr>
        <w:t>х</w:t>
      </w:r>
      <w:r>
        <w:rPr>
          <w:spacing w:val="-2"/>
          <w:sz w:val="28"/>
          <w:szCs w:val="28"/>
        </w:rPr>
        <w:t>с</w:t>
      </w:r>
      <w:r>
        <w:rPr>
          <w:sz w:val="28"/>
          <w:szCs w:val="28"/>
        </w:rPr>
        <w:t xml:space="preserve">я  в </w:t>
      </w:r>
      <w:r>
        <w:rPr>
          <w:spacing w:val="1"/>
          <w:sz w:val="28"/>
          <w:szCs w:val="28"/>
        </w:rPr>
        <w:t>и</w:t>
      </w:r>
      <w:r>
        <w:rPr>
          <w:sz w:val="28"/>
          <w:szCs w:val="28"/>
        </w:rPr>
        <w:t>з</w:t>
      </w:r>
      <w:r>
        <w:rPr>
          <w:spacing w:val="-1"/>
          <w:sz w:val="28"/>
          <w:szCs w:val="28"/>
        </w:rPr>
        <w:t>в</w:t>
      </w:r>
      <w:r>
        <w:rPr>
          <w:sz w:val="28"/>
          <w:szCs w:val="28"/>
        </w:rPr>
        <w:t>еще</w:t>
      </w:r>
      <w:r>
        <w:rPr>
          <w:spacing w:val="-1"/>
          <w:sz w:val="28"/>
          <w:szCs w:val="28"/>
        </w:rPr>
        <w:t>ни</w:t>
      </w:r>
      <w:r>
        <w:rPr>
          <w:sz w:val="28"/>
          <w:szCs w:val="28"/>
        </w:rPr>
        <w:t xml:space="preserve">и </w:t>
      </w:r>
      <w:r>
        <w:rPr>
          <w:spacing w:val="49"/>
          <w:sz w:val="28"/>
          <w:szCs w:val="28"/>
        </w:rPr>
        <w:t xml:space="preserve"> </w:t>
      </w:r>
      <w:r>
        <w:rPr>
          <w:spacing w:val="1"/>
          <w:sz w:val="28"/>
          <w:szCs w:val="28"/>
        </w:rPr>
        <w:t>о</w:t>
      </w:r>
      <w:r>
        <w:rPr>
          <w:sz w:val="28"/>
          <w:szCs w:val="28"/>
        </w:rPr>
        <w:t xml:space="preserve">б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и</w:t>
      </w:r>
      <w:r>
        <w:rPr>
          <w:spacing w:val="3"/>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1"/>
          <w:sz w:val="28"/>
          <w:szCs w:val="28"/>
        </w:rPr>
        <w:t>и</w:t>
      </w:r>
      <w:r>
        <w:rPr>
          <w:sz w:val="28"/>
          <w:szCs w:val="28"/>
        </w:rPr>
        <w:t xml:space="preserve">, </w:t>
      </w:r>
      <w:r>
        <w:rPr>
          <w:spacing w:val="1"/>
          <w:sz w:val="28"/>
          <w:szCs w:val="28"/>
        </w:rPr>
        <w:t>п</w:t>
      </w:r>
      <w:r>
        <w:rPr>
          <w:spacing w:val="-1"/>
          <w:sz w:val="28"/>
          <w:szCs w:val="28"/>
        </w:rPr>
        <w:t>р</w:t>
      </w:r>
      <w:r>
        <w:rPr>
          <w:spacing w:val="1"/>
          <w:sz w:val="28"/>
          <w:szCs w:val="28"/>
        </w:rPr>
        <w:t>и</w:t>
      </w:r>
      <w:r>
        <w:rPr>
          <w:sz w:val="28"/>
          <w:szCs w:val="28"/>
        </w:rPr>
        <w:t>г</w:t>
      </w:r>
      <w:r>
        <w:rPr>
          <w:spacing w:val="-1"/>
          <w:sz w:val="28"/>
          <w:szCs w:val="28"/>
        </w:rPr>
        <w:t>л</w:t>
      </w:r>
      <w:r>
        <w:rPr>
          <w:sz w:val="28"/>
          <w:szCs w:val="28"/>
        </w:rPr>
        <w:t>а</w:t>
      </w:r>
      <w:r>
        <w:rPr>
          <w:spacing w:val="-3"/>
          <w:sz w:val="28"/>
          <w:szCs w:val="28"/>
        </w:rPr>
        <w:t>ш</w:t>
      </w:r>
      <w:r>
        <w:rPr>
          <w:sz w:val="28"/>
          <w:szCs w:val="28"/>
        </w:rPr>
        <w:t>е</w:t>
      </w:r>
      <w:r>
        <w:rPr>
          <w:spacing w:val="-1"/>
          <w:sz w:val="28"/>
          <w:szCs w:val="28"/>
        </w:rPr>
        <w:t>н</w:t>
      </w:r>
      <w:r>
        <w:rPr>
          <w:spacing w:val="1"/>
          <w:sz w:val="28"/>
          <w:szCs w:val="28"/>
        </w:rPr>
        <w:t>и</w:t>
      </w:r>
      <w:r>
        <w:rPr>
          <w:sz w:val="28"/>
          <w:szCs w:val="28"/>
        </w:rPr>
        <w:t>и</w:t>
      </w:r>
      <w:r>
        <w:rPr>
          <w:spacing w:val="1"/>
          <w:sz w:val="28"/>
          <w:szCs w:val="28"/>
        </w:rPr>
        <w:t xml:space="preserve"> </w:t>
      </w:r>
      <w:r>
        <w:rPr>
          <w:spacing w:val="-1"/>
          <w:sz w:val="28"/>
          <w:szCs w:val="28"/>
        </w:rPr>
        <w:t>п</w:t>
      </w:r>
      <w:r>
        <w:rPr>
          <w:spacing w:val="1"/>
          <w:sz w:val="28"/>
          <w:szCs w:val="28"/>
        </w:rPr>
        <w:t>р</w:t>
      </w:r>
      <w:r>
        <w:rPr>
          <w:spacing w:val="-1"/>
          <w:sz w:val="28"/>
          <w:szCs w:val="28"/>
        </w:rPr>
        <w:t>и</w:t>
      </w:r>
      <w:r>
        <w:rPr>
          <w:spacing w:val="1"/>
          <w:sz w:val="28"/>
          <w:szCs w:val="28"/>
        </w:rPr>
        <w:t>н</w:t>
      </w:r>
      <w:r>
        <w:rPr>
          <w:sz w:val="28"/>
          <w:szCs w:val="28"/>
        </w:rPr>
        <w:t>ять</w:t>
      </w:r>
      <w:r>
        <w:rPr>
          <w:spacing w:val="2"/>
          <w:sz w:val="28"/>
          <w:szCs w:val="28"/>
        </w:rPr>
        <w:t xml:space="preserve"> </w:t>
      </w:r>
      <w:r>
        <w:rPr>
          <w:spacing w:val="-4"/>
          <w:sz w:val="28"/>
          <w:szCs w:val="28"/>
        </w:rPr>
        <w:t>у</w:t>
      </w:r>
      <w:r>
        <w:rPr>
          <w:sz w:val="28"/>
          <w:szCs w:val="28"/>
        </w:rPr>
        <w:t>част</w:t>
      </w:r>
      <w:r>
        <w:rPr>
          <w:spacing w:val="1"/>
          <w:sz w:val="28"/>
          <w:szCs w:val="28"/>
        </w:rPr>
        <w:t>и</w:t>
      </w:r>
      <w:r>
        <w:rPr>
          <w:sz w:val="28"/>
          <w:szCs w:val="28"/>
        </w:rPr>
        <w:t>е</w:t>
      </w:r>
      <w:r>
        <w:rPr>
          <w:spacing w:val="3"/>
          <w:sz w:val="28"/>
          <w:szCs w:val="28"/>
        </w:rPr>
        <w:t xml:space="preserve"> </w:t>
      </w:r>
      <w:r>
        <w:rPr>
          <w:sz w:val="28"/>
          <w:szCs w:val="28"/>
        </w:rPr>
        <w:t xml:space="preserve">в </w:t>
      </w:r>
      <w:r>
        <w:rPr>
          <w:spacing w:val="1"/>
          <w:sz w:val="28"/>
          <w:szCs w:val="28"/>
        </w:rPr>
        <w:t>о</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и</w:t>
      </w:r>
      <w:r>
        <w:rPr>
          <w:spacing w:val="1"/>
          <w:sz w:val="28"/>
          <w:szCs w:val="28"/>
        </w:rPr>
        <w:t xml:space="preserve"> </w:t>
      </w:r>
      <w:r>
        <w:rPr>
          <w:spacing w:val="-1"/>
          <w:sz w:val="28"/>
          <w:szCs w:val="28"/>
        </w:rPr>
        <w:t>п</w:t>
      </w:r>
      <w:r>
        <w:rPr>
          <w:spacing w:val="1"/>
          <w:sz w:val="28"/>
          <w:szCs w:val="28"/>
        </w:rPr>
        <w:t>о</w:t>
      </w:r>
      <w:r>
        <w:rPr>
          <w:sz w:val="28"/>
          <w:szCs w:val="28"/>
        </w:rPr>
        <w:t>став</w:t>
      </w:r>
      <w:r>
        <w:rPr>
          <w:spacing w:val="-3"/>
          <w:sz w:val="28"/>
          <w:szCs w:val="28"/>
        </w:rPr>
        <w:t>щ</w:t>
      </w:r>
      <w:r>
        <w:rPr>
          <w:spacing w:val="1"/>
          <w:sz w:val="28"/>
          <w:szCs w:val="28"/>
        </w:rPr>
        <w:t>и</w:t>
      </w:r>
      <w:r>
        <w:rPr>
          <w:sz w:val="28"/>
          <w:szCs w:val="28"/>
        </w:rPr>
        <w:t>ка (</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ка,</w:t>
      </w:r>
      <w:r>
        <w:rPr>
          <w:spacing w:val="1"/>
          <w:sz w:val="28"/>
          <w:szCs w:val="28"/>
        </w:rPr>
        <w:t xml:space="preserve"> </w:t>
      </w:r>
      <w:r>
        <w:rPr>
          <w:spacing w:val="-1"/>
          <w:sz w:val="28"/>
          <w:szCs w:val="28"/>
        </w:rPr>
        <w:t>и</w:t>
      </w:r>
      <w:r>
        <w:rPr>
          <w:sz w:val="28"/>
          <w:szCs w:val="28"/>
        </w:rPr>
        <w:t>с</w:t>
      </w:r>
      <w:r>
        <w:rPr>
          <w:spacing w:val="-1"/>
          <w:sz w:val="28"/>
          <w:szCs w:val="28"/>
        </w:rPr>
        <w:t>п</w:t>
      </w:r>
      <w:r>
        <w:rPr>
          <w:spacing w:val="1"/>
          <w:sz w:val="28"/>
          <w:szCs w:val="28"/>
        </w:rPr>
        <w:t>о</w:t>
      </w:r>
      <w:r>
        <w:rPr>
          <w:spacing w:val="-3"/>
          <w:sz w:val="28"/>
          <w:szCs w:val="28"/>
        </w:rPr>
        <w:t>л</w:t>
      </w:r>
      <w:r>
        <w:rPr>
          <w:spacing w:val="1"/>
          <w:sz w:val="28"/>
          <w:szCs w:val="28"/>
        </w:rPr>
        <w:t>ни</w:t>
      </w:r>
      <w:r>
        <w:rPr>
          <w:sz w:val="28"/>
          <w:szCs w:val="28"/>
        </w:rPr>
        <w:t>те</w:t>
      </w:r>
      <w:r>
        <w:rPr>
          <w:spacing w:val="-1"/>
          <w:sz w:val="28"/>
          <w:szCs w:val="28"/>
        </w:rPr>
        <w:t>л</w:t>
      </w:r>
      <w:r>
        <w:rPr>
          <w:spacing w:val="-2"/>
          <w:sz w:val="28"/>
          <w:szCs w:val="28"/>
        </w:rPr>
        <w:t>я</w:t>
      </w:r>
      <w:r>
        <w:rPr>
          <w:sz w:val="28"/>
          <w:szCs w:val="28"/>
        </w:rPr>
        <w:t xml:space="preserve">), </w:t>
      </w:r>
      <w:r>
        <w:rPr>
          <w:spacing w:val="-1"/>
          <w:sz w:val="28"/>
          <w:szCs w:val="28"/>
        </w:rPr>
        <w:t>п</w:t>
      </w:r>
      <w:r>
        <w:rPr>
          <w:spacing w:val="1"/>
          <w:sz w:val="28"/>
          <w:szCs w:val="28"/>
        </w:rPr>
        <w:t>ро</w:t>
      </w:r>
      <w:r>
        <w:rPr>
          <w:spacing w:val="-2"/>
          <w:sz w:val="28"/>
          <w:szCs w:val="28"/>
        </w:rPr>
        <w:t>е</w:t>
      </w:r>
      <w:r>
        <w:rPr>
          <w:sz w:val="28"/>
          <w:szCs w:val="28"/>
        </w:rPr>
        <w:t>кте</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z w:val="28"/>
          <w:szCs w:val="28"/>
        </w:rPr>
        <w:t>ак</w:t>
      </w:r>
      <w:r>
        <w:rPr>
          <w:spacing w:val="-2"/>
          <w:sz w:val="28"/>
          <w:szCs w:val="28"/>
        </w:rPr>
        <w:t>т</w:t>
      </w:r>
      <w:r>
        <w:rPr>
          <w:sz w:val="28"/>
          <w:szCs w:val="28"/>
        </w:rPr>
        <w:t>а, зак</w:t>
      </w:r>
      <w:r>
        <w:rPr>
          <w:spacing w:val="-1"/>
          <w:sz w:val="28"/>
          <w:szCs w:val="28"/>
        </w:rPr>
        <w:t>лю</w:t>
      </w:r>
      <w:r>
        <w:rPr>
          <w:sz w:val="28"/>
          <w:szCs w:val="28"/>
        </w:rPr>
        <w:t>ча</w:t>
      </w:r>
      <w:r>
        <w:rPr>
          <w:spacing w:val="-2"/>
          <w:sz w:val="28"/>
          <w:szCs w:val="28"/>
        </w:rPr>
        <w:t>е</w:t>
      </w:r>
      <w:r>
        <w:rPr>
          <w:sz w:val="28"/>
          <w:szCs w:val="28"/>
        </w:rPr>
        <w:t>м</w:t>
      </w:r>
      <w:r>
        <w:rPr>
          <w:spacing w:val="1"/>
          <w:sz w:val="28"/>
          <w:szCs w:val="28"/>
        </w:rPr>
        <w:t>о</w:t>
      </w:r>
      <w:r>
        <w:rPr>
          <w:spacing w:val="-2"/>
          <w:sz w:val="28"/>
          <w:szCs w:val="28"/>
        </w:rPr>
        <w:t>г</w:t>
      </w:r>
      <w:r>
        <w:rPr>
          <w:sz w:val="28"/>
          <w:szCs w:val="28"/>
        </w:rPr>
        <w:t>о</w:t>
      </w:r>
      <w:r>
        <w:rPr>
          <w:spacing w:val="2"/>
          <w:sz w:val="28"/>
          <w:szCs w:val="28"/>
        </w:rPr>
        <w:t xml:space="preserve"> </w:t>
      </w:r>
      <w:r>
        <w:rPr>
          <w:sz w:val="28"/>
          <w:szCs w:val="28"/>
        </w:rPr>
        <w:t>с</w:t>
      </w:r>
      <w:r>
        <w:rPr>
          <w:spacing w:val="1"/>
          <w:sz w:val="28"/>
          <w:szCs w:val="28"/>
        </w:rPr>
        <w:t xml:space="preserve"> </w:t>
      </w:r>
      <w:r>
        <w:rPr>
          <w:sz w:val="28"/>
          <w:szCs w:val="28"/>
        </w:rPr>
        <w:t>е</w:t>
      </w:r>
      <w:r>
        <w:rPr>
          <w:spacing w:val="-1"/>
          <w:sz w:val="28"/>
          <w:szCs w:val="28"/>
        </w:rPr>
        <w:t>ди</w:t>
      </w:r>
      <w:r>
        <w:rPr>
          <w:spacing w:val="1"/>
          <w:sz w:val="28"/>
          <w:szCs w:val="28"/>
        </w:rPr>
        <w:t>н</w:t>
      </w:r>
      <w:r>
        <w:rPr>
          <w:sz w:val="28"/>
          <w:szCs w:val="28"/>
        </w:rPr>
        <w:t>ств</w:t>
      </w:r>
      <w:r>
        <w:rPr>
          <w:spacing w:val="-3"/>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 </w:t>
      </w:r>
      <w:r>
        <w:rPr>
          <w:spacing w:val="1"/>
          <w:sz w:val="28"/>
          <w:szCs w:val="28"/>
        </w:rPr>
        <w:t>по</w:t>
      </w:r>
      <w:r>
        <w:rPr>
          <w:sz w:val="28"/>
          <w:szCs w:val="28"/>
        </w:rPr>
        <w:t>с</w:t>
      </w:r>
      <w:r>
        <w:rPr>
          <w:spacing w:val="-3"/>
          <w:sz w:val="28"/>
          <w:szCs w:val="28"/>
        </w:rPr>
        <w:t>т</w:t>
      </w:r>
      <w:r>
        <w:rPr>
          <w:sz w:val="28"/>
          <w:szCs w:val="28"/>
        </w:rPr>
        <w:t>авщ</w:t>
      </w:r>
      <w:r>
        <w:rPr>
          <w:spacing w:val="-2"/>
          <w:sz w:val="28"/>
          <w:szCs w:val="28"/>
        </w:rPr>
        <w:t>и</w:t>
      </w:r>
      <w:r>
        <w:rPr>
          <w:sz w:val="28"/>
          <w:szCs w:val="28"/>
        </w:rPr>
        <w:t>к</w:t>
      </w:r>
      <w:r>
        <w:rPr>
          <w:spacing w:val="1"/>
          <w:sz w:val="28"/>
          <w:szCs w:val="28"/>
        </w:rPr>
        <w:t>о</w:t>
      </w:r>
      <w:r>
        <w:rPr>
          <w:sz w:val="28"/>
          <w:szCs w:val="28"/>
        </w:rPr>
        <w:t>м</w:t>
      </w:r>
      <w:r>
        <w:rPr>
          <w:spacing w:val="1"/>
          <w:sz w:val="28"/>
          <w:szCs w:val="28"/>
        </w:rPr>
        <w:t xml:space="preserve"> </w:t>
      </w:r>
      <w:r>
        <w:rPr>
          <w:spacing w:val="-2"/>
          <w:sz w:val="28"/>
          <w:szCs w:val="28"/>
        </w:rPr>
        <w:t>(</w:t>
      </w:r>
      <w:r>
        <w:rPr>
          <w:spacing w:val="1"/>
          <w:sz w:val="28"/>
          <w:szCs w:val="28"/>
        </w:rPr>
        <w:t>п</w:t>
      </w:r>
      <w:r>
        <w:rPr>
          <w:spacing w:val="-1"/>
          <w:sz w:val="28"/>
          <w:szCs w:val="28"/>
        </w:rPr>
        <w:t>одр</w:t>
      </w:r>
      <w:r>
        <w:rPr>
          <w:sz w:val="28"/>
          <w:szCs w:val="28"/>
        </w:rPr>
        <w:t>я</w:t>
      </w:r>
      <w:r>
        <w:rPr>
          <w:spacing w:val="1"/>
          <w:sz w:val="28"/>
          <w:szCs w:val="28"/>
        </w:rPr>
        <w:t>д</w:t>
      </w:r>
      <w:r>
        <w:rPr>
          <w:spacing w:val="-2"/>
          <w:sz w:val="28"/>
          <w:szCs w:val="28"/>
        </w:rPr>
        <w:t>ч</w:t>
      </w:r>
      <w:r>
        <w:rPr>
          <w:spacing w:val="1"/>
          <w:sz w:val="28"/>
          <w:szCs w:val="28"/>
        </w:rPr>
        <w:t>и</w:t>
      </w:r>
      <w:r>
        <w:rPr>
          <w:spacing w:val="-2"/>
          <w:sz w:val="28"/>
          <w:szCs w:val="28"/>
        </w:rPr>
        <w:t>к</w:t>
      </w:r>
      <w:r>
        <w:rPr>
          <w:spacing w:val="1"/>
          <w:sz w:val="28"/>
          <w:szCs w:val="28"/>
        </w:rPr>
        <w:t>о</w:t>
      </w:r>
      <w:r>
        <w:rPr>
          <w:sz w:val="28"/>
          <w:szCs w:val="28"/>
        </w:rPr>
        <w:t>м,</w:t>
      </w:r>
      <w:r>
        <w:rPr>
          <w:spacing w:val="1"/>
          <w:sz w:val="28"/>
          <w:szCs w:val="28"/>
        </w:rPr>
        <w:t xml:space="preserve"> и</w:t>
      </w:r>
      <w:r>
        <w:rPr>
          <w:spacing w:val="-2"/>
          <w:sz w:val="28"/>
          <w:szCs w:val="28"/>
        </w:rPr>
        <w:t>с</w:t>
      </w:r>
      <w:r>
        <w:rPr>
          <w:spacing w:val="1"/>
          <w:sz w:val="28"/>
          <w:szCs w:val="28"/>
        </w:rPr>
        <w:t>по</w:t>
      </w:r>
      <w:r>
        <w:rPr>
          <w:spacing w:val="-3"/>
          <w:sz w:val="28"/>
          <w:szCs w:val="28"/>
        </w:rPr>
        <w:t>л</w:t>
      </w:r>
      <w:r>
        <w:rPr>
          <w:spacing w:val="1"/>
          <w:sz w:val="28"/>
          <w:szCs w:val="28"/>
        </w:rPr>
        <w:t>ни</w:t>
      </w:r>
      <w:r>
        <w:rPr>
          <w:spacing w:val="-3"/>
          <w:sz w:val="28"/>
          <w:szCs w:val="28"/>
        </w:rPr>
        <w:t>т</w:t>
      </w:r>
      <w:r>
        <w:rPr>
          <w:sz w:val="28"/>
          <w:szCs w:val="28"/>
        </w:rPr>
        <w:t>елем</w:t>
      </w:r>
      <w:r>
        <w:rPr>
          <w:spacing w:val="5"/>
          <w:sz w:val="28"/>
          <w:szCs w:val="28"/>
        </w:rPr>
        <w:t>)</w:t>
      </w:r>
      <w:r>
        <w:rPr>
          <w:sz w:val="28"/>
          <w:szCs w:val="28"/>
        </w:rPr>
        <w:t>,</w:t>
      </w:r>
      <w:r>
        <w:rPr>
          <w:spacing w:val="1"/>
          <w:sz w:val="28"/>
          <w:szCs w:val="28"/>
        </w:rPr>
        <w:t xml:space="preserve"> </w:t>
      </w:r>
      <w:r>
        <w:rPr>
          <w:sz w:val="28"/>
          <w:szCs w:val="28"/>
        </w:rPr>
        <w:t>и</w:t>
      </w:r>
      <w:r>
        <w:rPr>
          <w:spacing w:val="2"/>
          <w:sz w:val="28"/>
          <w:szCs w:val="28"/>
        </w:rPr>
        <w:t xml:space="preserve"> </w:t>
      </w:r>
      <w:r>
        <w:rPr>
          <w:sz w:val="28"/>
          <w:szCs w:val="28"/>
        </w:rPr>
        <w:t>(</w:t>
      </w:r>
      <w:r>
        <w:rPr>
          <w:spacing w:val="1"/>
          <w:sz w:val="28"/>
          <w:szCs w:val="28"/>
        </w:rPr>
        <w:t>и</w:t>
      </w:r>
      <w:r>
        <w:rPr>
          <w:spacing w:val="-1"/>
          <w:sz w:val="28"/>
          <w:szCs w:val="28"/>
        </w:rPr>
        <w:t>л</w:t>
      </w:r>
      <w:r>
        <w:rPr>
          <w:spacing w:val="1"/>
          <w:sz w:val="28"/>
          <w:szCs w:val="28"/>
        </w:rPr>
        <w:t>и</w:t>
      </w:r>
      <w:r>
        <w:rPr>
          <w:sz w:val="28"/>
          <w:szCs w:val="28"/>
        </w:rPr>
        <w:t>)</w:t>
      </w:r>
      <w:r>
        <w:rPr>
          <w:spacing w:val="2"/>
          <w:sz w:val="28"/>
          <w:szCs w:val="28"/>
        </w:rPr>
        <w:t xml:space="preserve"> </w:t>
      </w:r>
      <w:r>
        <w:rPr>
          <w:sz w:val="28"/>
          <w:szCs w:val="28"/>
        </w:rPr>
        <w:t>в</w:t>
      </w:r>
      <w:r>
        <w:rPr>
          <w:spacing w:val="1"/>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2"/>
          <w:sz w:val="28"/>
          <w:szCs w:val="28"/>
        </w:rPr>
        <w:t>ц</w:t>
      </w:r>
      <w:r>
        <w:rPr>
          <w:spacing w:val="1"/>
          <w:sz w:val="28"/>
          <w:szCs w:val="28"/>
        </w:rPr>
        <w:t>и</w:t>
      </w:r>
      <w:r>
        <w:rPr>
          <w:sz w:val="28"/>
          <w:szCs w:val="28"/>
        </w:rPr>
        <w:t>и о</w:t>
      </w:r>
      <w:r>
        <w:rPr>
          <w:spacing w:val="2"/>
          <w:sz w:val="28"/>
          <w:szCs w:val="28"/>
        </w:rPr>
        <w:t xml:space="preserve"> </w:t>
      </w:r>
      <w:r>
        <w:rPr>
          <w:sz w:val="28"/>
          <w:szCs w:val="28"/>
        </w:rPr>
        <w:t>за</w:t>
      </w:r>
      <w:r>
        <w:rPr>
          <w:spacing w:val="-3"/>
          <w:sz w:val="28"/>
          <w:szCs w:val="28"/>
        </w:rPr>
        <w:t>к</w:t>
      </w:r>
      <w:r>
        <w:rPr>
          <w:spacing w:val="2"/>
          <w:sz w:val="28"/>
          <w:szCs w:val="28"/>
        </w:rPr>
        <w:t>у</w:t>
      </w:r>
      <w:r>
        <w:rPr>
          <w:spacing w:val="1"/>
          <w:sz w:val="28"/>
          <w:szCs w:val="28"/>
        </w:rPr>
        <w:t>п</w:t>
      </w:r>
      <w:r>
        <w:rPr>
          <w:sz w:val="28"/>
          <w:szCs w:val="28"/>
        </w:rPr>
        <w:t>к</w:t>
      </w:r>
      <w:r>
        <w:rPr>
          <w:spacing w:val="1"/>
          <w:sz w:val="28"/>
          <w:szCs w:val="28"/>
        </w:rPr>
        <w:t>е</w:t>
      </w:r>
      <w:r>
        <w:rPr>
          <w:sz w:val="28"/>
          <w:szCs w:val="28"/>
        </w:rPr>
        <w:t>, вк</w:t>
      </w:r>
      <w:r>
        <w:rPr>
          <w:spacing w:val="-1"/>
          <w:sz w:val="28"/>
          <w:szCs w:val="28"/>
        </w:rPr>
        <w:t>лю</w:t>
      </w:r>
      <w:r>
        <w:rPr>
          <w:sz w:val="28"/>
          <w:szCs w:val="28"/>
        </w:rPr>
        <w:t>чая</w:t>
      </w:r>
      <w:r>
        <w:rPr>
          <w:spacing w:val="5"/>
          <w:sz w:val="28"/>
          <w:szCs w:val="28"/>
        </w:rPr>
        <w:t xml:space="preserve"> </w:t>
      </w:r>
      <w:r>
        <w:rPr>
          <w:spacing w:val="1"/>
          <w:sz w:val="28"/>
          <w:szCs w:val="28"/>
        </w:rPr>
        <w:t>и</w:t>
      </w:r>
      <w:r>
        <w:rPr>
          <w:sz w:val="28"/>
          <w:szCs w:val="28"/>
        </w:rPr>
        <w:t>зм</w:t>
      </w:r>
      <w:r>
        <w:rPr>
          <w:spacing w:val="-3"/>
          <w:sz w:val="28"/>
          <w:szCs w:val="28"/>
        </w:rPr>
        <w:t>е</w:t>
      </w:r>
      <w:r>
        <w:rPr>
          <w:spacing w:val="1"/>
          <w:sz w:val="28"/>
          <w:szCs w:val="28"/>
        </w:rPr>
        <w:t>н</w:t>
      </w:r>
      <w:r>
        <w:rPr>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pacing w:val="-4"/>
          <w:sz w:val="28"/>
          <w:szCs w:val="28"/>
        </w:rPr>
        <w:t>у</w:t>
      </w:r>
      <w:r>
        <w:rPr>
          <w:sz w:val="28"/>
          <w:szCs w:val="28"/>
        </w:rPr>
        <w:t>каза</w:t>
      </w:r>
      <w:r>
        <w:rPr>
          <w:spacing w:val="1"/>
          <w:sz w:val="28"/>
          <w:szCs w:val="28"/>
        </w:rPr>
        <w:t>нн</w:t>
      </w:r>
      <w:r>
        <w:rPr>
          <w:spacing w:val="-1"/>
          <w:sz w:val="28"/>
          <w:szCs w:val="28"/>
        </w:rPr>
        <w:t>ы</w:t>
      </w:r>
      <w:r>
        <w:rPr>
          <w:sz w:val="28"/>
          <w:szCs w:val="28"/>
        </w:rPr>
        <w:t>х</w:t>
      </w:r>
      <w:r>
        <w:rPr>
          <w:spacing w:val="5"/>
          <w:sz w:val="28"/>
          <w:szCs w:val="28"/>
        </w:rPr>
        <w:t xml:space="preserve"> </w:t>
      </w:r>
      <w:r>
        <w:rPr>
          <w:spacing w:val="1"/>
          <w:sz w:val="28"/>
          <w:szCs w:val="28"/>
        </w:rPr>
        <w:t>и</w:t>
      </w:r>
      <w:r>
        <w:rPr>
          <w:sz w:val="28"/>
          <w:szCs w:val="28"/>
        </w:rPr>
        <w:t>з</w:t>
      </w:r>
      <w:r>
        <w:rPr>
          <w:spacing w:val="-1"/>
          <w:sz w:val="28"/>
          <w:szCs w:val="28"/>
        </w:rPr>
        <w:t>в</w:t>
      </w:r>
      <w:r>
        <w:rPr>
          <w:sz w:val="28"/>
          <w:szCs w:val="28"/>
        </w:rPr>
        <w:t>ещ</w:t>
      </w:r>
      <w:r>
        <w:rPr>
          <w:spacing w:val="-2"/>
          <w:sz w:val="28"/>
          <w:szCs w:val="28"/>
        </w:rPr>
        <w:t>е</w:t>
      </w:r>
      <w:r>
        <w:rPr>
          <w:spacing w:val="-1"/>
          <w:sz w:val="28"/>
          <w:szCs w:val="28"/>
        </w:rPr>
        <w:t>н</w:t>
      </w:r>
      <w:r>
        <w:rPr>
          <w:spacing w:val="1"/>
          <w:sz w:val="28"/>
          <w:szCs w:val="28"/>
        </w:rPr>
        <w:t>и</w:t>
      </w:r>
      <w:r>
        <w:rPr>
          <w:sz w:val="28"/>
          <w:szCs w:val="28"/>
        </w:rPr>
        <w:t>я,</w:t>
      </w:r>
      <w:r>
        <w:rPr>
          <w:spacing w:val="4"/>
          <w:sz w:val="28"/>
          <w:szCs w:val="28"/>
        </w:rPr>
        <w:t xml:space="preserve"> </w:t>
      </w:r>
      <w:r>
        <w:rPr>
          <w:spacing w:val="1"/>
          <w:sz w:val="28"/>
          <w:szCs w:val="28"/>
        </w:rPr>
        <w:t>п</w:t>
      </w:r>
      <w:r>
        <w:rPr>
          <w:spacing w:val="-1"/>
          <w:sz w:val="28"/>
          <w:szCs w:val="28"/>
        </w:rPr>
        <w:t>р</w:t>
      </w:r>
      <w:r>
        <w:rPr>
          <w:spacing w:val="1"/>
          <w:sz w:val="28"/>
          <w:szCs w:val="28"/>
        </w:rPr>
        <w:t>и</w:t>
      </w:r>
      <w:r>
        <w:rPr>
          <w:sz w:val="28"/>
          <w:szCs w:val="28"/>
        </w:rPr>
        <w:t>г</w:t>
      </w:r>
      <w:r>
        <w:rPr>
          <w:spacing w:val="-1"/>
          <w:sz w:val="28"/>
          <w:szCs w:val="28"/>
        </w:rPr>
        <w:t>л</w:t>
      </w:r>
      <w:r>
        <w:rPr>
          <w:sz w:val="28"/>
          <w:szCs w:val="28"/>
        </w:rPr>
        <w:t>а</w:t>
      </w:r>
      <w:r>
        <w:rPr>
          <w:spacing w:val="-3"/>
          <w:sz w:val="28"/>
          <w:szCs w:val="28"/>
        </w:rPr>
        <w:t>ш</w:t>
      </w:r>
      <w:r>
        <w:rPr>
          <w:sz w:val="28"/>
          <w:szCs w:val="28"/>
        </w:rPr>
        <w:t>е</w:t>
      </w:r>
      <w:r>
        <w:rPr>
          <w:spacing w:val="-1"/>
          <w:sz w:val="28"/>
          <w:szCs w:val="28"/>
        </w:rPr>
        <w:t>н</w:t>
      </w:r>
      <w:r>
        <w:rPr>
          <w:spacing w:val="1"/>
          <w:sz w:val="28"/>
          <w:szCs w:val="28"/>
        </w:rPr>
        <w:t>и</w:t>
      </w:r>
      <w:r>
        <w:rPr>
          <w:sz w:val="28"/>
          <w:szCs w:val="28"/>
        </w:rPr>
        <w:t>я,</w:t>
      </w:r>
      <w:r>
        <w:rPr>
          <w:spacing w:val="4"/>
          <w:sz w:val="28"/>
          <w:szCs w:val="28"/>
        </w:rPr>
        <w:t xml:space="preserve"> </w:t>
      </w:r>
      <w:r>
        <w:rPr>
          <w:spacing w:val="-1"/>
          <w:sz w:val="28"/>
          <w:szCs w:val="28"/>
        </w:rPr>
        <w:t>пр</w:t>
      </w:r>
      <w:r>
        <w:rPr>
          <w:spacing w:val="1"/>
          <w:sz w:val="28"/>
          <w:szCs w:val="28"/>
        </w:rPr>
        <w:t>о</w:t>
      </w:r>
      <w:r>
        <w:rPr>
          <w:sz w:val="28"/>
          <w:szCs w:val="28"/>
        </w:rPr>
        <w:t>екта</w:t>
      </w:r>
      <w:r>
        <w:rPr>
          <w:spacing w:val="4"/>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2"/>
          <w:sz w:val="28"/>
          <w:szCs w:val="28"/>
        </w:rPr>
        <w:t>а</w:t>
      </w:r>
      <w:r>
        <w:rPr>
          <w:sz w:val="28"/>
          <w:szCs w:val="28"/>
        </w:rPr>
        <w:t>кта</w:t>
      </w:r>
      <w:r>
        <w:rPr>
          <w:spacing w:val="4"/>
          <w:sz w:val="28"/>
          <w:szCs w:val="28"/>
        </w:rPr>
        <w:t xml:space="preserve"> </w:t>
      </w:r>
      <w:r>
        <w:rPr>
          <w:sz w:val="28"/>
          <w:szCs w:val="28"/>
        </w:rPr>
        <w:t>и</w:t>
      </w:r>
      <w:r>
        <w:rPr>
          <w:spacing w:val="5"/>
          <w:sz w:val="28"/>
          <w:szCs w:val="28"/>
        </w:rPr>
        <w:t xml:space="preserve"> </w:t>
      </w:r>
      <w:r>
        <w:rPr>
          <w:spacing w:val="-2"/>
          <w:sz w:val="28"/>
          <w:szCs w:val="28"/>
        </w:rPr>
        <w:t>(</w:t>
      </w:r>
      <w:r>
        <w:rPr>
          <w:spacing w:val="1"/>
          <w:sz w:val="28"/>
          <w:szCs w:val="28"/>
        </w:rPr>
        <w:t>и</w:t>
      </w:r>
      <w:r>
        <w:rPr>
          <w:spacing w:val="-1"/>
          <w:sz w:val="28"/>
          <w:szCs w:val="28"/>
        </w:rPr>
        <w:t>л</w:t>
      </w:r>
      <w:r>
        <w:rPr>
          <w:spacing w:val="1"/>
          <w:sz w:val="28"/>
          <w:szCs w:val="28"/>
        </w:rPr>
        <w:t>и</w:t>
      </w:r>
      <w:r>
        <w:rPr>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2"/>
          <w:sz w:val="28"/>
          <w:szCs w:val="28"/>
        </w:rPr>
        <w:t>ц</w:t>
      </w:r>
      <w:r>
        <w:rPr>
          <w:spacing w:val="1"/>
          <w:sz w:val="28"/>
          <w:szCs w:val="28"/>
        </w:rPr>
        <w:t>и</w:t>
      </w:r>
      <w:r>
        <w:rPr>
          <w:spacing w:val="2"/>
          <w:sz w:val="28"/>
          <w:szCs w:val="28"/>
        </w:rPr>
        <w:t>и</w:t>
      </w:r>
      <w:r>
        <w:rPr>
          <w:sz w:val="28"/>
          <w:szCs w:val="28"/>
        </w:rPr>
        <w:t>,</w:t>
      </w:r>
      <w:r>
        <w:rPr>
          <w:spacing w:val="-1"/>
          <w:sz w:val="28"/>
          <w:szCs w:val="28"/>
        </w:rPr>
        <w:t xml:space="preserve"> </w:t>
      </w:r>
      <w:r>
        <w:rPr>
          <w:spacing w:val="-2"/>
          <w:sz w:val="28"/>
          <w:szCs w:val="28"/>
        </w:rPr>
        <w:t>а</w:t>
      </w:r>
      <w:r>
        <w:rPr>
          <w:spacing w:val="1"/>
          <w:sz w:val="28"/>
          <w:szCs w:val="28"/>
        </w:rPr>
        <w:t>н</w:t>
      </w:r>
      <w:r>
        <w:rPr>
          <w:sz w:val="28"/>
          <w:szCs w:val="28"/>
        </w:rPr>
        <w:t>а</w:t>
      </w:r>
      <w:r>
        <w:rPr>
          <w:spacing w:val="-3"/>
          <w:sz w:val="28"/>
          <w:szCs w:val="28"/>
        </w:rPr>
        <w:t>л</w:t>
      </w:r>
      <w:r>
        <w:rPr>
          <w:spacing w:val="1"/>
          <w:sz w:val="28"/>
          <w:szCs w:val="28"/>
        </w:rPr>
        <w:t>о</w:t>
      </w:r>
      <w:r>
        <w:rPr>
          <w:sz w:val="28"/>
          <w:szCs w:val="28"/>
        </w:rPr>
        <w:t>г</w:t>
      </w:r>
      <w:r>
        <w:rPr>
          <w:spacing w:val="-1"/>
          <w:sz w:val="28"/>
          <w:szCs w:val="28"/>
        </w:rPr>
        <w:t>и</w:t>
      </w:r>
      <w:r>
        <w:rPr>
          <w:sz w:val="28"/>
          <w:szCs w:val="28"/>
        </w:rPr>
        <w:t>ч</w:t>
      </w:r>
      <w:r>
        <w:rPr>
          <w:spacing w:val="-1"/>
          <w:sz w:val="28"/>
          <w:szCs w:val="28"/>
        </w:rPr>
        <w:t>н</w:t>
      </w:r>
      <w:r>
        <w:rPr>
          <w:spacing w:val="1"/>
          <w:sz w:val="28"/>
          <w:szCs w:val="28"/>
        </w:rPr>
        <w:t>о</w:t>
      </w:r>
      <w:r>
        <w:rPr>
          <w:sz w:val="28"/>
          <w:szCs w:val="28"/>
        </w:rPr>
        <w:t>й</w:t>
      </w:r>
      <w:r>
        <w:rPr>
          <w:spacing w:val="-2"/>
          <w:sz w:val="28"/>
          <w:szCs w:val="28"/>
        </w:rPr>
        <w:t xml:space="preserve"> </w:t>
      </w:r>
      <w:r>
        <w:rPr>
          <w:spacing w:val="1"/>
          <w:sz w:val="28"/>
          <w:szCs w:val="28"/>
        </w:rPr>
        <w:t>и</w:t>
      </w:r>
      <w:r>
        <w:rPr>
          <w:spacing w:val="-1"/>
          <w:sz w:val="28"/>
          <w:szCs w:val="28"/>
        </w:rPr>
        <w:t>н</w:t>
      </w:r>
      <w:r>
        <w:rPr>
          <w:sz w:val="28"/>
          <w:szCs w:val="28"/>
        </w:rPr>
        <w:t>фор</w:t>
      </w:r>
      <w:r>
        <w:rPr>
          <w:spacing w:val="-2"/>
          <w:sz w:val="28"/>
          <w:szCs w:val="28"/>
        </w:rPr>
        <w:t>м</w:t>
      </w:r>
      <w:r>
        <w:rPr>
          <w:sz w:val="28"/>
          <w:szCs w:val="28"/>
        </w:rPr>
        <w:t>а</w:t>
      </w:r>
      <w:r>
        <w:rPr>
          <w:spacing w:val="-1"/>
          <w:sz w:val="28"/>
          <w:szCs w:val="28"/>
        </w:rPr>
        <w:t>ци</w:t>
      </w:r>
      <w:r>
        <w:rPr>
          <w:spacing w:val="1"/>
          <w:sz w:val="28"/>
          <w:szCs w:val="28"/>
        </w:rPr>
        <w:t>и</w:t>
      </w:r>
      <w:r>
        <w:rPr>
          <w:sz w:val="28"/>
          <w:szCs w:val="28"/>
        </w:rPr>
        <w:t>,</w:t>
      </w:r>
      <w:r>
        <w:rPr>
          <w:spacing w:val="-1"/>
          <w:sz w:val="28"/>
          <w:szCs w:val="28"/>
        </w:rPr>
        <w:t xml:space="preserve"> </w:t>
      </w:r>
      <w:r>
        <w:rPr>
          <w:sz w:val="28"/>
          <w:szCs w:val="28"/>
        </w:rPr>
        <w:t>с</w:t>
      </w:r>
      <w:r>
        <w:rPr>
          <w:spacing w:val="-1"/>
          <w:sz w:val="28"/>
          <w:szCs w:val="28"/>
        </w:rPr>
        <w:t>о</w:t>
      </w:r>
      <w:r>
        <w:rPr>
          <w:spacing w:val="1"/>
          <w:sz w:val="28"/>
          <w:szCs w:val="28"/>
        </w:rPr>
        <w:t>д</w:t>
      </w:r>
      <w:r>
        <w:rPr>
          <w:spacing w:val="-2"/>
          <w:sz w:val="28"/>
          <w:szCs w:val="28"/>
        </w:rPr>
        <w:t>е</w:t>
      </w:r>
      <w:r>
        <w:rPr>
          <w:spacing w:val="1"/>
          <w:sz w:val="28"/>
          <w:szCs w:val="28"/>
        </w:rPr>
        <w:t>р</w:t>
      </w:r>
      <w:r>
        <w:rPr>
          <w:sz w:val="28"/>
          <w:szCs w:val="28"/>
        </w:rPr>
        <w:t>жа</w:t>
      </w:r>
      <w:r>
        <w:rPr>
          <w:spacing w:val="-2"/>
          <w:sz w:val="28"/>
          <w:szCs w:val="28"/>
        </w:rPr>
        <w:t>щ</w:t>
      </w:r>
      <w:r>
        <w:rPr>
          <w:sz w:val="28"/>
          <w:szCs w:val="28"/>
        </w:rPr>
        <w:t>е</w:t>
      </w:r>
      <w:r>
        <w:rPr>
          <w:spacing w:val="1"/>
          <w:sz w:val="28"/>
          <w:szCs w:val="28"/>
        </w:rPr>
        <w:t>й</w:t>
      </w:r>
      <w:r>
        <w:rPr>
          <w:spacing w:val="-2"/>
          <w:sz w:val="28"/>
          <w:szCs w:val="28"/>
        </w:rPr>
        <w:t>с</w:t>
      </w:r>
      <w:r>
        <w:rPr>
          <w:sz w:val="28"/>
          <w:szCs w:val="28"/>
        </w:rPr>
        <w:t>я в</w:t>
      </w:r>
      <w:r>
        <w:rPr>
          <w:spacing w:val="-1"/>
          <w:sz w:val="28"/>
          <w:szCs w:val="28"/>
        </w:rPr>
        <w:t xml:space="preserve"> пл</w:t>
      </w:r>
      <w:r>
        <w:rPr>
          <w:sz w:val="28"/>
          <w:szCs w:val="28"/>
        </w:rPr>
        <w:t>а</w:t>
      </w:r>
      <w:r>
        <w:rPr>
          <w:spacing w:val="1"/>
          <w:sz w:val="28"/>
          <w:szCs w:val="28"/>
        </w:rPr>
        <w:t>н</w:t>
      </w:r>
      <w:r>
        <w:rPr>
          <w:spacing w:val="5"/>
          <w:sz w:val="28"/>
          <w:szCs w:val="28"/>
        </w:rPr>
        <w:t>е</w:t>
      </w:r>
      <w:r>
        <w:rPr>
          <w:sz w:val="28"/>
          <w:szCs w:val="28"/>
        </w:rPr>
        <w:t>-</w:t>
      </w:r>
      <w:r>
        <w:rPr>
          <w:spacing w:val="-2"/>
          <w:sz w:val="28"/>
          <w:szCs w:val="28"/>
        </w:rPr>
        <w:t>г</w:t>
      </w:r>
      <w:r>
        <w:rPr>
          <w:spacing w:val="1"/>
          <w:sz w:val="28"/>
          <w:szCs w:val="28"/>
        </w:rPr>
        <w:t>р</w:t>
      </w:r>
      <w:r>
        <w:rPr>
          <w:sz w:val="28"/>
          <w:szCs w:val="28"/>
        </w:rPr>
        <w:t>а</w:t>
      </w:r>
      <w:r>
        <w:rPr>
          <w:spacing w:val="-2"/>
          <w:sz w:val="28"/>
          <w:szCs w:val="28"/>
        </w:rPr>
        <w:t>ф</w:t>
      </w:r>
      <w:r>
        <w:rPr>
          <w:spacing w:val="1"/>
          <w:sz w:val="28"/>
          <w:szCs w:val="28"/>
        </w:rPr>
        <w:t>и</w:t>
      </w:r>
      <w:r>
        <w:rPr>
          <w:sz w:val="28"/>
          <w:szCs w:val="28"/>
        </w:rPr>
        <w:t>ке з</w:t>
      </w:r>
      <w:r>
        <w:rPr>
          <w:spacing w:val="-3"/>
          <w:sz w:val="28"/>
          <w:szCs w:val="28"/>
        </w:rPr>
        <w:t>а</w:t>
      </w:r>
      <w:r>
        <w:rPr>
          <w:sz w:val="28"/>
          <w:szCs w:val="28"/>
        </w:rPr>
        <w:t>к</w:t>
      </w:r>
      <w:r>
        <w:rPr>
          <w:spacing w:val="-3"/>
          <w:sz w:val="28"/>
          <w:szCs w:val="28"/>
        </w:rPr>
        <w:t>у</w:t>
      </w:r>
      <w:r>
        <w:rPr>
          <w:spacing w:val="1"/>
          <w:sz w:val="28"/>
          <w:szCs w:val="28"/>
        </w:rPr>
        <w:t>по</w:t>
      </w:r>
      <w:r>
        <w:rPr>
          <w:spacing w:val="-2"/>
          <w:sz w:val="28"/>
          <w:szCs w:val="28"/>
        </w:rPr>
        <w:t>к</w:t>
      </w:r>
      <w:r>
        <w:rPr>
          <w:sz w:val="28"/>
          <w:szCs w:val="28"/>
        </w:rPr>
        <w:t>;</w:t>
      </w:r>
    </w:p>
    <w:p w:rsidR="004D584B" w:rsidRDefault="004D584B" w:rsidP="004D584B">
      <w:pPr>
        <w:widowControl w:val="0"/>
        <w:autoSpaceDE w:val="0"/>
        <w:autoSpaceDN w:val="0"/>
        <w:adjustRightInd w:val="0"/>
        <w:spacing w:before="2" w:line="324" w:lineRule="exact"/>
        <w:ind w:left="114" w:right="40" w:firstLine="852"/>
        <w:jc w:val="both"/>
        <w:rPr>
          <w:sz w:val="28"/>
          <w:szCs w:val="28"/>
        </w:rPr>
      </w:pPr>
      <w:r>
        <w:rPr>
          <w:spacing w:val="1"/>
          <w:sz w:val="28"/>
          <w:szCs w:val="28"/>
        </w:rPr>
        <w:t>н</w:t>
      </w:r>
      <w:r>
        <w:rPr>
          <w:sz w:val="28"/>
          <w:szCs w:val="28"/>
        </w:rPr>
        <w:t xml:space="preserve">е </w:t>
      </w:r>
      <w:r>
        <w:rPr>
          <w:spacing w:val="-1"/>
          <w:sz w:val="28"/>
          <w:szCs w:val="28"/>
        </w:rPr>
        <w:t>п</w:t>
      </w:r>
      <w:r>
        <w:rPr>
          <w:spacing w:val="1"/>
          <w:sz w:val="28"/>
          <w:szCs w:val="28"/>
        </w:rPr>
        <w:t>р</w:t>
      </w:r>
      <w:r>
        <w:rPr>
          <w:sz w:val="28"/>
          <w:szCs w:val="28"/>
        </w:rPr>
        <w:t>е</w:t>
      </w:r>
      <w:r>
        <w:rPr>
          <w:spacing w:val="-3"/>
          <w:sz w:val="28"/>
          <w:szCs w:val="28"/>
        </w:rPr>
        <w:t>в</w:t>
      </w:r>
      <w:r>
        <w:rPr>
          <w:spacing w:val="1"/>
          <w:sz w:val="28"/>
          <w:szCs w:val="28"/>
        </w:rPr>
        <w:t>ы</w:t>
      </w:r>
      <w:r>
        <w:rPr>
          <w:sz w:val="28"/>
          <w:szCs w:val="28"/>
        </w:rPr>
        <w:t>ш</w:t>
      </w:r>
      <w:r>
        <w:rPr>
          <w:spacing w:val="-3"/>
          <w:sz w:val="28"/>
          <w:szCs w:val="28"/>
        </w:rPr>
        <w:t>е</w:t>
      </w:r>
      <w:r>
        <w:rPr>
          <w:spacing w:val="1"/>
          <w:sz w:val="28"/>
          <w:szCs w:val="28"/>
        </w:rPr>
        <w:t>н</w:t>
      </w:r>
      <w:r>
        <w:rPr>
          <w:spacing w:val="-1"/>
          <w:sz w:val="28"/>
          <w:szCs w:val="28"/>
        </w:rPr>
        <w:t>и</w:t>
      </w:r>
      <w:r>
        <w:rPr>
          <w:sz w:val="28"/>
          <w:szCs w:val="28"/>
        </w:rPr>
        <w:t>я</w:t>
      </w:r>
      <w:r>
        <w:rPr>
          <w:spacing w:val="1"/>
          <w:sz w:val="28"/>
          <w:szCs w:val="28"/>
        </w:rPr>
        <w:t xml:space="preserve"> </w:t>
      </w:r>
      <w:r>
        <w:rPr>
          <w:spacing w:val="-1"/>
          <w:sz w:val="28"/>
          <w:szCs w:val="28"/>
        </w:rPr>
        <w:t>ц</w:t>
      </w:r>
      <w:r>
        <w:rPr>
          <w:sz w:val="28"/>
          <w:szCs w:val="28"/>
        </w:rPr>
        <w:t>е</w:t>
      </w:r>
      <w:r>
        <w:rPr>
          <w:spacing w:val="-1"/>
          <w:sz w:val="28"/>
          <w:szCs w:val="28"/>
        </w:rPr>
        <w:t>н</w:t>
      </w:r>
      <w:r>
        <w:rPr>
          <w:sz w:val="28"/>
          <w:szCs w:val="28"/>
        </w:rPr>
        <w:t>ы</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2"/>
          <w:sz w:val="28"/>
          <w:szCs w:val="28"/>
        </w:rPr>
        <w:t>а</w:t>
      </w:r>
      <w:r>
        <w:rPr>
          <w:sz w:val="28"/>
          <w:szCs w:val="28"/>
        </w:rPr>
        <w:t>кта,</w:t>
      </w:r>
      <w:r>
        <w:rPr>
          <w:spacing w:val="2"/>
          <w:sz w:val="28"/>
          <w:szCs w:val="28"/>
        </w:rPr>
        <w:t xml:space="preserve"> </w:t>
      </w:r>
      <w:r>
        <w:rPr>
          <w:spacing w:val="1"/>
          <w:sz w:val="28"/>
          <w:szCs w:val="28"/>
        </w:rPr>
        <w:t>пр</w:t>
      </w:r>
      <w:r>
        <w:rPr>
          <w:spacing w:val="-2"/>
          <w:sz w:val="28"/>
          <w:szCs w:val="28"/>
        </w:rPr>
        <w:t>е</w:t>
      </w:r>
      <w:r>
        <w:rPr>
          <w:spacing w:val="1"/>
          <w:sz w:val="28"/>
          <w:szCs w:val="28"/>
        </w:rPr>
        <w:t>д</w:t>
      </w:r>
      <w:r>
        <w:rPr>
          <w:spacing w:val="-3"/>
          <w:sz w:val="28"/>
          <w:szCs w:val="28"/>
        </w:rPr>
        <w:t>л</w:t>
      </w:r>
      <w:r>
        <w:rPr>
          <w:spacing w:val="1"/>
          <w:sz w:val="28"/>
          <w:szCs w:val="28"/>
        </w:rPr>
        <w:t>о</w:t>
      </w:r>
      <w:r>
        <w:rPr>
          <w:sz w:val="28"/>
          <w:szCs w:val="28"/>
        </w:rPr>
        <w:t>ж</w:t>
      </w:r>
      <w:r>
        <w:rPr>
          <w:spacing w:val="-2"/>
          <w:sz w:val="28"/>
          <w:szCs w:val="28"/>
        </w:rPr>
        <w:t>е</w:t>
      </w:r>
      <w:r>
        <w:rPr>
          <w:spacing w:val="1"/>
          <w:sz w:val="28"/>
          <w:szCs w:val="28"/>
        </w:rPr>
        <w:t>н</w:t>
      </w:r>
      <w:r>
        <w:rPr>
          <w:spacing w:val="-1"/>
          <w:sz w:val="28"/>
          <w:szCs w:val="28"/>
        </w:rPr>
        <w:t>но</w:t>
      </w:r>
      <w:r>
        <w:rPr>
          <w:sz w:val="28"/>
          <w:szCs w:val="28"/>
        </w:rPr>
        <w:t>й</w:t>
      </w:r>
      <w:r>
        <w:rPr>
          <w:spacing w:val="1"/>
          <w:sz w:val="28"/>
          <w:szCs w:val="28"/>
        </w:rPr>
        <w:t xml:space="preserve"> </w:t>
      </w:r>
      <w:r>
        <w:rPr>
          <w:spacing w:val="-1"/>
          <w:sz w:val="28"/>
          <w:szCs w:val="28"/>
        </w:rPr>
        <w:t>по</w:t>
      </w:r>
      <w:r>
        <w:rPr>
          <w:spacing w:val="1"/>
          <w:sz w:val="28"/>
          <w:szCs w:val="28"/>
        </w:rPr>
        <w:t>б</w:t>
      </w:r>
      <w:r>
        <w:rPr>
          <w:spacing w:val="-2"/>
          <w:sz w:val="28"/>
          <w:szCs w:val="28"/>
        </w:rPr>
        <w:t>е</w:t>
      </w:r>
      <w:r>
        <w:rPr>
          <w:spacing w:val="1"/>
          <w:sz w:val="28"/>
          <w:szCs w:val="28"/>
        </w:rPr>
        <w:t>ди</w:t>
      </w:r>
      <w:r>
        <w:rPr>
          <w:sz w:val="28"/>
          <w:szCs w:val="28"/>
        </w:rPr>
        <w:t>те</w:t>
      </w:r>
      <w:r>
        <w:rPr>
          <w:spacing w:val="-3"/>
          <w:sz w:val="28"/>
          <w:szCs w:val="28"/>
        </w:rPr>
        <w:t>л</w:t>
      </w:r>
      <w:r>
        <w:rPr>
          <w:sz w:val="28"/>
          <w:szCs w:val="28"/>
        </w:rPr>
        <w:t xml:space="preserve">ем </w:t>
      </w:r>
      <w:r>
        <w:rPr>
          <w:spacing w:val="-1"/>
          <w:sz w:val="28"/>
          <w:szCs w:val="28"/>
        </w:rPr>
        <w:t>оп</w:t>
      </w:r>
      <w:r>
        <w:rPr>
          <w:spacing w:val="1"/>
          <w:sz w:val="28"/>
          <w:szCs w:val="28"/>
        </w:rPr>
        <w:t>р</w:t>
      </w:r>
      <w:r>
        <w:rPr>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 xml:space="preserve">я </w:t>
      </w:r>
      <w:r>
        <w:rPr>
          <w:spacing w:val="1"/>
          <w:sz w:val="28"/>
          <w:szCs w:val="28"/>
        </w:rPr>
        <w:t>по</w:t>
      </w:r>
      <w:r>
        <w:rPr>
          <w:sz w:val="28"/>
          <w:szCs w:val="28"/>
        </w:rPr>
        <w:t>с</w:t>
      </w:r>
      <w:r>
        <w:rPr>
          <w:spacing w:val="-3"/>
          <w:sz w:val="28"/>
          <w:szCs w:val="28"/>
        </w:rPr>
        <w:t>т</w:t>
      </w:r>
      <w:r>
        <w:rPr>
          <w:sz w:val="28"/>
          <w:szCs w:val="28"/>
        </w:rPr>
        <w:t>авщ</w:t>
      </w:r>
      <w:r>
        <w:rPr>
          <w:spacing w:val="-2"/>
          <w:sz w:val="28"/>
          <w:szCs w:val="28"/>
        </w:rPr>
        <w:t>и</w:t>
      </w:r>
      <w:r>
        <w:rPr>
          <w:sz w:val="28"/>
          <w:szCs w:val="28"/>
        </w:rPr>
        <w:t xml:space="preserve">ка   </w:t>
      </w:r>
      <w:r>
        <w:rPr>
          <w:spacing w:val="8"/>
          <w:sz w:val="28"/>
          <w:szCs w:val="28"/>
        </w:rPr>
        <w:t xml:space="preserve"> </w:t>
      </w:r>
      <w:r>
        <w:rPr>
          <w:spacing w:val="-2"/>
          <w:sz w:val="28"/>
          <w:szCs w:val="28"/>
        </w:rPr>
        <w:t>(</w:t>
      </w:r>
      <w:r>
        <w:rPr>
          <w:spacing w:val="-1"/>
          <w:sz w:val="28"/>
          <w:szCs w:val="28"/>
        </w:rPr>
        <w:t>п</w:t>
      </w:r>
      <w:r>
        <w:rPr>
          <w:spacing w:val="1"/>
          <w:sz w:val="28"/>
          <w:szCs w:val="28"/>
        </w:rPr>
        <w:t>о</w:t>
      </w:r>
      <w:r>
        <w:rPr>
          <w:spacing w:val="-1"/>
          <w:sz w:val="28"/>
          <w:szCs w:val="28"/>
        </w:rPr>
        <w:t>др</w:t>
      </w:r>
      <w:r>
        <w:rPr>
          <w:sz w:val="28"/>
          <w:szCs w:val="28"/>
        </w:rPr>
        <w:t>я</w:t>
      </w:r>
      <w:r>
        <w:rPr>
          <w:spacing w:val="1"/>
          <w:sz w:val="28"/>
          <w:szCs w:val="28"/>
        </w:rPr>
        <w:t>д</w:t>
      </w:r>
      <w:r>
        <w:rPr>
          <w:spacing w:val="-2"/>
          <w:sz w:val="28"/>
          <w:szCs w:val="28"/>
        </w:rPr>
        <w:t>ч</w:t>
      </w:r>
      <w:r>
        <w:rPr>
          <w:spacing w:val="1"/>
          <w:sz w:val="28"/>
          <w:szCs w:val="28"/>
        </w:rPr>
        <w:t>и</w:t>
      </w:r>
      <w:r>
        <w:rPr>
          <w:sz w:val="28"/>
          <w:szCs w:val="28"/>
        </w:rPr>
        <w:t>к</w:t>
      </w:r>
      <w:r>
        <w:rPr>
          <w:spacing w:val="3"/>
          <w:sz w:val="28"/>
          <w:szCs w:val="28"/>
        </w:rPr>
        <w:t>а</w:t>
      </w:r>
      <w:r>
        <w:rPr>
          <w:sz w:val="28"/>
          <w:szCs w:val="28"/>
        </w:rPr>
        <w:t xml:space="preserve">,   </w:t>
      </w:r>
      <w:r>
        <w:rPr>
          <w:spacing w:val="5"/>
          <w:sz w:val="28"/>
          <w:szCs w:val="28"/>
        </w:rPr>
        <w:t xml:space="preserve"> </w:t>
      </w:r>
      <w:r>
        <w:rPr>
          <w:spacing w:val="1"/>
          <w:sz w:val="28"/>
          <w:szCs w:val="28"/>
        </w:rPr>
        <w:t>и</w:t>
      </w:r>
      <w:r>
        <w:rPr>
          <w:spacing w:val="-2"/>
          <w:sz w:val="28"/>
          <w:szCs w:val="28"/>
        </w:rPr>
        <w:t>с</w:t>
      </w:r>
      <w:r>
        <w:rPr>
          <w:spacing w:val="-1"/>
          <w:sz w:val="28"/>
          <w:szCs w:val="28"/>
        </w:rPr>
        <w:t>п</w:t>
      </w:r>
      <w:r>
        <w:rPr>
          <w:spacing w:val="1"/>
          <w:sz w:val="28"/>
          <w:szCs w:val="28"/>
        </w:rPr>
        <w:t>о</w:t>
      </w:r>
      <w:r>
        <w:rPr>
          <w:spacing w:val="-1"/>
          <w:sz w:val="28"/>
          <w:szCs w:val="28"/>
        </w:rPr>
        <w:t>лн</w:t>
      </w:r>
      <w:r>
        <w:rPr>
          <w:spacing w:val="2"/>
          <w:sz w:val="28"/>
          <w:szCs w:val="28"/>
        </w:rPr>
        <w:t>и</w:t>
      </w:r>
      <w:r>
        <w:rPr>
          <w:sz w:val="28"/>
          <w:szCs w:val="28"/>
        </w:rPr>
        <w:t>т</w:t>
      </w:r>
      <w:r>
        <w:rPr>
          <w:spacing w:val="-3"/>
          <w:sz w:val="28"/>
          <w:szCs w:val="28"/>
        </w:rPr>
        <w:t>е</w:t>
      </w:r>
      <w:r>
        <w:rPr>
          <w:spacing w:val="-1"/>
          <w:sz w:val="28"/>
          <w:szCs w:val="28"/>
        </w:rPr>
        <w:t>л</w:t>
      </w:r>
      <w:r>
        <w:rPr>
          <w:sz w:val="28"/>
          <w:szCs w:val="28"/>
        </w:rPr>
        <w:t xml:space="preserve">я),  </w:t>
      </w:r>
      <w:r>
        <w:rPr>
          <w:spacing w:val="8"/>
          <w:sz w:val="28"/>
          <w:szCs w:val="28"/>
        </w:rPr>
        <w:t xml:space="preserve"> </w:t>
      </w:r>
      <w:r>
        <w:rPr>
          <w:spacing w:val="1"/>
          <w:sz w:val="28"/>
          <w:szCs w:val="28"/>
        </w:rPr>
        <w:t>ц</w:t>
      </w:r>
      <w:r>
        <w:rPr>
          <w:spacing w:val="-2"/>
          <w:sz w:val="28"/>
          <w:szCs w:val="28"/>
        </w:rPr>
        <w:t>е</w:t>
      </w:r>
      <w:r>
        <w:rPr>
          <w:spacing w:val="1"/>
          <w:sz w:val="28"/>
          <w:szCs w:val="28"/>
        </w:rPr>
        <w:t>н</w:t>
      </w:r>
      <w:r>
        <w:rPr>
          <w:sz w:val="28"/>
          <w:szCs w:val="28"/>
        </w:rPr>
        <w:t xml:space="preserve">ы  </w:t>
      </w:r>
      <w:r>
        <w:rPr>
          <w:spacing w:val="-2"/>
          <w:sz w:val="28"/>
          <w:szCs w:val="28"/>
        </w:rPr>
        <w:t>к</w:t>
      </w:r>
      <w:r>
        <w:rPr>
          <w:spacing w:val="1"/>
          <w:sz w:val="28"/>
          <w:szCs w:val="28"/>
        </w:rPr>
        <w:t>он</w:t>
      </w:r>
      <w:r>
        <w:rPr>
          <w:spacing w:val="-3"/>
          <w:sz w:val="28"/>
          <w:szCs w:val="28"/>
        </w:rPr>
        <w:t>т</w:t>
      </w:r>
      <w:r>
        <w:rPr>
          <w:spacing w:val="1"/>
          <w:sz w:val="28"/>
          <w:szCs w:val="28"/>
        </w:rPr>
        <w:t>р</w:t>
      </w:r>
      <w:r>
        <w:rPr>
          <w:spacing w:val="-2"/>
          <w:sz w:val="28"/>
          <w:szCs w:val="28"/>
        </w:rPr>
        <w:t>а</w:t>
      </w:r>
      <w:r>
        <w:rPr>
          <w:sz w:val="28"/>
          <w:szCs w:val="28"/>
        </w:rPr>
        <w:t>кта,  зак</w:t>
      </w:r>
      <w:r>
        <w:rPr>
          <w:spacing w:val="-1"/>
          <w:sz w:val="28"/>
          <w:szCs w:val="28"/>
        </w:rPr>
        <w:t>лю</w:t>
      </w:r>
      <w:r>
        <w:rPr>
          <w:sz w:val="28"/>
          <w:szCs w:val="28"/>
        </w:rPr>
        <w:t>ч</w:t>
      </w:r>
      <w:r>
        <w:rPr>
          <w:spacing w:val="-2"/>
          <w:sz w:val="28"/>
          <w:szCs w:val="28"/>
        </w:rPr>
        <w:t>а</w:t>
      </w:r>
      <w:r>
        <w:rPr>
          <w:sz w:val="28"/>
          <w:szCs w:val="28"/>
        </w:rPr>
        <w:t>ем</w:t>
      </w:r>
      <w:r>
        <w:rPr>
          <w:spacing w:val="-1"/>
          <w:sz w:val="28"/>
          <w:szCs w:val="28"/>
        </w:rPr>
        <w:t>о</w:t>
      </w:r>
      <w:r>
        <w:rPr>
          <w:sz w:val="28"/>
          <w:szCs w:val="28"/>
        </w:rPr>
        <w:t>го с е</w:t>
      </w:r>
      <w:r>
        <w:rPr>
          <w:spacing w:val="1"/>
          <w:sz w:val="28"/>
          <w:szCs w:val="28"/>
        </w:rPr>
        <w:t>д</w:t>
      </w:r>
      <w:r>
        <w:rPr>
          <w:spacing w:val="-1"/>
          <w:sz w:val="28"/>
          <w:szCs w:val="28"/>
        </w:rPr>
        <w:t>и</w:t>
      </w:r>
      <w:r>
        <w:rPr>
          <w:spacing w:val="1"/>
          <w:sz w:val="28"/>
          <w:szCs w:val="28"/>
        </w:rPr>
        <w:t>н</w:t>
      </w:r>
      <w:r>
        <w:rPr>
          <w:sz w:val="28"/>
          <w:szCs w:val="28"/>
        </w:rPr>
        <w:t>ств</w:t>
      </w:r>
      <w:r>
        <w:rPr>
          <w:spacing w:val="-3"/>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  </w:t>
      </w:r>
      <w:r>
        <w:rPr>
          <w:spacing w:val="37"/>
          <w:sz w:val="28"/>
          <w:szCs w:val="28"/>
        </w:rPr>
        <w:t xml:space="preserve"> </w:t>
      </w:r>
      <w:r>
        <w:rPr>
          <w:spacing w:val="1"/>
          <w:sz w:val="28"/>
          <w:szCs w:val="28"/>
        </w:rPr>
        <w:t>п</w:t>
      </w:r>
      <w:r>
        <w:rPr>
          <w:spacing w:val="-1"/>
          <w:sz w:val="28"/>
          <w:szCs w:val="28"/>
        </w:rPr>
        <w:t>о</w:t>
      </w:r>
      <w:r>
        <w:rPr>
          <w:spacing w:val="-2"/>
          <w:sz w:val="28"/>
          <w:szCs w:val="28"/>
        </w:rPr>
        <w:t>с</w:t>
      </w:r>
      <w:r>
        <w:rPr>
          <w:sz w:val="28"/>
          <w:szCs w:val="28"/>
        </w:rPr>
        <w:t>тав</w:t>
      </w:r>
      <w:r>
        <w:rPr>
          <w:spacing w:val="-1"/>
          <w:sz w:val="28"/>
          <w:szCs w:val="28"/>
        </w:rPr>
        <w:t>щ</w:t>
      </w:r>
      <w:r>
        <w:rPr>
          <w:spacing w:val="1"/>
          <w:sz w:val="28"/>
          <w:szCs w:val="28"/>
        </w:rPr>
        <w:t>и</w:t>
      </w:r>
      <w:r>
        <w:rPr>
          <w:spacing w:val="-2"/>
          <w:sz w:val="28"/>
          <w:szCs w:val="28"/>
        </w:rPr>
        <w:t>к</w:t>
      </w:r>
      <w:r>
        <w:rPr>
          <w:spacing w:val="1"/>
          <w:sz w:val="28"/>
          <w:szCs w:val="28"/>
        </w:rPr>
        <w:t>о</w:t>
      </w:r>
      <w:r>
        <w:rPr>
          <w:sz w:val="28"/>
          <w:szCs w:val="28"/>
        </w:rPr>
        <w:t xml:space="preserve">м </w:t>
      </w:r>
      <w:r>
        <w:rPr>
          <w:spacing w:val="-2"/>
          <w:sz w:val="28"/>
          <w:szCs w:val="28"/>
        </w:rPr>
        <w:t>(</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z w:val="28"/>
          <w:szCs w:val="28"/>
        </w:rPr>
        <w:t>ч</w:t>
      </w:r>
      <w:r>
        <w:rPr>
          <w:spacing w:val="1"/>
          <w:sz w:val="28"/>
          <w:szCs w:val="28"/>
        </w:rPr>
        <w:t>и</w:t>
      </w:r>
      <w:r>
        <w:rPr>
          <w:spacing w:val="-2"/>
          <w:sz w:val="28"/>
          <w:szCs w:val="28"/>
        </w:rPr>
        <w:t>к</w:t>
      </w:r>
      <w:r>
        <w:rPr>
          <w:spacing w:val="1"/>
          <w:sz w:val="28"/>
          <w:szCs w:val="28"/>
        </w:rPr>
        <w:t>о</w:t>
      </w:r>
      <w:r>
        <w:rPr>
          <w:sz w:val="28"/>
          <w:szCs w:val="28"/>
        </w:rPr>
        <w:t xml:space="preserve">м,  </w:t>
      </w:r>
      <w:r>
        <w:rPr>
          <w:spacing w:val="39"/>
          <w:sz w:val="28"/>
          <w:szCs w:val="28"/>
        </w:rPr>
        <w:t xml:space="preserve">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3"/>
          <w:sz w:val="28"/>
          <w:szCs w:val="28"/>
        </w:rPr>
        <w:t>л</w:t>
      </w:r>
      <w:r>
        <w:rPr>
          <w:sz w:val="28"/>
          <w:szCs w:val="28"/>
        </w:rPr>
        <w:t xml:space="preserve">ем),  </w:t>
      </w:r>
      <w:r>
        <w:rPr>
          <w:spacing w:val="39"/>
          <w:sz w:val="28"/>
          <w:szCs w:val="28"/>
        </w:rPr>
        <w:t xml:space="preserve"> </w:t>
      </w:r>
      <w:r>
        <w:rPr>
          <w:sz w:val="28"/>
          <w:szCs w:val="28"/>
        </w:rPr>
        <w:t>с</w:t>
      </w:r>
      <w:r>
        <w:rPr>
          <w:spacing w:val="-1"/>
          <w:sz w:val="28"/>
          <w:szCs w:val="28"/>
        </w:rPr>
        <w:t>о</w:t>
      </w:r>
      <w:r>
        <w:rPr>
          <w:spacing w:val="1"/>
          <w:sz w:val="28"/>
          <w:szCs w:val="28"/>
        </w:rPr>
        <w:t>д</w:t>
      </w:r>
      <w:r>
        <w:rPr>
          <w:spacing w:val="-2"/>
          <w:sz w:val="28"/>
          <w:szCs w:val="28"/>
        </w:rPr>
        <w:t>е</w:t>
      </w:r>
      <w:r>
        <w:rPr>
          <w:spacing w:val="1"/>
          <w:sz w:val="28"/>
          <w:szCs w:val="28"/>
        </w:rPr>
        <w:t>р</w:t>
      </w:r>
      <w:r>
        <w:rPr>
          <w:sz w:val="28"/>
          <w:szCs w:val="28"/>
        </w:rPr>
        <w:t>ж</w:t>
      </w:r>
      <w:r>
        <w:rPr>
          <w:spacing w:val="-2"/>
          <w:sz w:val="28"/>
          <w:szCs w:val="28"/>
        </w:rPr>
        <w:t>а</w:t>
      </w:r>
      <w:r>
        <w:rPr>
          <w:sz w:val="28"/>
          <w:szCs w:val="28"/>
        </w:rPr>
        <w:t>ще</w:t>
      </w:r>
      <w:r>
        <w:rPr>
          <w:spacing w:val="1"/>
          <w:sz w:val="28"/>
          <w:szCs w:val="28"/>
        </w:rPr>
        <w:t>й</w:t>
      </w:r>
      <w:r>
        <w:rPr>
          <w:spacing w:val="-2"/>
          <w:sz w:val="28"/>
          <w:szCs w:val="28"/>
        </w:rPr>
        <w:t>с</w:t>
      </w:r>
      <w:r>
        <w:rPr>
          <w:sz w:val="28"/>
          <w:szCs w:val="28"/>
        </w:rPr>
        <w:t xml:space="preserve">я в </w:t>
      </w:r>
      <w:r>
        <w:rPr>
          <w:spacing w:val="1"/>
          <w:sz w:val="28"/>
          <w:szCs w:val="28"/>
        </w:rPr>
        <w:t>п</w:t>
      </w:r>
      <w:r>
        <w:rPr>
          <w:spacing w:val="-1"/>
          <w:sz w:val="28"/>
          <w:szCs w:val="28"/>
        </w:rPr>
        <w:t>р</w:t>
      </w:r>
      <w:r>
        <w:rPr>
          <w:spacing w:val="1"/>
          <w:sz w:val="28"/>
          <w:szCs w:val="28"/>
        </w:rPr>
        <w:t>о</w:t>
      </w:r>
      <w:r>
        <w:rPr>
          <w:spacing w:val="-3"/>
          <w:sz w:val="28"/>
          <w:szCs w:val="28"/>
        </w:rPr>
        <w:t>т</w:t>
      </w:r>
      <w:r>
        <w:rPr>
          <w:spacing w:val="1"/>
          <w:sz w:val="28"/>
          <w:szCs w:val="28"/>
        </w:rPr>
        <w:t>о</w:t>
      </w:r>
      <w:r>
        <w:rPr>
          <w:spacing w:val="-2"/>
          <w:sz w:val="28"/>
          <w:szCs w:val="28"/>
        </w:rPr>
        <w:t>к</w:t>
      </w:r>
      <w:r>
        <w:rPr>
          <w:spacing w:val="1"/>
          <w:sz w:val="28"/>
          <w:szCs w:val="28"/>
        </w:rPr>
        <w:t>о</w:t>
      </w:r>
      <w:r>
        <w:rPr>
          <w:spacing w:val="-1"/>
          <w:sz w:val="28"/>
          <w:szCs w:val="28"/>
        </w:rPr>
        <w:t>л</w:t>
      </w:r>
      <w:r>
        <w:rPr>
          <w:sz w:val="28"/>
          <w:szCs w:val="28"/>
        </w:rPr>
        <w:t>е</w:t>
      </w:r>
      <w:r>
        <w:rPr>
          <w:spacing w:val="30"/>
          <w:sz w:val="28"/>
          <w:szCs w:val="28"/>
        </w:rPr>
        <w:t xml:space="preserve"> </w:t>
      </w:r>
      <w:r>
        <w:rPr>
          <w:spacing w:val="-1"/>
          <w:sz w:val="28"/>
          <w:szCs w:val="28"/>
        </w:rPr>
        <w:t>оп</w:t>
      </w:r>
      <w:r>
        <w:rPr>
          <w:spacing w:val="1"/>
          <w:sz w:val="28"/>
          <w:szCs w:val="28"/>
        </w:rPr>
        <w:t>р</w:t>
      </w:r>
      <w:r>
        <w:rPr>
          <w:sz w:val="28"/>
          <w:szCs w:val="28"/>
        </w:rPr>
        <w:t>е</w:t>
      </w:r>
      <w:r>
        <w:rPr>
          <w:spacing w:val="-1"/>
          <w:sz w:val="28"/>
          <w:szCs w:val="28"/>
        </w:rPr>
        <w:t>д</w:t>
      </w:r>
      <w:r>
        <w:rPr>
          <w:sz w:val="28"/>
          <w:szCs w:val="28"/>
        </w:rPr>
        <w:t>ел</w:t>
      </w:r>
      <w:r>
        <w:rPr>
          <w:spacing w:val="-3"/>
          <w:sz w:val="28"/>
          <w:szCs w:val="28"/>
        </w:rPr>
        <w:t>е</w:t>
      </w:r>
      <w:r>
        <w:rPr>
          <w:spacing w:val="1"/>
          <w:sz w:val="28"/>
          <w:szCs w:val="28"/>
        </w:rPr>
        <w:t>ни</w:t>
      </w:r>
      <w:r>
        <w:rPr>
          <w:sz w:val="28"/>
          <w:szCs w:val="28"/>
        </w:rPr>
        <w:t>я</w:t>
      </w:r>
      <w:r>
        <w:rPr>
          <w:spacing w:val="28"/>
          <w:sz w:val="28"/>
          <w:szCs w:val="28"/>
        </w:rPr>
        <w:t xml:space="preserve"> </w:t>
      </w:r>
      <w:r>
        <w:rPr>
          <w:spacing w:val="-1"/>
          <w:sz w:val="28"/>
          <w:szCs w:val="28"/>
        </w:rPr>
        <w:t>п</w:t>
      </w:r>
      <w:r>
        <w:rPr>
          <w:spacing w:val="1"/>
          <w:sz w:val="28"/>
          <w:szCs w:val="28"/>
        </w:rPr>
        <w:t>о</w:t>
      </w:r>
      <w:r>
        <w:rPr>
          <w:sz w:val="28"/>
          <w:szCs w:val="28"/>
        </w:rPr>
        <w:t>став</w:t>
      </w:r>
      <w:r>
        <w:rPr>
          <w:spacing w:val="-3"/>
          <w:sz w:val="28"/>
          <w:szCs w:val="28"/>
        </w:rPr>
        <w:t>щ</w:t>
      </w:r>
      <w:r>
        <w:rPr>
          <w:spacing w:val="1"/>
          <w:sz w:val="28"/>
          <w:szCs w:val="28"/>
        </w:rPr>
        <w:t>и</w:t>
      </w:r>
      <w:r>
        <w:rPr>
          <w:sz w:val="28"/>
          <w:szCs w:val="28"/>
        </w:rPr>
        <w:t>ка</w:t>
      </w:r>
      <w:r>
        <w:rPr>
          <w:spacing w:val="28"/>
          <w:sz w:val="28"/>
          <w:szCs w:val="28"/>
        </w:rPr>
        <w:t xml:space="preserve"> </w:t>
      </w:r>
      <w:r>
        <w:rPr>
          <w:sz w:val="28"/>
          <w:szCs w:val="28"/>
        </w:rPr>
        <w:t>(</w:t>
      </w:r>
      <w:r>
        <w:rPr>
          <w:spacing w:val="-1"/>
          <w:sz w:val="28"/>
          <w:szCs w:val="28"/>
        </w:rPr>
        <w:t>по</w:t>
      </w:r>
      <w:r>
        <w:rPr>
          <w:spacing w:val="1"/>
          <w:sz w:val="28"/>
          <w:szCs w:val="28"/>
        </w:rPr>
        <w:t>д</w:t>
      </w:r>
      <w:r>
        <w:rPr>
          <w:spacing w:val="-1"/>
          <w:sz w:val="28"/>
          <w:szCs w:val="28"/>
        </w:rPr>
        <w:t>р</w:t>
      </w:r>
      <w:r>
        <w:rPr>
          <w:sz w:val="28"/>
          <w:szCs w:val="28"/>
        </w:rPr>
        <w:t>я</w:t>
      </w:r>
      <w:r>
        <w:rPr>
          <w:spacing w:val="-1"/>
          <w:sz w:val="28"/>
          <w:szCs w:val="28"/>
        </w:rPr>
        <w:t>д</w:t>
      </w:r>
      <w:r>
        <w:rPr>
          <w:sz w:val="28"/>
          <w:szCs w:val="28"/>
        </w:rPr>
        <w:t>ч</w:t>
      </w:r>
      <w:r>
        <w:rPr>
          <w:spacing w:val="1"/>
          <w:sz w:val="28"/>
          <w:szCs w:val="28"/>
        </w:rPr>
        <w:t>и</w:t>
      </w:r>
      <w:r>
        <w:rPr>
          <w:spacing w:val="-2"/>
          <w:sz w:val="28"/>
          <w:szCs w:val="28"/>
        </w:rPr>
        <w:t>к</w:t>
      </w:r>
      <w:r>
        <w:rPr>
          <w:sz w:val="28"/>
          <w:szCs w:val="28"/>
        </w:rPr>
        <w:t>а,</w:t>
      </w:r>
      <w:r>
        <w:rPr>
          <w:spacing w:val="29"/>
          <w:sz w:val="28"/>
          <w:szCs w:val="28"/>
        </w:rPr>
        <w:t xml:space="preserve"> </w:t>
      </w:r>
      <w:r>
        <w:rPr>
          <w:spacing w:val="1"/>
          <w:sz w:val="28"/>
          <w:szCs w:val="28"/>
        </w:rPr>
        <w:t>и</w:t>
      </w:r>
      <w:r>
        <w:rPr>
          <w:spacing w:val="-2"/>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pacing w:val="-3"/>
          <w:sz w:val="28"/>
          <w:szCs w:val="28"/>
        </w:rPr>
        <w:t>т</w:t>
      </w:r>
      <w:r>
        <w:rPr>
          <w:sz w:val="28"/>
          <w:szCs w:val="28"/>
        </w:rPr>
        <w:t xml:space="preserve">еля),   </w:t>
      </w:r>
      <w:r>
        <w:rPr>
          <w:spacing w:val="1"/>
          <w:sz w:val="28"/>
          <w:szCs w:val="28"/>
        </w:rPr>
        <w:t>н</w:t>
      </w:r>
      <w:r>
        <w:rPr>
          <w:spacing w:val="-2"/>
          <w:sz w:val="28"/>
          <w:szCs w:val="28"/>
        </w:rPr>
        <w:t>а</w:t>
      </w:r>
      <w:r>
        <w:rPr>
          <w:sz w:val="28"/>
          <w:szCs w:val="28"/>
        </w:rPr>
        <w:t>д</w:t>
      </w:r>
      <w:r>
        <w:rPr>
          <w:spacing w:val="31"/>
          <w:sz w:val="28"/>
          <w:szCs w:val="28"/>
        </w:rPr>
        <w:t xml:space="preserve"> </w:t>
      </w:r>
      <w:r>
        <w:rPr>
          <w:spacing w:val="-2"/>
          <w:sz w:val="28"/>
          <w:szCs w:val="28"/>
        </w:rPr>
        <w:t>а</w:t>
      </w:r>
      <w:r>
        <w:rPr>
          <w:spacing w:val="1"/>
          <w:sz w:val="28"/>
          <w:szCs w:val="28"/>
        </w:rPr>
        <w:t>н</w:t>
      </w:r>
      <w:r>
        <w:rPr>
          <w:sz w:val="28"/>
          <w:szCs w:val="28"/>
        </w:rPr>
        <w:t>а</w:t>
      </w:r>
      <w:r>
        <w:rPr>
          <w:spacing w:val="-3"/>
          <w:sz w:val="28"/>
          <w:szCs w:val="28"/>
        </w:rPr>
        <w:t>л</w:t>
      </w:r>
      <w:r>
        <w:rPr>
          <w:spacing w:val="1"/>
          <w:sz w:val="28"/>
          <w:szCs w:val="28"/>
        </w:rPr>
        <w:t>о</w:t>
      </w:r>
      <w:r>
        <w:rPr>
          <w:sz w:val="28"/>
          <w:szCs w:val="28"/>
        </w:rPr>
        <w:t>г</w:t>
      </w:r>
      <w:r>
        <w:rPr>
          <w:spacing w:val="-1"/>
          <w:sz w:val="28"/>
          <w:szCs w:val="28"/>
        </w:rPr>
        <w:t>и</w:t>
      </w:r>
      <w:r>
        <w:rPr>
          <w:spacing w:val="-2"/>
          <w:sz w:val="28"/>
          <w:szCs w:val="28"/>
        </w:rPr>
        <w:t>ч</w:t>
      </w:r>
      <w:r>
        <w:rPr>
          <w:spacing w:val="1"/>
          <w:sz w:val="28"/>
          <w:szCs w:val="28"/>
        </w:rPr>
        <w:t>н</w:t>
      </w:r>
      <w:r>
        <w:rPr>
          <w:spacing w:val="-1"/>
          <w:sz w:val="28"/>
          <w:szCs w:val="28"/>
        </w:rPr>
        <w:t>о</w:t>
      </w:r>
      <w:r>
        <w:rPr>
          <w:sz w:val="28"/>
          <w:szCs w:val="28"/>
        </w:rPr>
        <w:t xml:space="preserve">й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z w:val="28"/>
          <w:szCs w:val="28"/>
        </w:rPr>
        <w:t>е</w:t>
      </w:r>
      <w:r>
        <w:rPr>
          <w:spacing w:val="1"/>
          <w:sz w:val="28"/>
          <w:szCs w:val="28"/>
        </w:rPr>
        <w:t>й</w:t>
      </w:r>
      <w:r>
        <w:rPr>
          <w:sz w:val="28"/>
          <w:szCs w:val="28"/>
        </w:rPr>
        <w:t>,</w:t>
      </w:r>
      <w:r>
        <w:rPr>
          <w:spacing w:val="-1"/>
          <w:sz w:val="28"/>
          <w:szCs w:val="28"/>
        </w:rPr>
        <w:t xml:space="preserve"> </w:t>
      </w:r>
      <w:r>
        <w:rPr>
          <w:spacing w:val="-2"/>
          <w:sz w:val="28"/>
          <w:szCs w:val="28"/>
        </w:rPr>
        <w:t>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жащ</w:t>
      </w:r>
      <w:r>
        <w:rPr>
          <w:spacing w:val="-2"/>
          <w:sz w:val="28"/>
          <w:szCs w:val="28"/>
        </w:rPr>
        <w:t>е</w:t>
      </w:r>
      <w:r>
        <w:rPr>
          <w:spacing w:val="1"/>
          <w:sz w:val="28"/>
          <w:szCs w:val="28"/>
        </w:rPr>
        <w:t>й</w:t>
      </w:r>
      <w:r>
        <w:rPr>
          <w:sz w:val="28"/>
          <w:szCs w:val="28"/>
        </w:rPr>
        <w:t>ся в</w:t>
      </w:r>
      <w:r>
        <w:rPr>
          <w:spacing w:val="-1"/>
          <w:sz w:val="28"/>
          <w:szCs w:val="28"/>
        </w:rPr>
        <w:t xml:space="preserve"> 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тации о</w:t>
      </w:r>
      <w:r>
        <w:rPr>
          <w:spacing w:val="1"/>
          <w:sz w:val="28"/>
          <w:szCs w:val="28"/>
        </w:rPr>
        <w:t xml:space="preserve"> </w:t>
      </w:r>
      <w:r>
        <w:rPr>
          <w:spacing w:val="-1"/>
          <w:sz w:val="28"/>
          <w:szCs w:val="28"/>
        </w:rPr>
        <w:t>з</w:t>
      </w:r>
      <w:r>
        <w:rPr>
          <w:spacing w:val="-2"/>
          <w:sz w:val="28"/>
          <w:szCs w:val="28"/>
        </w:rPr>
        <w:t>а</w:t>
      </w:r>
      <w:r>
        <w:rPr>
          <w:sz w:val="28"/>
          <w:szCs w:val="28"/>
        </w:rPr>
        <w:t>к</w:t>
      </w:r>
      <w:r>
        <w:rPr>
          <w:spacing w:val="-3"/>
          <w:sz w:val="28"/>
          <w:szCs w:val="28"/>
        </w:rPr>
        <w:t>у</w:t>
      </w:r>
      <w:r>
        <w:rPr>
          <w:spacing w:val="1"/>
          <w:sz w:val="28"/>
          <w:szCs w:val="28"/>
        </w:rPr>
        <w:t>п</w:t>
      </w:r>
      <w:r>
        <w:rPr>
          <w:sz w:val="28"/>
          <w:szCs w:val="28"/>
        </w:rPr>
        <w:t>ке;</w:t>
      </w:r>
    </w:p>
    <w:p w:rsidR="004D584B" w:rsidRDefault="004D584B" w:rsidP="004D584B">
      <w:pPr>
        <w:widowControl w:val="0"/>
        <w:autoSpaceDE w:val="0"/>
        <w:autoSpaceDN w:val="0"/>
        <w:adjustRightInd w:val="0"/>
        <w:spacing w:line="322" w:lineRule="exact"/>
        <w:ind w:left="114" w:right="43" w:firstLine="852"/>
        <w:jc w:val="both"/>
        <w:rPr>
          <w:sz w:val="28"/>
          <w:szCs w:val="28"/>
        </w:rPr>
      </w:pP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 xml:space="preserve">я </w:t>
      </w:r>
      <w:r>
        <w:rPr>
          <w:spacing w:val="1"/>
          <w:sz w:val="28"/>
          <w:szCs w:val="28"/>
        </w:rPr>
        <w:t xml:space="preserve"> ид</w:t>
      </w:r>
      <w:r>
        <w:rPr>
          <w:spacing w:val="-2"/>
          <w:sz w:val="28"/>
          <w:szCs w:val="28"/>
        </w:rPr>
        <w:t>е</w:t>
      </w:r>
      <w:r>
        <w:rPr>
          <w:spacing w:val="-1"/>
          <w:sz w:val="28"/>
          <w:szCs w:val="28"/>
        </w:rPr>
        <w:t>н</w:t>
      </w:r>
      <w:r>
        <w:rPr>
          <w:sz w:val="28"/>
          <w:szCs w:val="28"/>
        </w:rPr>
        <w:t>ти</w:t>
      </w:r>
      <w:r>
        <w:rPr>
          <w:spacing w:val="-1"/>
          <w:sz w:val="28"/>
          <w:szCs w:val="28"/>
        </w:rPr>
        <w:t>ф</w:t>
      </w:r>
      <w:r>
        <w:rPr>
          <w:spacing w:val="1"/>
          <w:sz w:val="28"/>
          <w:szCs w:val="28"/>
        </w:rPr>
        <w:t>и</w:t>
      </w:r>
      <w:r>
        <w:rPr>
          <w:sz w:val="28"/>
          <w:szCs w:val="28"/>
        </w:rPr>
        <w:t>к</w:t>
      </w:r>
      <w:r>
        <w:rPr>
          <w:spacing w:val="-2"/>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нн</w:t>
      </w:r>
      <w:r>
        <w:rPr>
          <w:spacing w:val="1"/>
          <w:sz w:val="28"/>
          <w:szCs w:val="28"/>
        </w:rPr>
        <w:t>о</w:t>
      </w:r>
      <w:r>
        <w:rPr>
          <w:sz w:val="28"/>
          <w:szCs w:val="28"/>
        </w:rPr>
        <w:t xml:space="preserve">го </w:t>
      </w:r>
      <w:r>
        <w:rPr>
          <w:spacing w:val="2"/>
          <w:sz w:val="28"/>
          <w:szCs w:val="28"/>
        </w:rPr>
        <w:t xml:space="preserve"> </w:t>
      </w:r>
      <w:r>
        <w:rPr>
          <w:spacing w:val="-2"/>
          <w:sz w:val="28"/>
          <w:szCs w:val="28"/>
        </w:rPr>
        <w:t>к</w:t>
      </w:r>
      <w:r>
        <w:rPr>
          <w:spacing w:val="1"/>
          <w:sz w:val="28"/>
          <w:szCs w:val="28"/>
        </w:rPr>
        <w:t>о</w:t>
      </w:r>
      <w:r>
        <w:rPr>
          <w:spacing w:val="-1"/>
          <w:sz w:val="28"/>
          <w:szCs w:val="28"/>
        </w:rPr>
        <w:t>д</w:t>
      </w:r>
      <w:r>
        <w:rPr>
          <w:sz w:val="28"/>
          <w:szCs w:val="28"/>
        </w:rPr>
        <w:t xml:space="preserve">а </w:t>
      </w:r>
      <w:r>
        <w:rPr>
          <w:spacing w:val="3"/>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1"/>
          <w:sz w:val="28"/>
          <w:szCs w:val="28"/>
        </w:rPr>
        <w:t>и</w:t>
      </w:r>
      <w:r>
        <w:rPr>
          <w:sz w:val="28"/>
          <w:szCs w:val="28"/>
        </w:rPr>
        <w:t>,  с</w:t>
      </w:r>
      <w:r>
        <w:rPr>
          <w:spacing w:val="-1"/>
          <w:sz w:val="28"/>
          <w:szCs w:val="28"/>
        </w:rPr>
        <w:t>од</w:t>
      </w:r>
      <w:r>
        <w:rPr>
          <w:sz w:val="28"/>
          <w:szCs w:val="28"/>
        </w:rPr>
        <w:t>е</w:t>
      </w:r>
      <w:r>
        <w:rPr>
          <w:spacing w:val="1"/>
          <w:sz w:val="28"/>
          <w:szCs w:val="28"/>
        </w:rPr>
        <w:t>р</w:t>
      </w:r>
      <w:r>
        <w:rPr>
          <w:sz w:val="28"/>
          <w:szCs w:val="28"/>
        </w:rPr>
        <w:t>ж</w:t>
      </w:r>
      <w:r>
        <w:rPr>
          <w:spacing w:val="-2"/>
          <w:sz w:val="28"/>
          <w:szCs w:val="28"/>
        </w:rPr>
        <w:t>а</w:t>
      </w:r>
      <w:r>
        <w:rPr>
          <w:sz w:val="28"/>
          <w:szCs w:val="28"/>
        </w:rPr>
        <w:t>ще</w:t>
      </w:r>
      <w:r>
        <w:rPr>
          <w:spacing w:val="-3"/>
          <w:sz w:val="28"/>
          <w:szCs w:val="28"/>
        </w:rPr>
        <w:t>г</w:t>
      </w:r>
      <w:r>
        <w:rPr>
          <w:spacing w:val="1"/>
          <w:sz w:val="28"/>
          <w:szCs w:val="28"/>
        </w:rPr>
        <w:t>о</w:t>
      </w:r>
      <w:r>
        <w:rPr>
          <w:sz w:val="28"/>
          <w:szCs w:val="28"/>
        </w:rPr>
        <w:t xml:space="preserve">ся </w:t>
      </w:r>
      <w:r>
        <w:rPr>
          <w:spacing w:val="1"/>
          <w:sz w:val="28"/>
          <w:szCs w:val="28"/>
        </w:rPr>
        <w:t xml:space="preserve"> </w:t>
      </w:r>
      <w:r>
        <w:rPr>
          <w:sz w:val="28"/>
          <w:szCs w:val="28"/>
        </w:rPr>
        <w:t xml:space="preserve">в </w:t>
      </w:r>
      <w:r>
        <w:rPr>
          <w:spacing w:val="1"/>
          <w:sz w:val="28"/>
          <w:szCs w:val="28"/>
        </w:rPr>
        <w:t>п</w:t>
      </w:r>
      <w:r>
        <w:rPr>
          <w:spacing w:val="-1"/>
          <w:sz w:val="28"/>
          <w:szCs w:val="28"/>
        </w:rPr>
        <w:t>р</w:t>
      </w:r>
      <w:r>
        <w:rPr>
          <w:spacing w:val="1"/>
          <w:sz w:val="28"/>
          <w:szCs w:val="28"/>
        </w:rPr>
        <w:t>о</w:t>
      </w:r>
      <w:r>
        <w:rPr>
          <w:spacing w:val="-3"/>
          <w:sz w:val="28"/>
          <w:szCs w:val="28"/>
        </w:rPr>
        <w:t>т</w:t>
      </w:r>
      <w:r>
        <w:rPr>
          <w:spacing w:val="1"/>
          <w:sz w:val="28"/>
          <w:szCs w:val="28"/>
        </w:rPr>
        <w:t>о</w:t>
      </w:r>
      <w:r>
        <w:rPr>
          <w:spacing w:val="-2"/>
          <w:sz w:val="28"/>
          <w:szCs w:val="28"/>
        </w:rPr>
        <w:t>к</w:t>
      </w:r>
      <w:r>
        <w:rPr>
          <w:spacing w:val="1"/>
          <w:sz w:val="28"/>
          <w:szCs w:val="28"/>
        </w:rPr>
        <w:t>о</w:t>
      </w:r>
      <w:r>
        <w:rPr>
          <w:spacing w:val="-1"/>
          <w:sz w:val="28"/>
          <w:szCs w:val="28"/>
        </w:rPr>
        <w:t>л</w:t>
      </w:r>
      <w:r>
        <w:rPr>
          <w:sz w:val="28"/>
          <w:szCs w:val="28"/>
        </w:rPr>
        <w:t xml:space="preserve">е </w:t>
      </w:r>
      <w:r>
        <w:rPr>
          <w:spacing w:val="1"/>
          <w:sz w:val="28"/>
          <w:szCs w:val="28"/>
        </w:rPr>
        <w:t>о</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е</w:t>
      </w:r>
      <w:r>
        <w:rPr>
          <w:spacing w:val="-3"/>
          <w:sz w:val="28"/>
          <w:szCs w:val="28"/>
        </w:rPr>
        <w:t>л</w:t>
      </w:r>
      <w:r>
        <w:rPr>
          <w:sz w:val="28"/>
          <w:szCs w:val="28"/>
        </w:rPr>
        <w:t>е</w:t>
      </w:r>
      <w:r>
        <w:rPr>
          <w:spacing w:val="1"/>
          <w:sz w:val="28"/>
          <w:szCs w:val="28"/>
        </w:rPr>
        <w:t>н</w:t>
      </w:r>
      <w:r>
        <w:rPr>
          <w:spacing w:val="-1"/>
          <w:sz w:val="28"/>
          <w:szCs w:val="28"/>
        </w:rPr>
        <w:t>и</w:t>
      </w:r>
      <w:r>
        <w:rPr>
          <w:sz w:val="28"/>
          <w:szCs w:val="28"/>
        </w:rPr>
        <w:t>я</w:t>
      </w:r>
      <w:r>
        <w:rPr>
          <w:spacing w:val="1"/>
          <w:sz w:val="28"/>
          <w:szCs w:val="28"/>
        </w:rPr>
        <w:t xml:space="preserve"> по</w:t>
      </w:r>
      <w:r>
        <w:rPr>
          <w:sz w:val="28"/>
          <w:szCs w:val="28"/>
        </w:rPr>
        <w:t>с</w:t>
      </w:r>
      <w:r>
        <w:rPr>
          <w:spacing w:val="-3"/>
          <w:sz w:val="28"/>
          <w:szCs w:val="28"/>
        </w:rPr>
        <w:t>т</w:t>
      </w:r>
      <w:r>
        <w:rPr>
          <w:sz w:val="28"/>
          <w:szCs w:val="28"/>
        </w:rPr>
        <w:t>авщ</w:t>
      </w:r>
      <w:r>
        <w:rPr>
          <w:spacing w:val="-2"/>
          <w:sz w:val="28"/>
          <w:szCs w:val="28"/>
        </w:rPr>
        <w:t>и</w:t>
      </w:r>
      <w:r>
        <w:rPr>
          <w:sz w:val="28"/>
          <w:szCs w:val="28"/>
        </w:rPr>
        <w:t>ка</w:t>
      </w:r>
      <w:r>
        <w:rPr>
          <w:spacing w:val="1"/>
          <w:sz w:val="28"/>
          <w:szCs w:val="28"/>
        </w:rPr>
        <w:t xml:space="preserve"> </w:t>
      </w:r>
      <w:r>
        <w:rPr>
          <w:sz w:val="28"/>
          <w:szCs w:val="28"/>
        </w:rPr>
        <w:t>(</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 xml:space="preserve">ка, </w:t>
      </w:r>
      <w:r>
        <w:rPr>
          <w:spacing w:val="1"/>
          <w:sz w:val="28"/>
          <w:szCs w:val="28"/>
        </w:rPr>
        <w:t>и</w:t>
      </w:r>
      <w:r>
        <w:rPr>
          <w:spacing w:val="-2"/>
          <w:sz w:val="28"/>
          <w:szCs w:val="28"/>
        </w:rPr>
        <w:t>с</w:t>
      </w:r>
      <w:r>
        <w:rPr>
          <w:spacing w:val="1"/>
          <w:sz w:val="28"/>
          <w:szCs w:val="28"/>
        </w:rPr>
        <w:t>п</w:t>
      </w:r>
      <w:r>
        <w:rPr>
          <w:spacing w:val="-1"/>
          <w:sz w:val="28"/>
          <w:szCs w:val="28"/>
        </w:rPr>
        <w:t>ол</w:t>
      </w:r>
      <w:r>
        <w:rPr>
          <w:spacing w:val="1"/>
          <w:sz w:val="28"/>
          <w:szCs w:val="28"/>
        </w:rPr>
        <w:t>ни</w:t>
      </w:r>
      <w:r>
        <w:rPr>
          <w:sz w:val="28"/>
          <w:szCs w:val="28"/>
        </w:rPr>
        <w:t>те</w:t>
      </w:r>
      <w:r>
        <w:rPr>
          <w:spacing w:val="-1"/>
          <w:sz w:val="28"/>
          <w:szCs w:val="28"/>
        </w:rPr>
        <w:t>л</w:t>
      </w:r>
      <w:r>
        <w:rPr>
          <w:sz w:val="28"/>
          <w:szCs w:val="28"/>
        </w:rPr>
        <w:t>я), а</w:t>
      </w:r>
      <w:r>
        <w:rPr>
          <w:spacing w:val="-1"/>
          <w:sz w:val="28"/>
          <w:szCs w:val="28"/>
        </w:rPr>
        <w:t>н</w:t>
      </w:r>
      <w:r>
        <w:rPr>
          <w:sz w:val="28"/>
          <w:szCs w:val="28"/>
        </w:rPr>
        <w:t>ало</w:t>
      </w:r>
      <w:r>
        <w:rPr>
          <w:spacing w:val="-2"/>
          <w:sz w:val="28"/>
          <w:szCs w:val="28"/>
        </w:rPr>
        <w:t>г</w:t>
      </w:r>
      <w:r>
        <w:rPr>
          <w:spacing w:val="1"/>
          <w:sz w:val="28"/>
          <w:szCs w:val="28"/>
        </w:rPr>
        <w:t>и</w:t>
      </w:r>
      <w:r>
        <w:rPr>
          <w:spacing w:val="-2"/>
          <w:sz w:val="28"/>
          <w:szCs w:val="28"/>
        </w:rPr>
        <w:t>ч</w:t>
      </w:r>
      <w:r>
        <w:rPr>
          <w:spacing w:val="1"/>
          <w:sz w:val="28"/>
          <w:szCs w:val="28"/>
        </w:rPr>
        <w:t>н</w:t>
      </w:r>
      <w:r>
        <w:rPr>
          <w:spacing w:val="-1"/>
          <w:sz w:val="28"/>
          <w:szCs w:val="28"/>
        </w:rPr>
        <w:t>о</w:t>
      </w:r>
      <w:r>
        <w:rPr>
          <w:sz w:val="28"/>
          <w:szCs w:val="28"/>
        </w:rPr>
        <w:t xml:space="preserve">й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pacing w:val="1"/>
          <w:sz w:val="28"/>
          <w:szCs w:val="28"/>
        </w:rPr>
        <w:t>и</w:t>
      </w:r>
      <w:r>
        <w:rPr>
          <w:sz w:val="28"/>
          <w:szCs w:val="28"/>
        </w:rPr>
        <w:t>,</w:t>
      </w:r>
      <w:r>
        <w:rPr>
          <w:spacing w:val="-1"/>
          <w:sz w:val="28"/>
          <w:szCs w:val="28"/>
        </w:rPr>
        <w:t xml:space="preserve"> </w:t>
      </w:r>
      <w:r>
        <w:rPr>
          <w:sz w:val="28"/>
          <w:szCs w:val="28"/>
        </w:rPr>
        <w:t>с</w:t>
      </w:r>
      <w:r>
        <w:rPr>
          <w:spacing w:val="-1"/>
          <w:sz w:val="28"/>
          <w:szCs w:val="28"/>
        </w:rPr>
        <w:t>о</w:t>
      </w:r>
      <w:r>
        <w:rPr>
          <w:spacing w:val="1"/>
          <w:sz w:val="28"/>
          <w:szCs w:val="28"/>
        </w:rPr>
        <w:t>д</w:t>
      </w:r>
      <w:r>
        <w:rPr>
          <w:spacing w:val="-2"/>
          <w:sz w:val="28"/>
          <w:szCs w:val="28"/>
        </w:rPr>
        <w:t>е</w:t>
      </w:r>
      <w:r>
        <w:rPr>
          <w:spacing w:val="-1"/>
          <w:sz w:val="28"/>
          <w:szCs w:val="28"/>
        </w:rPr>
        <w:t>р</w:t>
      </w:r>
      <w:r>
        <w:rPr>
          <w:sz w:val="28"/>
          <w:szCs w:val="28"/>
        </w:rPr>
        <w:t>жащ</w:t>
      </w:r>
      <w:r>
        <w:rPr>
          <w:spacing w:val="-2"/>
          <w:sz w:val="28"/>
          <w:szCs w:val="28"/>
        </w:rPr>
        <w:t>е</w:t>
      </w:r>
      <w:r>
        <w:rPr>
          <w:spacing w:val="1"/>
          <w:sz w:val="28"/>
          <w:szCs w:val="28"/>
        </w:rPr>
        <w:t>й</w:t>
      </w:r>
      <w:r>
        <w:rPr>
          <w:sz w:val="28"/>
          <w:szCs w:val="28"/>
        </w:rPr>
        <w:t>ся в</w:t>
      </w:r>
      <w:r>
        <w:rPr>
          <w:spacing w:val="-1"/>
          <w:sz w:val="28"/>
          <w:szCs w:val="28"/>
        </w:rPr>
        <w:t xml:space="preserve"> 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тации о</w:t>
      </w:r>
      <w:r>
        <w:rPr>
          <w:spacing w:val="1"/>
          <w:sz w:val="28"/>
          <w:szCs w:val="28"/>
        </w:rPr>
        <w:t xml:space="preserve"> </w:t>
      </w:r>
      <w:r>
        <w:rPr>
          <w:spacing w:val="-1"/>
          <w:sz w:val="28"/>
          <w:szCs w:val="28"/>
        </w:rPr>
        <w:t>з</w:t>
      </w:r>
      <w:r>
        <w:rPr>
          <w:spacing w:val="-2"/>
          <w:sz w:val="28"/>
          <w:szCs w:val="28"/>
        </w:rPr>
        <w:t>а</w:t>
      </w:r>
      <w:r>
        <w:rPr>
          <w:sz w:val="28"/>
          <w:szCs w:val="28"/>
        </w:rPr>
        <w:t>к</w:t>
      </w:r>
      <w:r>
        <w:rPr>
          <w:spacing w:val="-3"/>
          <w:sz w:val="28"/>
          <w:szCs w:val="28"/>
        </w:rPr>
        <w:t>у</w:t>
      </w:r>
      <w:r>
        <w:rPr>
          <w:spacing w:val="1"/>
          <w:sz w:val="28"/>
          <w:szCs w:val="28"/>
        </w:rPr>
        <w:t>п</w:t>
      </w:r>
      <w:r>
        <w:rPr>
          <w:sz w:val="28"/>
          <w:szCs w:val="28"/>
        </w:rPr>
        <w:t>ке;</w:t>
      </w:r>
    </w:p>
    <w:p w:rsidR="004D584B" w:rsidRDefault="004D584B" w:rsidP="004D584B">
      <w:pPr>
        <w:widowControl w:val="0"/>
        <w:autoSpaceDE w:val="0"/>
        <w:autoSpaceDN w:val="0"/>
        <w:adjustRightInd w:val="0"/>
        <w:spacing w:line="320" w:lineRule="exact"/>
        <w:ind w:right="-20" w:firstLine="966"/>
        <w:jc w:val="both"/>
        <w:rPr>
          <w:sz w:val="28"/>
          <w:szCs w:val="28"/>
        </w:rPr>
      </w:pP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я</w:t>
      </w:r>
      <w:r>
        <w:rPr>
          <w:spacing w:val="9"/>
          <w:sz w:val="28"/>
          <w:szCs w:val="28"/>
        </w:rPr>
        <w:t xml:space="preserve"> </w:t>
      </w:r>
      <w:r>
        <w:rPr>
          <w:spacing w:val="1"/>
          <w:sz w:val="28"/>
          <w:szCs w:val="28"/>
        </w:rPr>
        <w:t>ц</w:t>
      </w:r>
      <w:r>
        <w:rPr>
          <w:spacing w:val="-2"/>
          <w:sz w:val="28"/>
          <w:szCs w:val="28"/>
        </w:rPr>
        <w:t>е</w:t>
      </w:r>
      <w:r>
        <w:rPr>
          <w:spacing w:val="1"/>
          <w:sz w:val="28"/>
          <w:szCs w:val="28"/>
        </w:rPr>
        <w:t>н</w:t>
      </w:r>
      <w:r>
        <w:rPr>
          <w:sz w:val="28"/>
          <w:szCs w:val="28"/>
        </w:rPr>
        <w:t>ы</w:t>
      </w:r>
      <w:r>
        <w:rPr>
          <w:spacing w:val="7"/>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ек</w:t>
      </w:r>
      <w:r>
        <w:rPr>
          <w:spacing w:val="-2"/>
          <w:sz w:val="28"/>
          <w:szCs w:val="28"/>
        </w:rPr>
        <w:t>т</w:t>
      </w:r>
      <w:r>
        <w:rPr>
          <w:sz w:val="28"/>
          <w:szCs w:val="28"/>
        </w:rPr>
        <w:t>а</w:t>
      </w:r>
      <w:r>
        <w:rPr>
          <w:spacing w:val="9"/>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z w:val="28"/>
          <w:szCs w:val="28"/>
        </w:rPr>
        <w:t>акт</w:t>
      </w:r>
      <w:r>
        <w:rPr>
          <w:spacing w:val="4"/>
          <w:sz w:val="28"/>
          <w:szCs w:val="28"/>
        </w:rPr>
        <w:t>а</w:t>
      </w:r>
      <w:r>
        <w:rPr>
          <w:sz w:val="28"/>
          <w:szCs w:val="28"/>
        </w:rPr>
        <w:t>,</w:t>
      </w:r>
      <w:r>
        <w:rPr>
          <w:spacing w:val="6"/>
          <w:sz w:val="28"/>
          <w:szCs w:val="28"/>
        </w:rPr>
        <w:t xml:space="preserve"> </w:t>
      </w:r>
      <w:r>
        <w:rPr>
          <w:sz w:val="28"/>
          <w:szCs w:val="28"/>
        </w:rPr>
        <w:t>и</w:t>
      </w:r>
      <w:r>
        <w:rPr>
          <w:spacing w:val="9"/>
          <w:sz w:val="28"/>
          <w:szCs w:val="28"/>
        </w:rPr>
        <w:t xml:space="preserve"> </w:t>
      </w:r>
      <w:r>
        <w:rPr>
          <w:spacing w:val="1"/>
          <w:sz w:val="28"/>
          <w:szCs w:val="28"/>
        </w:rPr>
        <w:t>и</w:t>
      </w:r>
      <w:r>
        <w:rPr>
          <w:spacing w:val="-1"/>
          <w:sz w:val="28"/>
          <w:szCs w:val="28"/>
        </w:rPr>
        <w:t>д</w:t>
      </w:r>
      <w:r>
        <w:rPr>
          <w:sz w:val="28"/>
          <w:szCs w:val="28"/>
        </w:rPr>
        <w:t>е</w:t>
      </w:r>
      <w:r>
        <w:rPr>
          <w:spacing w:val="1"/>
          <w:sz w:val="28"/>
          <w:szCs w:val="28"/>
        </w:rPr>
        <w:t>н</w:t>
      </w:r>
      <w:r>
        <w:rPr>
          <w:spacing w:val="-3"/>
          <w:sz w:val="28"/>
          <w:szCs w:val="28"/>
        </w:rPr>
        <w:t>т</w:t>
      </w:r>
      <w:r>
        <w:rPr>
          <w:spacing w:val="1"/>
          <w:sz w:val="28"/>
          <w:szCs w:val="28"/>
        </w:rPr>
        <w:t>и</w:t>
      </w:r>
      <w:r>
        <w:rPr>
          <w:spacing w:val="-2"/>
          <w:sz w:val="28"/>
          <w:szCs w:val="28"/>
        </w:rPr>
        <w:t>ф</w:t>
      </w:r>
      <w:r>
        <w:rPr>
          <w:spacing w:val="1"/>
          <w:sz w:val="28"/>
          <w:szCs w:val="28"/>
        </w:rPr>
        <w:t>и</w:t>
      </w:r>
      <w:r>
        <w:rPr>
          <w:sz w:val="28"/>
          <w:szCs w:val="28"/>
        </w:rPr>
        <w:t>к</w:t>
      </w:r>
      <w:r>
        <w:rPr>
          <w:spacing w:val="-2"/>
          <w:sz w:val="28"/>
          <w:szCs w:val="28"/>
        </w:rPr>
        <w:t>а</w:t>
      </w:r>
      <w:r>
        <w:rPr>
          <w:spacing w:val="1"/>
          <w:sz w:val="28"/>
          <w:szCs w:val="28"/>
        </w:rPr>
        <w:t>ц</w:t>
      </w:r>
      <w:r>
        <w:rPr>
          <w:spacing w:val="-1"/>
          <w:sz w:val="28"/>
          <w:szCs w:val="28"/>
        </w:rPr>
        <w:t>ио</w:t>
      </w:r>
      <w:r>
        <w:rPr>
          <w:spacing w:val="1"/>
          <w:sz w:val="28"/>
          <w:szCs w:val="28"/>
        </w:rPr>
        <w:t>н</w:t>
      </w:r>
      <w:r>
        <w:rPr>
          <w:spacing w:val="-1"/>
          <w:sz w:val="28"/>
          <w:szCs w:val="28"/>
        </w:rPr>
        <w:t>н</w:t>
      </w:r>
      <w:r>
        <w:rPr>
          <w:spacing w:val="1"/>
          <w:sz w:val="28"/>
          <w:szCs w:val="28"/>
        </w:rPr>
        <w:t>о</w:t>
      </w:r>
      <w:r>
        <w:rPr>
          <w:sz w:val="28"/>
          <w:szCs w:val="28"/>
        </w:rPr>
        <w:t>го</w:t>
      </w:r>
      <w:r>
        <w:rPr>
          <w:spacing w:val="10"/>
          <w:sz w:val="28"/>
          <w:szCs w:val="28"/>
        </w:rPr>
        <w:t xml:space="preserve"> </w:t>
      </w:r>
      <w:r>
        <w:rPr>
          <w:spacing w:val="-2"/>
          <w:sz w:val="28"/>
          <w:szCs w:val="28"/>
        </w:rPr>
        <w:t>к</w:t>
      </w:r>
      <w:r>
        <w:rPr>
          <w:spacing w:val="-1"/>
          <w:sz w:val="28"/>
          <w:szCs w:val="28"/>
        </w:rPr>
        <w:t>о</w:t>
      </w:r>
      <w:r>
        <w:rPr>
          <w:spacing w:val="1"/>
          <w:sz w:val="28"/>
          <w:szCs w:val="28"/>
        </w:rPr>
        <w:t>д</w:t>
      </w:r>
      <w:r>
        <w:rPr>
          <w:sz w:val="28"/>
          <w:szCs w:val="28"/>
        </w:rPr>
        <w:t>а</w:t>
      </w:r>
      <w:r>
        <w:rPr>
          <w:spacing w:val="9"/>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7"/>
          <w:sz w:val="28"/>
          <w:szCs w:val="28"/>
        </w:rPr>
        <w:t>и</w:t>
      </w:r>
      <w:r>
        <w:rPr>
          <w:sz w:val="28"/>
          <w:szCs w:val="28"/>
        </w:rPr>
        <w:t>, 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w:t>
      </w:r>
      <w:r>
        <w:rPr>
          <w:spacing w:val="-2"/>
          <w:sz w:val="28"/>
          <w:szCs w:val="28"/>
        </w:rPr>
        <w:t>щ</w:t>
      </w:r>
      <w:r>
        <w:rPr>
          <w:spacing w:val="1"/>
          <w:sz w:val="28"/>
          <w:szCs w:val="28"/>
        </w:rPr>
        <w:t>и</w:t>
      </w:r>
      <w:r>
        <w:rPr>
          <w:spacing w:val="-1"/>
          <w:sz w:val="28"/>
          <w:szCs w:val="28"/>
        </w:rPr>
        <w:t>х</w:t>
      </w:r>
      <w:r>
        <w:rPr>
          <w:sz w:val="28"/>
          <w:szCs w:val="28"/>
        </w:rPr>
        <w:t xml:space="preserve">ся  в  </w:t>
      </w:r>
      <w:r>
        <w:rPr>
          <w:spacing w:val="1"/>
          <w:sz w:val="28"/>
          <w:szCs w:val="28"/>
        </w:rPr>
        <w:t>п</w:t>
      </w:r>
      <w:r>
        <w:rPr>
          <w:spacing w:val="-1"/>
          <w:sz w:val="28"/>
          <w:szCs w:val="28"/>
        </w:rPr>
        <w:t>р</w:t>
      </w:r>
      <w:r>
        <w:rPr>
          <w:spacing w:val="1"/>
          <w:sz w:val="28"/>
          <w:szCs w:val="28"/>
        </w:rPr>
        <w:t>о</w:t>
      </w:r>
      <w:r>
        <w:rPr>
          <w:sz w:val="28"/>
          <w:szCs w:val="28"/>
        </w:rPr>
        <w:t>ек</w:t>
      </w:r>
      <w:r>
        <w:rPr>
          <w:spacing w:val="-2"/>
          <w:sz w:val="28"/>
          <w:szCs w:val="28"/>
        </w:rPr>
        <w:t>т</w:t>
      </w:r>
      <w:r>
        <w:rPr>
          <w:sz w:val="28"/>
          <w:szCs w:val="28"/>
        </w:rPr>
        <w:t xml:space="preserve">е  </w:t>
      </w:r>
      <w:r>
        <w:rPr>
          <w:spacing w:val="-2"/>
          <w:sz w:val="28"/>
          <w:szCs w:val="28"/>
        </w:rPr>
        <w:t>к</w:t>
      </w:r>
      <w:r>
        <w:rPr>
          <w:spacing w:val="1"/>
          <w:sz w:val="28"/>
          <w:szCs w:val="28"/>
        </w:rPr>
        <w:t>он</w:t>
      </w:r>
      <w:r>
        <w:rPr>
          <w:spacing w:val="-3"/>
          <w:sz w:val="28"/>
          <w:szCs w:val="28"/>
        </w:rPr>
        <w:t>т</w:t>
      </w:r>
      <w:r>
        <w:rPr>
          <w:spacing w:val="1"/>
          <w:sz w:val="28"/>
          <w:szCs w:val="28"/>
        </w:rPr>
        <w:t>р</w:t>
      </w:r>
      <w:r>
        <w:rPr>
          <w:spacing w:val="-2"/>
          <w:sz w:val="28"/>
          <w:szCs w:val="28"/>
        </w:rPr>
        <w:t>а</w:t>
      </w:r>
      <w:r>
        <w:rPr>
          <w:sz w:val="28"/>
          <w:szCs w:val="28"/>
        </w:rPr>
        <w:t>кт</w:t>
      </w:r>
      <w:r>
        <w:rPr>
          <w:spacing w:val="1"/>
          <w:sz w:val="28"/>
          <w:szCs w:val="28"/>
        </w:rPr>
        <w:t>а</w:t>
      </w:r>
      <w:r>
        <w:rPr>
          <w:sz w:val="28"/>
          <w:szCs w:val="28"/>
        </w:rPr>
        <w:t xml:space="preserve">, </w:t>
      </w:r>
      <w:r>
        <w:rPr>
          <w:spacing w:val="58"/>
          <w:sz w:val="28"/>
          <w:szCs w:val="28"/>
        </w:rPr>
        <w:t xml:space="preserve"> </w:t>
      </w:r>
      <w:r>
        <w:rPr>
          <w:spacing w:val="1"/>
          <w:sz w:val="28"/>
          <w:szCs w:val="28"/>
        </w:rPr>
        <w:t>н</w:t>
      </w:r>
      <w:r>
        <w:rPr>
          <w:spacing w:val="-2"/>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яе</w:t>
      </w:r>
      <w:r>
        <w:rPr>
          <w:spacing w:val="-2"/>
          <w:sz w:val="28"/>
          <w:szCs w:val="28"/>
        </w:rPr>
        <w:t>м</w:t>
      </w:r>
      <w:r>
        <w:rPr>
          <w:spacing w:val="-1"/>
          <w:sz w:val="28"/>
          <w:szCs w:val="28"/>
        </w:rPr>
        <w:t>о</w:t>
      </w:r>
      <w:r>
        <w:rPr>
          <w:sz w:val="28"/>
          <w:szCs w:val="28"/>
        </w:rPr>
        <w:t xml:space="preserve">м </w:t>
      </w:r>
      <w:r>
        <w:rPr>
          <w:spacing w:val="58"/>
          <w:sz w:val="28"/>
          <w:szCs w:val="28"/>
        </w:rPr>
        <w:t xml:space="preserve"> </w:t>
      </w:r>
      <w:r>
        <w:rPr>
          <w:spacing w:val="-4"/>
          <w:sz w:val="28"/>
          <w:szCs w:val="28"/>
        </w:rPr>
        <w:t>у</w:t>
      </w:r>
      <w:r>
        <w:rPr>
          <w:sz w:val="28"/>
          <w:szCs w:val="28"/>
        </w:rPr>
        <w:t>част</w:t>
      </w:r>
      <w:r>
        <w:rPr>
          <w:spacing w:val="1"/>
          <w:sz w:val="28"/>
          <w:szCs w:val="28"/>
        </w:rPr>
        <w:t>ни</w:t>
      </w:r>
      <w:r>
        <w:rPr>
          <w:sz w:val="28"/>
          <w:szCs w:val="28"/>
        </w:rPr>
        <w:t xml:space="preserve">ку </w:t>
      </w:r>
      <w:r>
        <w:rPr>
          <w:spacing w:val="55"/>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4"/>
          <w:sz w:val="28"/>
          <w:szCs w:val="28"/>
        </w:rPr>
        <w:t>и</w:t>
      </w:r>
      <w:r>
        <w:rPr>
          <w:sz w:val="28"/>
          <w:szCs w:val="28"/>
        </w:rPr>
        <w:t>, а</w:t>
      </w:r>
      <w:r>
        <w:rPr>
          <w:spacing w:val="1"/>
          <w:sz w:val="28"/>
          <w:szCs w:val="28"/>
        </w:rPr>
        <w:t>н</w:t>
      </w:r>
      <w:r>
        <w:rPr>
          <w:sz w:val="28"/>
          <w:szCs w:val="28"/>
        </w:rPr>
        <w:t>ал</w:t>
      </w:r>
      <w:r>
        <w:rPr>
          <w:spacing w:val="-2"/>
          <w:sz w:val="28"/>
          <w:szCs w:val="28"/>
        </w:rPr>
        <w:t>о</w:t>
      </w:r>
      <w:r>
        <w:rPr>
          <w:sz w:val="28"/>
          <w:szCs w:val="28"/>
        </w:rPr>
        <w:t>г</w:t>
      </w:r>
      <w:r>
        <w:rPr>
          <w:spacing w:val="1"/>
          <w:sz w:val="28"/>
          <w:szCs w:val="28"/>
        </w:rPr>
        <w:t>и</w:t>
      </w:r>
      <w:r>
        <w:rPr>
          <w:spacing w:val="-2"/>
          <w:sz w:val="28"/>
          <w:szCs w:val="28"/>
        </w:rPr>
        <w:t>ч</w:t>
      </w:r>
      <w:r>
        <w:rPr>
          <w:spacing w:val="-1"/>
          <w:sz w:val="28"/>
          <w:szCs w:val="28"/>
        </w:rPr>
        <w:t>н</w:t>
      </w:r>
      <w:r>
        <w:rPr>
          <w:spacing w:val="1"/>
          <w:sz w:val="28"/>
          <w:szCs w:val="28"/>
        </w:rPr>
        <w:t>о</w:t>
      </w:r>
      <w:r>
        <w:rPr>
          <w:sz w:val="28"/>
          <w:szCs w:val="28"/>
        </w:rPr>
        <w:t>й</w:t>
      </w:r>
      <w:r>
        <w:rPr>
          <w:spacing w:val="1"/>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ор</w:t>
      </w:r>
      <w:r>
        <w:rPr>
          <w:sz w:val="28"/>
          <w:szCs w:val="28"/>
        </w:rPr>
        <w:t>ма</w:t>
      </w:r>
      <w:r>
        <w:rPr>
          <w:spacing w:val="-1"/>
          <w:sz w:val="28"/>
          <w:szCs w:val="28"/>
        </w:rPr>
        <w:t>ц</w:t>
      </w:r>
      <w:r>
        <w:rPr>
          <w:spacing w:val="1"/>
          <w:sz w:val="28"/>
          <w:szCs w:val="28"/>
        </w:rPr>
        <w:t>и</w:t>
      </w:r>
      <w:r>
        <w:rPr>
          <w:spacing w:val="3"/>
          <w:sz w:val="28"/>
          <w:szCs w:val="28"/>
        </w:rPr>
        <w:t>и</w:t>
      </w:r>
      <w:r>
        <w:rPr>
          <w:sz w:val="28"/>
          <w:szCs w:val="28"/>
        </w:rPr>
        <w:t>, с</w:t>
      </w:r>
      <w:r>
        <w:rPr>
          <w:spacing w:val="-1"/>
          <w:sz w:val="28"/>
          <w:szCs w:val="28"/>
        </w:rPr>
        <w:t>о</w:t>
      </w:r>
      <w:r>
        <w:rPr>
          <w:spacing w:val="1"/>
          <w:sz w:val="28"/>
          <w:szCs w:val="28"/>
        </w:rPr>
        <w:t>д</w:t>
      </w:r>
      <w:r>
        <w:rPr>
          <w:spacing w:val="-2"/>
          <w:sz w:val="28"/>
          <w:szCs w:val="28"/>
        </w:rPr>
        <w:t>е</w:t>
      </w:r>
      <w:r>
        <w:rPr>
          <w:spacing w:val="1"/>
          <w:sz w:val="28"/>
          <w:szCs w:val="28"/>
        </w:rPr>
        <w:t>р</w:t>
      </w:r>
      <w:r>
        <w:rPr>
          <w:sz w:val="28"/>
          <w:szCs w:val="28"/>
        </w:rPr>
        <w:t>жа</w:t>
      </w:r>
      <w:r>
        <w:rPr>
          <w:spacing w:val="-2"/>
          <w:sz w:val="28"/>
          <w:szCs w:val="28"/>
        </w:rPr>
        <w:t>щ</w:t>
      </w:r>
      <w:r>
        <w:rPr>
          <w:sz w:val="28"/>
          <w:szCs w:val="28"/>
        </w:rPr>
        <w:t>е</w:t>
      </w:r>
      <w:r>
        <w:rPr>
          <w:spacing w:val="-1"/>
          <w:sz w:val="28"/>
          <w:szCs w:val="28"/>
        </w:rPr>
        <w:t>й</w:t>
      </w:r>
      <w:r>
        <w:rPr>
          <w:sz w:val="28"/>
          <w:szCs w:val="28"/>
        </w:rPr>
        <w:t>ся</w:t>
      </w:r>
      <w:r>
        <w:rPr>
          <w:spacing w:val="3"/>
          <w:sz w:val="28"/>
          <w:szCs w:val="28"/>
        </w:rPr>
        <w:t xml:space="preserve"> </w:t>
      </w:r>
      <w:r>
        <w:rPr>
          <w:sz w:val="28"/>
          <w:szCs w:val="28"/>
        </w:rPr>
        <w:t xml:space="preserve">в </w:t>
      </w:r>
      <w:r>
        <w:rPr>
          <w:spacing w:val="-1"/>
          <w:sz w:val="28"/>
          <w:szCs w:val="28"/>
        </w:rPr>
        <w:t>п</w:t>
      </w:r>
      <w:r>
        <w:rPr>
          <w:spacing w:val="1"/>
          <w:sz w:val="28"/>
          <w:szCs w:val="28"/>
        </w:rPr>
        <w:t>ро</w:t>
      </w:r>
      <w:r>
        <w:rPr>
          <w:spacing w:val="-3"/>
          <w:sz w:val="28"/>
          <w:szCs w:val="28"/>
        </w:rPr>
        <w:t>т</w:t>
      </w:r>
      <w:r>
        <w:rPr>
          <w:spacing w:val="1"/>
          <w:sz w:val="28"/>
          <w:szCs w:val="28"/>
        </w:rPr>
        <w:t>о</w:t>
      </w:r>
      <w:r>
        <w:rPr>
          <w:spacing w:val="-2"/>
          <w:sz w:val="28"/>
          <w:szCs w:val="28"/>
        </w:rPr>
        <w:t>к</w:t>
      </w:r>
      <w:r>
        <w:rPr>
          <w:spacing w:val="1"/>
          <w:sz w:val="28"/>
          <w:szCs w:val="28"/>
        </w:rPr>
        <w:t>о</w:t>
      </w:r>
      <w:r>
        <w:rPr>
          <w:spacing w:val="-1"/>
          <w:sz w:val="28"/>
          <w:szCs w:val="28"/>
        </w:rPr>
        <w:t>л</w:t>
      </w:r>
      <w:r>
        <w:rPr>
          <w:sz w:val="28"/>
          <w:szCs w:val="28"/>
        </w:rPr>
        <w:t xml:space="preserve">е </w:t>
      </w:r>
      <w:r>
        <w:rPr>
          <w:spacing w:val="-1"/>
          <w:sz w:val="28"/>
          <w:szCs w:val="28"/>
        </w:rPr>
        <w:t>оп</w:t>
      </w:r>
      <w:r>
        <w:rPr>
          <w:spacing w:val="1"/>
          <w:sz w:val="28"/>
          <w:szCs w:val="28"/>
        </w:rPr>
        <w:t>р</w:t>
      </w:r>
      <w:r>
        <w:rPr>
          <w:spacing w:val="-2"/>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я</w:t>
      </w:r>
      <w:r>
        <w:rPr>
          <w:spacing w:val="1"/>
          <w:sz w:val="28"/>
          <w:szCs w:val="28"/>
        </w:rPr>
        <w:t xml:space="preserve"> </w:t>
      </w:r>
      <w:r>
        <w:rPr>
          <w:spacing w:val="-1"/>
          <w:sz w:val="28"/>
          <w:szCs w:val="28"/>
        </w:rPr>
        <w:t>п</w:t>
      </w:r>
      <w:r>
        <w:rPr>
          <w:spacing w:val="1"/>
          <w:sz w:val="28"/>
          <w:szCs w:val="28"/>
        </w:rPr>
        <w:t>о</w:t>
      </w:r>
      <w:r>
        <w:rPr>
          <w:sz w:val="28"/>
          <w:szCs w:val="28"/>
        </w:rPr>
        <w:t>став</w:t>
      </w:r>
      <w:r>
        <w:rPr>
          <w:spacing w:val="-3"/>
          <w:sz w:val="28"/>
          <w:szCs w:val="28"/>
        </w:rPr>
        <w:t>щ</w:t>
      </w:r>
      <w:r>
        <w:rPr>
          <w:spacing w:val="1"/>
          <w:sz w:val="28"/>
          <w:szCs w:val="28"/>
        </w:rPr>
        <w:t>и</w:t>
      </w:r>
      <w:r>
        <w:rPr>
          <w:sz w:val="28"/>
          <w:szCs w:val="28"/>
        </w:rPr>
        <w:t>ка (</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к</w:t>
      </w:r>
      <w:r>
        <w:rPr>
          <w:spacing w:val="2"/>
          <w:sz w:val="28"/>
          <w:szCs w:val="28"/>
        </w:rPr>
        <w:t>а</w:t>
      </w:r>
      <w:r>
        <w:rPr>
          <w:sz w:val="28"/>
          <w:szCs w:val="28"/>
        </w:rPr>
        <w:t>,</w:t>
      </w:r>
      <w:r>
        <w:rPr>
          <w:spacing w:val="2"/>
          <w:sz w:val="28"/>
          <w:szCs w:val="28"/>
        </w:rPr>
        <w:t xml:space="preserve"> </w:t>
      </w:r>
      <w:r>
        <w:rPr>
          <w:spacing w:val="-1"/>
          <w:sz w:val="28"/>
          <w:szCs w:val="28"/>
        </w:rPr>
        <w:t>и</w:t>
      </w:r>
      <w:r>
        <w:rPr>
          <w:sz w:val="28"/>
          <w:szCs w:val="28"/>
        </w:rPr>
        <w:t>с</w:t>
      </w:r>
      <w:r>
        <w:rPr>
          <w:spacing w:val="-1"/>
          <w:sz w:val="28"/>
          <w:szCs w:val="28"/>
        </w:rPr>
        <w:t>пол</w:t>
      </w:r>
      <w:r>
        <w:rPr>
          <w:spacing w:val="1"/>
          <w:sz w:val="28"/>
          <w:szCs w:val="28"/>
        </w:rPr>
        <w:t>ни</w:t>
      </w:r>
      <w:r>
        <w:rPr>
          <w:sz w:val="28"/>
          <w:szCs w:val="28"/>
        </w:rPr>
        <w:t>те</w:t>
      </w:r>
      <w:r>
        <w:rPr>
          <w:spacing w:val="-1"/>
          <w:sz w:val="28"/>
          <w:szCs w:val="28"/>
        </w:rPr>
        <w:t>л</w:t>
      </w:r>
      <w:r>
        <w:rPr>
          <w:sz w:val="28"/>
          <w:szCs w:val="28"/>
        </w:rPr>
        <w:t>я</w:t>
      </w:r>
      <w:r>
        <w:rPr>
          <w:spacing w:val="2"/>
          <w:sz w:val="28"/>
          <w:szCs w:val="28"/>
        </w:rPr>
        <w:t>)</w:t>
      </w:r>
      <w:r>
        <w:rPr>
          <w:sz w:val="28"/>
          <w:szCs w:val="28"/>
        </w:rPr>
        <w:t>,</w:t>
      </w:r>
      <w:r>
        <w:rPr>
          <w:spacing w:val="2"/>
          <w:sz w:val="28"/>
          <w:szCs w:val="28"/>
        </w:rPr>
        <w:t xml:space="preserve"> </w:t>
      </w:r>
      <w:r>
        <w:rPr>
          <w:sz w:val="28"/>
          <w:szCs w:val="28"/>
        </w:rPr>
        <w:t>а</w:t>
      </w:r>
      <w:r>
        <w:rPr>
          <w:spacing w:val="2"/>
          <w:sz w:val="28"/>
          <w:szCs w:val="28"/>
        </w:rPr>
        <w:t xml:space="preserve"> </w:t>
      </w:r>
      <w:r>
        <w:rPr>
          <w:sz w:val="28"/>
          <w:szCs w:val="28"/>
        </w:rPr>
        <w:t>в</w:t>
      </w:r>
      <w:r>
        <w:rPr>
          <w:spacing w:val="2"/>
          <w:sz w:val="28"/>
          <w:szCs w:val="28"/>
        </w:rPr>
        <w:t xml:space="preserve"> </w:t>
      </w:r>
      <w:r>
        <w:rPr>
          <w:spacing w:val="-2"/>
          <w:sz w:val="28"/>
          <w:szCs w:val="28"/>
        </w:rPr>
        <w:t>с</w:t>
      </w:r>
      <w:r>
        <w:rPr>
          <w:spacing w:val="1"/>
          <w:sz w:val="28"/>
          <w:szCs w:val="28"/>
        </w:rPr>
        <w:t>л</w:t>
      </w:r>
      <w:r>
        <w:rPr>
          <w:spacing w:val="-4"/>
          <w:sz w:val="28"/>
          <w:szCs w:val="28"/>
        </w:rPr>
        <w:t>у</w:t>
      </w:r>
      <w:r>
        <w:rPr>
          <w:sz w:val="28"/>
          <w:szCs w:val="28"/>
        </w:rPr>
        <w:t>чае</w:t>
      </w:r>
      <w:r>
        <w:rPr>
          <w:spacing w:val="3"/>
          <w:sz w:val="28"/>
          <w:szCs w:val="28"/>
        </w:rPr>
        <w:t xml:space="preserve"> </w:t>
      </w:r>
      <w:r>
        <w:rPr>
          <w:spacing w:val="1"/>
          <w:sz w:val="28"/>
          <w:szCs w:val="28"/>
        </w:rPr>
        <w:t>п</w:t>
      </w:r>
      <w:r>
        <w:rPr>
          <w:spacing w:val="-1"/>
          <w:sz w:val="28"/>
          <w:szCs w:val="28"/>
        </w:rPr>
        <w:t>р</w:t>
      </w:r>
      <w:r>
        <w:rPr>
          <w:spacing w:val="1"/>
          <w:sz w:val="28"/>
          <w:szCs w:val="28"/>
        </w:rPr>
        <w:t>и</w:t>
      </w:r>
      <w:r>
        <w:rPr>
          <w:spacing w:val="-1"/>
          <w:sz w:val="28"/>
          <w:szCs w:val="28"/>
        </w:rPr>
        <w:t>н</w:t>
      </w:r>
      <w:r>
        <w:rPr>
          <w:sz w:val="28"/>
          <w:szCs w:val="28"/>
        </w:rPr>
        <w:t>ят</w:t>
      </w:r>
      <w:r>
        <w:rPr>
          <w:spacing w:val="-1"/>
          <w:sz w:val="28"/>
          <w:szCs w:val="28"/>
        </w:rPr>
        <w:t>и</w:t>
      </w:r>
      <w:r>
        <w:rPr>
          <w:sz w:val="28"/>
          <w:szCs w:val="28"/>
        </w:rPr>
        <w:t>я заказч</w:t>
      </w:r>
      <w:r>
        <w:rPr>
          <w:spacing w:val="-1"/>
          <w:sz w:val="28"/>
          <w:szCs w:val="28"/>
        </w:rPr>
        <w:t>и</w:t>
      </w:r>
      <w:r>
        <w:rPr>
          <w:sz w:val="28"/>
          <w:szCs w:val="28"/>
        </w:rPr>
        <w:t>к</w:t>
      </w:r>
      <w:r>
        <w:rPr>
          <w:spacing w:val="-1"/>
          <w:sz w:val="28"/>
          <w:szCs w:val="28"/>
        </w:rPr>
        <w:t>о</w:t>
      </w:r>
      <w:r>
        <w:rPr>
          <w:sz w:val="28"/>
          <w:szCs w:val="28"/>
        </w:rPr>
        <w:t>м</w:t>
      </w:r>
      <w:r>
        <w:rPr>
          <w:spacing w:val="2"/>
          <w:sz w:val="28"/>
          <w:szCs w:val="28"/>
        </w:rPr>
        <w:t xml:space="preserve"> </w:t>
      </w:r>
      <w:r>
        <w:rPr>
          <w:spacing w:val="1"/>
          <w:sz w:val="28"/>
          <w:szCs w:val="28"/>
        </w:rPr>
        <w:t>р</w:t>
      </w:r>
      <w:r>
        <w:rPr>
          <w:spacing w:val="-2"/>
          <w:sz w:val="28"/>
          <w:szCs w:val="28"/>
        </w:rPr>
        <w:t>е</w:t>
      </w:r>
      <w:r>
        <w:rPr>
          <w:sz w:val="28"/>
          <w:szCs w:val="28"/>
        </w:rPr>
        <w:t>ше</w:t>
      </w:r>
      <w:r>
        <w:rPr>
          <w:spacing w:val="-1"/>
          <w:sz w:val="28"/>
          <w:szCs w:val="28"/>
        </w:rPr>
        <w:t>н</w:t>
      </w:r>
      <w:r>
        <w:rPr>
          <w:spacing w:val="1"/>
          <w:sz w:val="28"/>
          <w:szCs w:val="28"/>
        </w:rPr>
        <w:t>и</w:t>
      </w:r>
      <w:r>
        <w:rPr>
          <w:spacing w:val="4"/>
          <w:sz w:val="28"/>
          <w:szCs w:val="28"/>
        </w:rPr>
        <w:t>я</w:t>
      </w:r>
      <w:r>
        <w:rPr>
          <w:sz w:val="28"/>
          <w:szCs w:val="28"/>
        </w:rPr>
        <w:t xml:space="preserve">, </w:t>
      </w:r>
      <w:r>
        <w:rPr>
          <w:spacing w:val="1"/>
          <w:sz w:val="28"/>
          <w:szCs w:val="28"/>
        </w:rPr>
        <w:t>пр</w:t>
      </w:r>
      <w:r>
        <w:rPr>
          <w:spacing w:val="-2"/>
          <w:sz w:val="28"/>
          <w:szCs w:val="28"/>
        </w:rPr>
        <w:t>е</w:t>
      </w:r>
      <w:r>
        <w:rPr>
          <w:spacing w:val="1"/>
          <w:sz w:val="28"/>
          <w:szCs w:val="28"/>
        </w:rPr>
        <w:t>д</w:t>
      </w:r>
      <w:r>
        <w:rPr>
          <w:spacing w:val="-4"/>
          <w:sz w:val="28"/>
          <w:szCs w:val="28"/>
        </w:rPr>
        <w:t>у</w:t>
      </w:r>
      <w:r>
        <w:rPr>
          <w:sz w:val="28"/>
          <w:szCs w:val="28"/>
        </w:rPr>
        <w:t>см</w:t>
      </w:r>
      <w:r>
        <w:rPr>
          <w:spacing w:val="1"/>
          <w:sz w:val="28"/>
          <w:szCs w:val="28"/>
        </w:rPr>
        <w:t>о</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о</w:t>
      </w:r>
      <w:r>
        <w:rPr>
          <w:sz w:val="28"/>
          <w:szCs w:val="28"/>
        </w:rPr>
        <w:t>го</w:t>
      </w:r>
      <w:r>
        <w:rPr>
          <w:spacing w:val="3"/>
          <w:sz w:val="28"/>
          <w:szCs w:val="28"/>
        </w:rPr>
        <w:t xml:space="preserve"> </w:t>
      </w:r>
      <w:r>
        <w:rPr>
          <w:spacing w:val="-2"/>
          <w:sz w:val="28"/>
          <w:szCs w:val="28"/>
        </w:rPr>
        <w:t>ч</w:t>
      </w:r>
      <w:r>
        <w:rPr>
          <w:sz w:val="28"/>
          <w:szCs w:val="28"/>
        </w:rPr>
        <w:t>аст</w:t>
      </w:r>
      <w:r>
        <w:rPr>
          <w:spacing w:val="-1"/>
          <w:sz w:val="28"/>
          <w:szCs w:val="28"/>
        </w:rPr>
        <w:t>ь</w:t>
      </w:r>
      <w:r>
        <w:rPr>
          <w:sz w:val="28"/>
          <w:szCs w:val="28"/>
        </w:rPr>
        <w:t>ю</w:t>
      </w:r>
      <w:r>
        <w:rPr>
          <w:spacing w:val="1"/>
          <w:sz w:val="28"/>
          <w:szCs w:val="28"/>
        </w:rPr>
        <w:t xml:space="preserve"> 1</w:t>
      </w:r>
      <w:r>
        <w:rPr>
          <w:sz w:val="28"/>
          <w:szCs w:val="28"/>
        </w:rPr>
        <w:t>8</w:t>
      </w:r>
      <w:r>
        <w:rPr>
          <w:spacing w:val="3"/>
          <w:sz w:val="28"/>
          <w:szCs w:val="28"/>
        </w:rPr>
        <w:t xml:space="preserve"> </w:t>
      </w:r>
      <w:r>
        <w:rPr>
          <w:sz w:val="28"/>
          <w:szCs w:val="28"/>
        </w:rPr>
        <w:t>с</w:t>
      </w:r>
      <w:r>
        <w:rPr>
          <w:spacing w:val="-3"/>
          <w:sz w:val="28"/>
          <w:szCs w:val="28"/>
        </w:rPr>
        <w:t>т</w:t>
      </w:r>
      <w:r>
        <w:rPr>
          <w:sz w:val="28"/>
          <w:szCs w:val="28"/>
        </w:rPr>
        <w:t>ат</w:t>
      </w:r>
      <w:r>
        <w:rPr>
          <w:spacing w:val="-1"/>
          <w:sz w:val="28"/>
          <w:szCs w:val="28"/>
        </w:rPr>
        <w:t>ь</w:t>
      </w:r>
      <w:r>
        <w:rPr>
          <w:sz w:val="28"/>
          <w:szCs w:val="28"/>
        </w:rPr>
        <w:t xml:space="preserve">и </w:t>
      </w:r>
      <w:r>
        <w:rPr>
          <w:spacing w:val="1"/>
          <w:sz w:val="28"/>
          <w:szCs w:val="28"/>
        </w:rPr>
        <w:t>3</w:t>
      </w:r>
      <w:r>
        <w:rPr>
          <w:sz w:val="28"/>
          <w:szCs w:val="28"/>
        </w:rPr>
        <w:t xml:space="preserve">4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го</w:t>
      </w:r>
      <w:r>
        <w:rPr>
          <w:spacing w:val="3"/>
          <w:sz w:val="28"/>
          <w:szCs w:val="28"/>
        </w:rPr>
        <w:t xml:space="preserve"> </w:t>
      </w:r>
      <w:r>
        <w:rPr>
          <w:sz w:val="28"/>
          <w:szCs w:val="28"/>
        </w:rPr>
        <w:t>з</w:t>
      </w:r>
      <w:r>
        <w:rPr>
          <w:spacing w:val="-3"/>
          <w:sz w:val="28"/>
          <w:szCs w:val="28"/>
        </w:rPr>
        <w:t>а</w:t>
      </w:r>
      <w:r>
        <w:rPr>
          <w:sz w:val="28"/>
          <w:szCs w:val="28"/>
        </w:rPr>
        <w:t>к</w:t>
      </w:r>
      <w:r>
        <w:rPr>
          <w:spacing w:val="-1"/>
          <w:sz w:val="28"/>
          <w:szCs w:val="28"/>
        </w:rPr>
        <w:t>он</w:t>
      </w:r>
      <w:r>
        <w:rPr>
          <w:spacing w:val="8"/>
          <w:sz w:val="28"/>
          <w:szCs w:val="28"/>
        </w:rPr>
        <w:t xml:space="preserve">а </w:t>
      </w:r>
      <w:r>
        <w:rPr>
          <w:spacing w:val="-2"/>
          <w:sz w:val="28"/>
          <w:szCs w:val="28"/>
        </w:rPr>
        <w:t>№ 44-ФЗ</w:t>
      </w:r>
      <w:r>
        <w:rPr>
          <w:sz w:val="28"/>
          <w:szCs w:val="28"/>
        </w:rPr>
        <w:t xml:space="preserve">, </w:t>
      </w:r>
      <w:r>
        <w:rPr>
          <w:spacing w:val="2"/>
          <w:sz w:val="28"/>
          <w:szCs w:val="28"/>
        </w:rPr>
        <w:t xml:space="preserve"> </w:t>
      </w:r>
      <w:r>
        <w:rPr>
          <w:spacing w:val="1"/>
          <w:sz w:val="28"/>
          <w:szCs w:val="28"/>
        </w:rPr>
        <w:t>н</w:t>
      </w:r>
      <w:r>
        <w:rPr>
          <w:sz w:val="28"/>
          <w:szCs w:val="28"/>
        </w:rPr>
        <w:t xml:space="preserve">е </w:t>
      </w:r>
      <w:r>
        <w:rPr>
          <w:spacing w:val="-1"/>
          <w:sz w:val="28"/>
          <w:szCs w:val="28"/>
        </w:rPr>
        <w:t>п</w:t>
      </w:r>
      <w:r>
        <w:rPr>
          <w:spacing w:val="2"/>
          <w:sz w:val="28"/>
          <w:szCs w:val="28"/>
        </w:rPr>
        <w:t>р</w:t>
      </w:r>
      <w:r>
        <w:rPr>
          <w:sz w:val="28"/>
          <w:szCs w:val="28"/>
        </w:rPr>
        <w:t>е</w:t>
      </w:r>
      <w:r>
        <w:rPr>
          <w:spacing w:val="-3"/>
          <w:sz w:val="28"/>
          <w:szCs w:val="28"/>
        </w:rPr>
        <w:t>в</w:t>
      </w:r>
      <w:r>
        <w:rPr>
          <w:spacing w:val="1"/>
          <w:sz w:val="28"/>
          <w:szCs w:val="28"/>
        </w:rPr>
        <w:t>ы</w:t>
      </w:r>
      <w:r>
        <w:rPr>
          <w:sz w:val="28"/>
          <w:szCs w:val="28"/>
        </w:rPr>
        <w:t>ш</w:t>
      </w:r>
      <w:r>
        <w:rPr>
          <w:spacing w:val="-3"/>
          <w:sz w:val="28"/>
          <w:szCs w:val="28"/>
        </w:rPr>
        <w:t>е</w:t>
      </w:r>
      <w:r>
        <w:rPr>
          <w:spacing w:val="1"/>
          <w:sz w:val="28"/>
          <w:szCs w:val="28"/>
        </w:rPr>
        <w:t>ни</w:t>
      </w:r>
      <w:r>
        <w:rPr>
          <w:sz w:val="28"/>
          <w:szCs w:val="28"/>
        </w:rPr>
        <w:t xml:space="preserve">я </w:t>
      </w:r>
      <w:r>
        <w:rPr>
          <w:spacing w:val="1"/>
          <w:sz w:val="28"/>
          <w:szCs w:val="28"/>
        </w:rPr>
        <w:t>ц</w:t>
      </w:r>
      <w:r>
        <w:rPr>
          <w:spacing w:val="-2"/>
          <w:sz w:val="28"/>
          <w:szCs w:val="28"/>
        </w:rPr>
        <w:t>е</w:t>
      </w:r>
      <w:r>
        <w:rPr>
          <w:spacing w:val="-1"/>
          <w:sz w:val="28"/>
          <w:szCs w:val="28"/>
        </w:rPr>
        <w:t>н</w:t>
      </w:r>
      <w:r>
        <w:rPr>
          <w:sz w:val="28"/>
          <w:szCs w:val="28"/>
        </w:rPr>
        <w:t xml:space="preserve">ы </w:t>
      </w:r>
      <w:r>
        <w:rPr>
          <w:spacing w:val="1"/>
          <w:sz w:val="28"/>
          <w:szCs w:val="28"/>
        </w:rPr>
        <w:t>п</w:t>
      </w:r>
      <w:r>
        <w:rPr>
          <w:spacing w:val="-1"/>
          <w:sz w:val="28"/>
          <w:szCs w:val="28"/>
        </w:rPr>
        <w:t>р</w:t>
      </w:r>
      <w:r>
        <w:rPr>
          <w:spacing w:val="1"/>
          <w:sz w:val="28"/>
          <w:szCs w:val="28"/>
        </w:rPr>
        <w:t>о</w:t>
      </w:r>
      <w:r>
        <w:rPr>
          <w:sz w:val="28"/>
          <w:szCs w:val="28"/>
        </w:rPr>
        <w:t>ек</w:t>
      </w:r>
      <w:r>
        <w:rPr>
          <w:spacing w:val="-2"/>
          <w:sz w:val="28"/>
          <w:szCs w:val="28"/>
        </w:rPr>
        <w:t>т</w:t>
      </w:r>
      <w:r>
        <w:rPr>
          <w:sz w:val="28"/>
          <w:szCs w:val="28"/>
        </w:rPr>
        <w:t>а</w:t>
      </w:r>
      <w:r>
        <w:rPr>
          <w:spacing w:val="3"/>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2"/>
          <w:sz w:val="28"/>
          <w:szCs w:val="28"/>
        </w:rPr>
        <w:t>а</w:t>
      </w:r>
      <w:r>
        <w:rPr>
          <w:sz w:val="28"/>
          <w:szCs w:val="28"/>
        </w:rPr>
        <w:t xml:space="preserve">кта </w:t>
      </w:r>
      <w:r>
        <w:rPr>
          <w:spacing w:val="1"/>
          <w:sz w:val="28"/>
          <w:szCs w:val="28"/>
        </w:rPr>
        <w:t>н</w:t>
      </w:r>
      <w:r>
        <w:rPr>
          <w:sz w:val="28"/>
          <w:szCs w:val="28"/>
        </w:rPr>
        <w:t>ад</w:t>
      </w:r>
      <w:r>
        <w:rPr>
          <w:spacing w:val="1"/>
          <w:sz w:val="28"/>
          <w:szCs w:val="28"/>
        </w:rPr>
        <w:t xml:space="preserve"> н</w:t>
      </w:r>
      <w:r>
        <w:rPr>
          <w:spacing w:val="-2"/>
          <w:sz w:val="28"/>
          <w:szCs w:val="28"/>
        </w:rPr>
        <w:t>а</w:t>
      </w:r>
      <w:r>
        <w:rPr>
          <w:sz w:val="28"/>
          <w:szCs w:val="28"/>
        </w:rPr>
        <w:t>чал</w:t>
      </w:r>
      <w:r>
        <w:rPr>
          <w:spacing w:val="-1"/>
          <w:sz w:val="28"/>
          <w:szCs w:val="28"/>
        </w:rPr>
        <w:t>ьн</w:t>
      </w:r>
      <w:r>
        <w:rPr>
          <w:spacing w:val="1"/>
          <w:sz w:val="28"/>
          <w:szCs w:val="28"/>
        </w:rPr>
        <w:t>о</w:t>
      </w:r>
      <w:r>
        <w:rPr>
          <w:sz w:val="28"/>
          <w:szCs w:val="28"/>
        </w:rPr>
        <w:t>й</w:t>
      </w:r>
      <w:r>
        <w:rPr>
          <w:spacing w:val="1"/>
          <w:sz w:val="28"/>
          <w:szCs w:val="28"/>
        </w:rPr>
        <w:t xml:space="preserve"> </w:t>
      </w:r>
      <w:r>
        <w:rPr>
          <w:sz w:val="28"/>
          <w:szCs w:val="28"/>
        </w:rPr>
        <w:t>ма</w:t>
      </w:r>
      <w:r>
        <w:rPr>
          <w:spacing w:val="-2"/>
          <w:sz w:val="28"/>
          <w:szCs w:val="28"/>
        </w:rPr>
        <w:t>кс</w:t>
      </w:r>
      <w:r>
        <w:rPr>
          <w:spacing w:val="1"/>
          <w:sz w:val="28"/>
          <w:szCs w:val="28"/>
        </w:rPr>
        <w:t>и</w:t>
      </w:r>
      <w:r>
        <w:rPr>
          <w:sz w:val="28"/>
          <w:szCs w:val="28"/>
        </w:rPr>
        <w:t>ма</w:t>
      </w:r>
      <w:r>
        <w:rPr>
          <w:spacing w:val="-1"/>
          <w:sz w:val="28"/>
          <w:szCs w:val="28"/>
        </w:rPr>
        <w:t>льн</w:t>
      </w:r>
      <w:r>
        <w:rPr>
          <w:spacing w:val="1"/>
          <w:sz w:val="28"/>
          <w:szCs w:val="28"/>
        </w:rPr>
        <w:t>о</w:t>
      </w:r>
      <w:r>
        <w:rPr>
          <w:sz w:val="28"/>
          <w:szCs w:val="28"/>
        </w:rPr>
        <w:t>й</w:t>
      </w:r>
      <w:r>
        <w:rPr>
          <w:spacing w:val="1"/>
          <w:sz w:val="28"/>
          <w:szCs w:val="28"/>
        </w:rPr>
        <w:t xml:space="preserve"> ц</w:t>
      </w:r>
      <w:r>
        <w:rPr>
          <w:spacing w:val="-2"/>
          <w:sz w:val="28"/>
          <w:szCs w:val="28"/>
        </w:rPr>
        <w:t>е</w:t>
      </w:r>
      <w:r>
        <w:rPr>
          <w:spacing w:val="-1"/>
          <w:sz w:val="28"/>
          <w:szCs w:val="28"/>
        </w:rPr>
        <w:t>н</w:t>
      </w:r>
      <w:r>
        <w:rPr>
          <w:spacing w:val="1"/>
          <w:sz w:val="28"/>
          <w:szCs w:val="28"/>
        </w:rPr>
        <w:t>о</w:t>
      </w:r>
      <w:r>
        <w:rPr>
          <w:sz w:val="28"/>
          <w:szCs w:val="28"/>
        </w:rPr>
        <w:t>й</w:t>
      </w:r>
      <w:r>
        <w:rPr>
          <w:spacing w:val="1"/>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2"/>
          <w:sz w:val="28"/>
          <w:szCs w:val="28"/>
        </w:rPr>
        <w:t>а</w:t>
      </w:r>
      <w:r>
        <w:rPr>
          <w:sz w:val="28"/>
          <w:szCs w:val="28"/>
        </w:rPr>
        <w:t>кт</w:t>
      </w:r>
      <w:r>
        <w:rPr>
          <w:spacing w:val="9"/>
          <w:sz w:val="28"/>
          <w:szCs w:val="28"/>
        </w:rPr>
        <w:t>а</w:t>
      </w:r>
      <w:r>
        <w:rPr>
          <w:sz w:val="28"/>
          <w:szCs w:val="28"/>
        </w:rPr>
        <w:t>,</w:t>
      </w:r>
      <w:r>
        <w:rPr>
          <w:spacing w:val="2"/>
          <w:sz w:val="28"/>
          <w:szCs w:val="28"/>
        </w:rPr>
        <w:t xml:space="preserve"> </w:t>
      </w:r>
      <w:r>
        <w:rPr>
          <w:spacing w:val="-2"/>
          <w:sz w:val="28"/>
          <w:szCs w:val="28"/>
        </w:rPr>
        <w:t>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жащ</w:t>
      </w:r>
      <w:r>
        <w:rPr>
          <w:spacing w:val="-2"/>
          <w:sz w:val="28"/>
          <w:szCs w:val="28"/>
        </w:rPr>
        <w:t>е</w:t>
      </w:r>
      <w:r>
        <w:rPr>
          <w:spacing w:val="1"/>
          <w:sz w:val="28"/>
          <w:szCs w:val="28"/>
        </w:rPr>
        <w:t>й</w:t>
      </w:r>
      <w:r>
        <w:rPr>
          <w:sz w:val="28"/>
          <w:szCs w:val="28"/>
        </w:rPr>
        <w:t>ся</w:t>
      </w:r>
      <w:r>
        <w:rPr>
          <w:spacing w:val="1"/>
          <w:sz w:val="28"/>
          <w:szCs w:val="28"/>
        </w:rPr>
        <w:t xml:space="preserve"> </w:t>
      </w:r>
      <w:r>
        <w:rPr>
          <w:sz w:val="28"/>
          <w:szCs w:val="28"/>
        </w:rPr>
        <w:t xml:space="preserve">в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2"/>
          <w:sz w:val="28"/>
          <w:szCs w:val="28"/>
        </w:rPr>
        <w:t>ц</w:t>
      </w:r>
      <w:r>
        <w:rPr>
          <w:spacing w:val="1"/>
          <w:sz w:val="28"/>
          <w:szCs w:val="28"/>
        </w:rPr>
        <w:t>и</w:t>
      </w:r>
      <w:r>
        <w:rPr>
          <w:sz w:val="28"/>
          <w:szCs w:val="28"/>
        </w:rPr>
        <w:t>и</w:t>
      </w:r>
      <w:r>
        <w:rPr>
          <w:spacing w:val="-2"/>
          <w:sz w:val="28"/>
          <w:szCs w:val="28"/>
        </w:rPr>
        <w:t xml:space="preserve"> </w:t>
      </w:r>
      <w:r>
        <w:rPr>
          <w:sz w:val="28"/>
          <w:szCs w:val="28"/>
        </w:rPr>
        <w:t>о</w:t>
      </w:r>
      <w:r>
        <w:rPr>
          <w:spacing w:val="1"/>
          <w:sz w:val="28"/>
          <w:szCs w:val="28"/>
        </w:rPr>
        <w:t xml:space="preserve"> </w:t>
      </w:r>
      <w:r>
        <w:rPr>
          <w:spacing w:val="-1"/>
          <w:sz w:val="28"/>
          <w:szCs w:val="28"/>
        </w:rPr>
        <w:t>з</w:t>
      </w:r>
      <w:r>
        <w:rPr>
          <w:sz w:val="28"/>
          <w:szCs w:val="28"/>
        </w:rPr>
        <w:t>а</w:t>
      </w:r>
      <w:r>
        <w:rPr>
          <w:spacing w:val="-2"/>
          <w:sz w:val="28"/>
          <w:szCs w:val="28"/>
        </w:rPr>
        <w:t>к</w:t>
      </w:r>
      <w:r>
        <w:rPr>
          <w:spacing w:val="-4"/>
          <w:sz w:val="28"/>
          <w:szCs w:val="28"/>
        </w:rPr>
        <w:t>у</w:t>
      </w:r>
      <w:r>
        <w:rPr>
          <w:spacing w:val="1"/>
          <w:sz w:val="28"/>
          <w:szCs w:val="28"/>
        </w:rPr>
        <w:t>п</w:t>
      </w:r>
      <w:r>
        <w:rPr>
          <w:sz w:val="28"/>
          <w:szCs w:val="28"/>
        </w:rPr>
        <w:t>к</w:t>
      </w:r>
      <w:r>
        <w:rPr>
          <w:spacing w:val="4"/>
          <w:sz w:val="28"/>
          <w:szCs w:val="28"/>
        </w:rPr>
        <w:t>е</w:t>
      </w:r>
      <w:r>
        <w:rPr>
          <w:sz w:val="28"/>
          <w:szCs w:val="28"/>
        </w:rPr>
        <w:t>;</w:t>
      </w:r>
    </w:p>
    <w:p w:rsidR="004D584B" w:rsidRDefault="004D584B" w:rsidP="004D584B">
      <w:pPr>
        <w:widowControl w:val="0"/>
        <w:autoSpaceDE w:val="0"/>
        <w:autoSpaceDN w:val="0"/>
        <w:adjustRightInd w:val="0"/>
        <w:spacing w:before="3" w:line="322" w:lineRule="exact"/>
        <w:ind w:left="114" w:right="40" w:firstLine="852"/>
        <w:jc w:val="both"/>
        <w:rPr>
          <w:sz w:val="28"/>
          <w:szCs w:val="28"/>
        </w:rPr>
      </w:pP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я</w:t>
      </w:r>
      <w:r>
        <w:rPr>
          <w:spacing w:val="3"/>
          <w:sz w:val="28"/>
          <w:szCs w:val="28"/>
        </w:rPr>
        <w:t xml:space="preserve"> </w:t>
      </w:r>
      <w:r>
        <w:rPr>
          <w:spacing w:val="-1"/>
          <w:sz w:val="28"/>
          <w:szCs w:val="28"/>
        </w:rPr>
        <w:t>ц</w:t>
      </w:r>
      <w:r>
        <w:rPr>
          <w:sz w:val="28"/>
          <w:szCs w:val="28"/>
        </w:rPr>
        <w:t>е</w:t>
      </w:r>
      <w:r>
        <w:rPr>
          <w:spacing w:val="-1"/>
          <w:sz w:val="28"/>
          <w:szCs w:val="28"/>
        </w:rPr>
        <w:t>н</w:t>
      </w:r>
      <w:r>
        <w:rPr>
          <w:sz w:val="28"/>
          <w:szCs w:val="28"/>
        </w:rPr>
        <w:t>ы</w:t>
      </w:r>
      <w:r>
        <w:rPr>
          <w:spacing w:val="1"/>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z w:val="28"/>
          <w:szCs w:val="28"/>
        </w:rPr>
        <w:t>акта и</w:t>
      </w:r>
      <w:r>
        <w:rPr>
          <w:spacing w:val="3"/>
          <w:sz w:val="28"/>
          <w:szCs w:val="28"/>
        </w:rPr>
        <w:t xml:space="preserve"> </w:t>
      </w:r>
      <w:r>
        <w:rPr>
          <w:spacing w:val="-1"/>
          <w:sz w:val="28"/>
          <w:szCs w:val="28"/>
        </w:rPr>
        <w:t>ид</w:t>
      </w:r>
      <w:r>
        <w:rPr>
          <w:sz w:val="28"/>
          <w:szCs w:val="28"/>
        </w:rPr>
        <w:t>е</w:t>
      </w:r>
      <w:r>
        <w:rPr>
          <w:spacing w:val="1"/>
          <w:sz w:val="28"/>
          <w:szCs w:val="28"/>
        </w:rPr>
        <w:t>н</w:t>
      </w:r>
      <w:r>
        <w:rPr>
          <w:sz w:val="28"/>
          <w:szCs w:val="28"/>
        </w:rPr>
        <w:t>т</w:t>
      </w:r>
      <w:r>
        <w:rPr>
          <w:spacing w:val="-2"/>
          <w:sz w:val="28"/>
          <w:szCs w:val="28"/>
        </w:rPr>
        <w:t>и</w:t>
      </w:r>
      <w:r>
        <w:rPr>
          <w:sz w:val="28"/>
          <w:szCs w:val="28"/>
        </w:rPr>
        <w:t>ф</w:t>
      </w:r>
      <w:r>
        <w:rPr>
          <w:spacing w:val="-1"/>
          <w:sz w:val="28"/>
          <w:szCs w:val="28"/>
        </w:rPr>
        <w:t>и</w:t>
      </w:r>
      <w:r>
        <w:rPr>
          <w:sz w:val="28"/>
          <w:szCs w:val="28"/>
        </w:rPr>
        <w:t>ка</w:t>
      </w:r>
      <w:r>
        <w:rPr>
          <w:spacing w:val="-1"/>
          <w:sz w:val="28"/>
          <w:szCs w:val="28"/>
        </w:rPr>
        <w:t>ци</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го</w:t>
      </w:r>
      <w:r>
        <w:rPr>
          <w:spacing w:val="1"/>
          <w:sz w:val="28"/>
          <w:szCs w:val="28"/>
        </w:rPr>
        <w:t xml:space="preserve"> </w:t>
      </w:r>
      <w:r>
        <w:rPr>
          <w:sz w:val="28"/>
          <w:szCs w:val="28"/>
        </w:rPr>
        <w:t>к</w:t>
      </w:r>
      <w:r>
        <w:rPr>
          <w:spacing w:val="-1"/>
          <w:sz w:val="28"/>
          <w:szCs w:val="28"/>
        </w:rPr>
        <w:t>о</w:t>
      </w:r>
      <w:r>
        <w:rPr>
          <w:spacing w:val="1"/>
          <w:sz w:val="28"/>
          <w:szCs w:val="28"/>
        </w:rPr>
        <w:t>д</w:t>
      </w:r>
      <w:r>
        <w:rPr>
          <w:sz w:val="28"/>
          <w:szCs w:val="28"/>
        </w:rPr>
        <w:t>а</w:t>
      </w:r>
      <w:r>
        <w:rPr>
          <w:spacing w:val="2"/>
          <w:sz w:val="28"/>
          <w:szCs w:val="28"/>
        </w:rPr>
        <w:t xml:space="preserve"> </w:t>
      </w:r>
      <w:r>
        <w:rPr>
          <w:sz w:val="28"/>
          <w:szCs w:val="28"/>
        </w:rPr>
        <w:t>зак</w:t>
      </w:r>
      <w:r>
        <w:rPr>
          <w:spacing w:val="-4"/>
          <w:sz w:val="28"/>
          <w:szCs w:val="28"/>
        </w:rPr>
        <w:t>у</w:t>
      </w:r>
      <w:r>
        <w:rPr>
          <w:spacing w:val="1"/>
          <w:sz w:val="28"/>
          <w:szCs w:val="28"/>
        </w:rPr>
        <w:t>п</w:t>
      </w:r>
      <w:r>
        <w:rPr>
          <w:spacing w:val="-2"/>
          <w:sz w:val="28"/>
          <w:szCs w:val="28"/>
        </w:rPr>
        <w:t>к</w:t>
      </w:r>
      <w:r>
        <w:rPr>
          <w:spacing w:val="1"/>
          <w:sz w:val="28"/>
          <w:szCs w:val="28"/>
        </w:rPr>
        <w:t>и</w:t>
      </w:r>
      <w:r>
        <w:rPr>
          <w:sz w:val="28"/>
          <w:szCs w:val="28"/>
        </w:rPr>
        <w:t>, 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w:t>
      </w:r>
      <w:r>
        <w:rPr>
          <w:spacing w:val="-2"/>
          <w:sz w:val="28"/>
          <w:szCs w:val="28"/>
        </w:rPr>
        <w:t>щ</w:t>
      </w:r>
      <w:r>
        <w:rPr>
          <w:spacing w:val="1"/>
          <w:sz w:val="28"/>
          <w:szCs w:val="28"/>
        </w:rPr>
        <w:t>и</w:t>
      </w:r>
      <w:r>
        <w:rPr>
          <w:spacing w:val="-1"/>
          <w:sz w:val="28"/>
          <w:szCs w:val="28"/>
        </w:rPr>
        <w:t>х</w:t>
      </w:r>
      <w:r>
        <w:rPr>
          <w:sz w:val="28"/>
          <w:szCs w:val="28"/>
        </w:rPr>
        <w:t xml:space="preserve">ся  </w:t>
      </w:r>
      <w:r>
        <w:rPr>
          <w:spacing w:val="3"/>
          <w:sz w:val="28"/>
          <w:szCs w:val="28"/>
        </w:rPr>
        <w:t xml:space="preserve"> </w:t>
      </w:r>
      <w:r>
        <w:rPr>
          <w:sz w:val="28"/>
          <w:szCs w:val="28"/>
        </w:rPr>
        <w:t xml:space="preserve">в  </w:t>
      </w:r>
      <w:r>
        <w:rPr>
          <w:spacing w:val="4"/>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ек</w:t>
      </w:r>
      <w:r>
        <w:rPr>
          <w:spacing w:val="-2"/>
          <w:sz w:val="28"/>
          <w:szCs w:val="28"/>
        </w:rPr>
        <w:t>т</w:t>
      </w:r>
      <w:r>
        <w:rPr>
          <w:sz w:val="28"/>
          <w:szCs w:val="28"/>
        </w:rPr>
        <w:t xml:space="preserve">е  </w:t>
      </w:r>
      <w:r>
        <w:rPr>
          <w:spacing w:val="3"/>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z w:val="28"/>
          <w:szCs w:val="28"/>
        </w:rPr>
        <w:t>акт</w:t>
      </w:r>
      <w:r>
        <w:rPr>
          <w:spacing w:val="2"/>
          <w:sz w:val="28"/>
          <w:szCs w:val="28"/>
        </w:rPr>
        <w:t>а</w:t>
      </w:r>
      <w:r>
        <w:rPr>
          <w:sz w:val="28"/>
          <w:szCs w:val="28"/>
        </w:rPr>
        <w:t>,   а</w:t>
      </w:r>
      <w:r>
        <w:rPr>
          <w:spacing w:val="1"/>
          <w:sz w:val="28"/>
          <w:szCs w:val="28"/>
        </w:rPr>
        <w:t>н</w:t>
      </w:r>
      <w:r>
        <w:rPr>
          <w:sz w:val="28"/>
          <w:szCs w:val="28"/>
        </w:rPr>
        <w:t>ало</w:t>
      </w:r>
      <w:r>
        <w:rPr>
          <w:spacing w:val="-2"/>
          <w:sz w:val="28"/>
          <w:szCs w:val="28"/>
        </w:rPr>
        <w:t>г</w:t>
      </w:r>
      <w:r>
        <w:rPr>
          <w:spacing w:val="1"/>
          <w:sz w:val="28"/>
          <w:szCs w:val="28"/>
        </w:rPr>
        <w:t>и</w:t>
      </w:r>
      <w:r>
        <w:rPr>
          <w:spacing w:val="-2"/>
          <w:sz w:val="28"/>
          <w:szCs w:val="28"/>
        </w:rPr>
        <w:t>ч</w:t>
      </w:r>
      <w:r>
        <w:rPr>
          <w:spacing w:val="1"/>
          <w:sz w:val="28"/>
          <w:szCs w:val="28"/>
        </w:rPr>
        <w:t>н</w:t>
      </w:r>
      <w:r>
        <w:rPr>
          <w:spacing w:val="-1"/>
          <w:sz w:val="28"/>
          <w:szCs w:val="28"/>
        </w:rPr>
        <w:t>о</w:t>
      </w:r>
      <w:r>
        <w:rPr>
          <w:sz w:val="28"/>
          <w:szCs w:val="28"/>
        </w:rPr>
        <w:t xml:space="preserve">й  </w:t>
      </w:r>
      <w:r>
        <w:rPr>
          <w:spacing w:val="3"/>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ор</w:t>
      </w:r>
      <w:r>
        <w:rPr>
          <w:spacing w:val="-3"/>
          <w:sz w:val="28"/>
          <w:szCs w:val="28"/>
        </w:rPr>
        <w:t>м</w:t>
      </w:r>
      <w:r>
        <w:rPr>
          <w:sz w:val="28"/>
          <w:szCs w:val="28"/>
        </w:rPr>
        <w:t>а</w:t>
      </w:r>
      <w:r>
        <w:rPr>
          <w:spacing w:val="-1"/>
          <w:sz w:val="28"/>
          <w:szCs w:val="28"/>
        </w:rPr>
        <w:t>ц</w:t>
      </w:r>
      <w:r>
        <w:rPr>
          <w:spacing w:val="1"/>
          <w:sz w:val="28"/>
          <w:szCs w:val="28"/>
        </w:rPr>
        <w:t>и</w:t>
      </w:r>
      <w:r>
        <w:rPr>
          <w:spacing w:val="5"/>
          <w:sz w:val="28"/>
          <w:szCs w:val="28"/>
        </w:rPr>
        <w:t>и</w:t>
      </w:r>
      <w:r>
        <w:rPr>
          <w:sz w:val="28"/>
          <w:szCs w:val="28"/>
        </w:rPr>
        <w:t xml:space="preserve">,  </w:t>
      </w:r>
      <w:r>
        <w:rPr>
          <w:spacing w:val="2"/>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но</w:t>
      </w:r>
      <w:r>
        <w:rPr>
          <w:sz w:val="28"/>
          <w:szCs w:val="28"/>
        </w:rPr>
        <w:t xml:space="preserve">й  </w:t>
      </w:r>
      <w:r>
        <w:rPr>
          <w:spacing w:val="3"/>
          <w:sz w:val="28"/>
          <w:szCs w:val="28"/>
        </w:rPr>
        <w:t xml:space="preserve"> </w:t>
      </w:r>
      <w:r>
        <w:rPr>
          <w:sz w:val="28"/>
          <w:szCs w:val="28"/>
        </w:rPr>
        <w:t xml:space="preserve">в </w:t>
      </w:r>
      <w:r>
        <w:rPr>
          <w:spacing w:val="-4"/>
          <w:sz w:val="28"/>
          <w:szCs w:val="28"/>
        </w:rPr>
        <w:t>у</w:t>
      </w:r>
      <w:r>
        <w:rPr>
          <w:sz w:val="28"/>
          <w:szCs w:val="28"/>
        </w:rPr>
        <w:t>слови</w:t>
      </w:r>
      <w:r>
        <w:rPr>
          <w:spacing w:val="2"/>
          <w:sz w:val="28"/>
          <w:szCs w:val="28"/>
        </w:rPr>
        <w:t>я</w:t>
      </w:r>
      <w:r>
        <w:rPr>
          <w:sz w:val="28"/>
          <w:szCs w:val="28"/>
        </w:rPr>
        <w:t>х</w:t>
      </w:r>
      <w:r>
        <w:rPr>
          <w:spacing w:val="1"/>
          <w:sz w:val="28"/>
          <w:szCs w:val="28"/>
        </w:rPr>
        <w:t xml:space="preserve"> </w:t>
      </w:r>
      <w:r>
        <w:rPr>
          <w:spacing w:val="-3"/>
          <w:sz w:val="28"/>
          <w:szCs w:val="28"/>
        </w:rPr>
        <w:t>к</w:t>
      </w:r>
      <w:r>
        <w:rPr>
          <w:spacing w:val="1"/>
          <w:sz w:val="28"/>
          <w:szCs w:val="28"/>
        </w:rPr>
        <w:t>он</w:t>
      </w:r>
      <w:r>
        <w:rPr>
          <w:spacing w:val="-3"/>
          <w:sz w:val="28"/>
          <w:szCs w:val="28"/>
        </w:rPr>
        <w:t>т</w:t>
      </w:r>
      <w:r>
        <w:rPr>
          <w:spacing w:val="1"/>
          <w:sz w:val="28"/>
          <w:szCs w:val="28"/>
        </w:rPr>
        <w:t>р</w:t>
      </w:r>
      <w:r>
        <w:rPr>
          <w:sz w:val="28"/>
          <w:szCs w:val="28"/>
        </w:rPr>
        <w:t>ак</w:t>
      </w:r>
      <w:r>
        <w:rPr>
          <w:spacing w:val="-2"/>
          <w:sz w:val="28"/>
          <w:szCs w:val="28"/>
        </w:rPr>
        <w:t>т</w:t>
      </w:r>
      <w:r>
        <w:rPr>
          <w:spacing w:val="2"/>
          <w:sz w:val="28"/>
          <w:szCs w:val="28"/>
        </w:rPr>
        <w:t>а</w:t>
      </w:r>
      <w:r>
        <w:rPr>
          <w:sz w:val="28"/>
          <w:szCs w:val="28"/>
        </w:rPr>
        <w:t>;</w:t>
      </w:r>
    </w:p>
    <w:p w:rsidR="004D584B" w:rsidRDefault="004D584B" w:rsidP="004D584B">
      <w:pPr>
        <w:widowControl w:val="0"/>
        <w:tabs>
          <w:tab w:val="left" w:pos="2780"/>
          <w:tab w:val="left" w:pos="3660"/>
          <w:tab w:val="left" w:pos="5100"/>
          <w:tab w:val="left" w:pos="5520"/>
          <w:tab w:val="left" w:pos="8340"/>
          <w:tab w:val="left" w:pos="9160"/>
        </w:tabs>
        <w:autoSpaceDE w:val="0"/>
        <w:autoSpaceDN w:val="0"/>
        <w:adjustRightInd w:val="0"/>
        <w:spacing w:line="318" w:lineRule="exact"/>
        <w:ind w:right="-20" w:firstLine="966"/>
        <w:jc w:val="both"/>
        <w:rPr>
          <w:sz w:val="28"/>
          <w:szCs w:val="28"/>
        </w:rPr>
      </w:pP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 xml:space="preserve">я </w:t>
      </w:r>
      <w:r>
        <w:rPr>
          <w:spacing w:val="-1"/>
          <w:sz w:val="28"/>
          <w:szCs w:val="28"/>
        </w:rPr>
        <w:t>ц</w:t>
      </w:r>
      <w:r>
        <w:rPr>
          <w:sz w:val="28"/>
          <w:szCs w:val="28"/>
        </w:rPr>
        <w:t>е</w:t>
      </w:r>
      <w:r>
        <w:rPr>
          <w:spacing w:val="-1"/>
          <w:sz w:val="28"/>
          <w:szCs w:val="28"/>
        </w:rPr>
        <w:t>н</w:t>
      </w:r>
      <w:r>
        <w:rPr>
          <w:sz w:val="28"/>
          <w:szCs w:val="28"/>
        </w:rPr>
        <w:t>ы к</w:t>
      </w:r>
      <w:r>
        <w:rPr>
          <w:spacing w:val="-1"/>
          <w:sz w:val="28"/>
          <w:szCs w:val="28"/>
        </w:rPr>
        <w:t>о</w:t>
      </w:r>
      <w:r>
        <w:rPr>
          <w:spacing w:val="1"/>
          <w:sz w:val="28"/>
          <w:szCs w:val="28"/>
        </w:rPr>
        <w:t>н</w:t>
      </w:r>
      <w:r>
        <w:rPr>
          <w:sz w:val="28"/>
          <w:szCs w:val="28"/>
        </w:rPr>
        <w:t>т</w:t>
      </w:r>
      <w:r>
        <w:rPr>
          <w:spacing w:val="-1"/>
          <w:sz w:val="28"/>
          <w:szCs w:val="28"/>
        </w:rPr>
        <w:t>р</w:t>
      </w:r>
      <w:r>
        <w:rPr>
          <w:sz w:val="28"/>
          <w:szCs w:val="28"/>
        </w:rPr>
        <w:t xml:space="preserve">акта и </w:t>
      </w:r>
      <w:r>
        <w:rPr>
          <w:spacing w:val="-1"/>
          <w:sz w:val="28"/>
          <w:szCs w:val="28"/>
        </w:rPr>
        <w:t>ид</w:t>
      </w:r>
      <w:r>
        <w:rPr>
          <w:sz w:val="28"/>
          <w:szCs w:val="28"/>
        </w:rPr>
        <w:t>е</w:t>
      </w:r>
      <w:r>
        <w:rPr>
          <w:spacing w:val="1"/>
          <w:sz w:val="28"/>
          <w:szCs w:val="28"/>
        </w:rPr>
        <w:t>н</w:t>
      </w:r>
      <w:r>
        <w:rPr>
          <w:sz w:val="28"/>
          <w:szCs w:val="28"/>
        </w:rPr>
        <w:t>т</w:t>
      </w:r>
      <w:r>
        <w:rPr>
          <w:spacing w:val="-2"/>
          <w:sz w:val="28"/>
          <w:szCs w:val="28"/>
        </w:rPr>
        <w:t>и</w:t>
      </w:r>
      <w:r>
        <w:rPr>
          <w:sz w:val="28"/>
          <w:szCs w:val="28"/>
        </w:rPr>
        <w:t>ф</w:t>
      </w:r>
      <w:r>
        <w:rPr>
          <w:spacing w:val="-1"/>
          <w:sz w:val="28"/>
          <w:szCs w:val="28"/>
        </w:rPr>
        <w:t>и</w:t>
      </w:r>
      <w:r>
        <w:rPr>
          <w:sz w:val="28"/>
          <w:szCs w:val="28"/>
        </w:rPr>
        <w:t>ка</w:t>
      </w:r>
      <w:r>
        <w:rPr>
          <w:spacing w:val="-1"/>
          <w:sz w:val="28"/>
          <w:szCs w:val="28"/>
        </w:rPr>
        <w:t>ци</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го к</w:t>
      </w:r>
      <w:r>
        <w:rPr>
          <w:spacing w:val="-1"/>
          <w:sz w:val="28"/>
          <w:szCs w:val="28"/>
        </w:rPr>
        <w:t>о</w:t>
      </w:r>
      <w:r>
        <w:rPr>
          <w:spacing w:val="1"/>
          <w:sz w:val="28"/>
          <w:szCs w:val="28"/>
        </w:rPr>
        <w:t>д</w:t>
      </w:r>
      <w:r>
        <w:rPr>
          <w:sz w:val="28"/>
          <w:szCs w:val="28"/>
        </w:rPr>
        <w:t>а зак</w:t>
      </w:r>
      <w:r>
        <w:rPr>
          <w:spacing w:val="-4"/>
          <w:sz w:val="28"/>
          <w:szCs w:val="28"/>
        </w:rPr>
        <w:t>у</w:t>
      </w:r>
      <w:r>
        <w:rPr>
          <w:spacing w:val="1"/>
          <w:sz w:val="28"/>
          <w:szCs w:val="28"/>
        </w:rPr>
        <w:t>п</w:t>
      </w:r>
      <w:r>
        <w:rPr>
          <w:spacing w:val="-2"/>
          <w:sz w:val="28"/>
          <w:szCs w:val="28"/>
        </w:rPr>
        <w:t>к</w:t>
      </w:r>
      <w:r>
        <w:rPr>
          <w:spacing w:val="6"/>
          <w:sz w:val="28"/>
          <w:szCs w:val="28"/>
        </w:rPr>
        <w:t>и</w:t>
      </w:r>
      <w:r>
        <w:rPr>
          <w:sz w:val="28"/>
          <w:szCs w:val="28"/>
        </w:rPr>
        <w:t>, с</w:t>
      </w:r>
      <w:r>
        <w:rPr>
          <w:spacing w:val="-1"/>
          <w:sz w:val="28"/>
          <w:szCs w:val="28"/>
        </w:rPr>
        <w:t>о</w:t>
      </w:r>
      <w:r>
        <w:rPr>
          <w:spacing w:val="1"/>
          <w:sz w:val="28"/>
          <w:szCs w:val="28"/>
        </w:rPr>
        <w:t>д</w:t>
      </w:r>
      <w:r>
        <w:rPr>
          <w:sz w:val="28"/>
          <w:szCs w:val="28"/>
        </w:rPr>
        <w:t>е</w:t>
      </w:r>
      <w:r>
        <w:rPr>
          <w:spacing w:val="-1"/>
          <w:sz w:val="28"/>
          <w:szCs w:val="28"/>
        </w:rPr>
        <w:t>р</w:t>
      </w:r>
      <w:r>
        <w:rPr>
          <w:sz w:val="28"/>
          <w:szCs w:val="28"/>
        </w:rPr>
        <w:t>жа</w:t>
      </w:r>
      <w:r>
        <w:rPr>
          <w:spacing w:val="-2"/>
          <w:sz w:val="28"/>
          <w:szCs w:val="28"/>
        </w:rPr>
        <w:t>щ</w:t>
      </w:r>
      <w:r>
        <w:rPr>
          <w:spacing w:val="1"/>
          <w:sz w:val="28"/>
          <w:szCs w:val="28"/>
        </w:rPr>
        <w:t>и</w:t>
      </w:r>
      <w:r>
        <w:rPr>
          <w:spacing w:val="-1"/>
          <w:sz w:val="28"/>
          <w:szCs w:val="28"/>
        </w:rPr>
        <w:t>х</w:t>
      </w:r>
      <w:r>
        <w:rPr>
          <w:sz w:val="28"/>
          <w:szCs w:val="28"/>
        </w:rPr>
        <w:t>ся</w:t>
      </w:r>
      <w:r>
        <w:rPr>
          <w:spacing w:val="3"/>
          <w:sz w:val="28"/>
          <w:szCs w:val="28"/>
        </w:rPr>
        <w:t xml:space="preserve"> </w:t>
      </w:r>
      <w:r>
        <w:rPr>
          <w:sz w:val="28"/>
          <w:szCs w:val="28"/>
        </w:rPr>
        <w:t>в</w:t>
      </w:r>
      <w:r>
        <w:rPr>
          <w:spacing w:val="2"/>
          <w:sz w:val="28"/>
          <w:szCs w:val="28"/>
        </w:rPr>
        <w:t xml:space="preserve"> </w:t>
      </w:r>
      <w:r>
        <w:rPr>
          <w:spacing w:val="-1"/>
          <w:sz w:val="28"/>
          <w:szCs w:val="28"/>
        </w:rPr>
        <w:t>и</w:t>
      </w:r>
      <w:r>
        <w:rPr>
          <w:spacing w:val="1"/>
          <w:sz w:val="28"/>
          <w:szCs w:val="28"/>
        </w:rPr>
        <w:t>н</w:t>
      </w:r>
      <w:r>
        <w:rPr>
          <w:spacing w:val="-2"/>
          <w:sz w:val="28"/>
          <w:szCs w:val="28"/>
        </w:rPr>
        <w:t>ф</w:t>
      </w:r>
      <w:r>
        <w:rPr>
          <w:spacing w:val="1"/>
          <w:sz w:val="28"/>
          <w:szCs w:val="28"/>
        </w:rPr>
        <w:t>ор</w:t>
      </w:r>
      <w:r>
        <w:rPr>
          <w:spacing w:val="-3"/>
          <w:sz w:val="28"/>
          <w:szCs w:val="28"/>
        </w:rPr>
        <w:t>м</w:t>
      </w:r>
      <w:r>
        <w:rPr>
          <w:sz w:val="28"/>
          <w:szCs w:val="28"/>
        </w:rPr>
        <w:t>а</w:t>
      </w:r>
      <w:r>
        <w:rPr>
          <w:spacing w:val="-1"/>
          <w:sz w:val="28"/>
          <w:szCs w:val="28"/>
        </w:rPr>
        <w:t>ц</w:t>
      </w:r>
      <w:r>
        <w:rPr>
          <w:spacing w:val="1"/>
          <w:sz w:val="28"/>
          <w:szCs w:val="28"/>
        </w:rPr>
        <w:t>и</w:t>
      </w:r>
      <w:r>
        <w:rPr>
          <w:spacing w:val="5"/>
          <w:sz w:val="28"/>
          <w:szCs w:val="28"/>
        </w:rPr>
        <w:t>и</w:t>
      </w:r>
      <w:r>
        <w:rPr>
          <w:sz w:val="28"/>
          <w:szCs w:val="28"/>
        </w:rPr>
        <w:t>,</w:t>
      </w:r>
      <w:r>
        <w:rPr>
          <w:spacing w:val="2"/>
          <w:sz w:val="28"/>
          <w:szCs w:val="28"/>
        </w:rPr>
        <w:t xml:space="preserve"> </w:t>
      </w:r>
      <w:r>
        <w:rPr>
          <w:sz w:val="28"/>
          <w:szCs w:val="28"/>
        </w:rPr>
        <w:t>вк</w:t>
      </w:r>
      <w:r>
        <w:rPr>
          <w:spacing w:val="-1"/>
          <w:sz w:val="28"/>
          <w:szCs w:val="28"/>
        </w:rPr>
        <w:t>лю</w:t>
      </w:r>
      <w:r>
        <w:rPr>
          <w:spacing w:val="-2"/>
          <w:sz w:val="28"/>
          <w:szCs w:val="28"/>
        </w:rPr>
        <w:t>ч</w:t>
      </w:r>
      <w:r>
        <w:rPr>
          <w:sz w:val="28"/>
          <w:szCs w:val="28"/>
        </w:rPr>
        <w:t>аем</w:t>
      </w:r>
      <w:r>
        <w:rPr>
          <w:spacing w:val="-1"/>
          <w:sz w:val="28"/>
          <w:szCs w:val="28"/>
        </w:rPr>
        <w:t>о</w:t>
      </w:r>
      <w:r>
        <w:rPr>
          <w:sz w:val="28"/>
          <w:szCs w:val="28"/>
        </w:rPr>
        <w:t>й</w:t>
      </w:r>
      <w:r>
        <w:rPr>
          <w:spacing w:val="3"/>
          <w:sz w:val="28"/>
          <w:szCs w:val="28"/>
        </w:rPr>
        <w:t xml:space="preserve"> </w:t>
      </w:r>
      <w:r>
        <w:rPr>
          <w:sz w:val="28"/>
          <w:szCs w:val="28"/>
        </w:rPr>
        <w:t>в</w:t>
      </w:r>
      <w:r>
        <w:rPr>
          <w:spacing w:val="2"/>
          <w:sz w:val="28"/>
          <w:szCs w:val="28"/>
        </w:rPr>
        <w:t xml:space="preserve"> </w:t>
      </w:r>
      <w:r>
        <w:rPr>
          <w:spacing w:val="1"/>
          <w:sz w:val="28"/>
          <w:szCs w:val="28"/>
        </w:rPr>
        <w:t>р</w:t>
      </w:r>
      <w:r>
        <w:rPr>
          <w:spacing w:val="-2"/>
          <w:sz w:val="28"/>
          <w:szCs w:val="28"/>
        </w:rPr>
        <w:t>е</w:t>
      </w:r>
      <w:r>
        <w:rPr>
          <w:sz w:val="28"/>
          <w:szCs w:val="28"/>
        </w:rPr>
        <w:t>естр к</w:t>
      </w:r>
      <w:r>
        <w:rPr>
          <w:spacing w:val="-1"/>
          <w:sz w:val="28"/>
          <w:szCs w:val="28"/>
        </w:rPr>
        <w:t>о</w:t>
      </w:r>
      <w:r>
        <w:rPr>
          <w:spacing w:val="1"/>
          <w:sz w:val="28"/>
          <w:szCs w:val="28"/>
        </w:rPr>
        <w:t>н</w:t>
      </w:r>
      <w:r>
        <w:rPr>
          <w:sz w:val="28"/>
          <w:szCs w:val="28"/>
        </w:rPr>
        <w:t>т</w:t>
      </w:r>
      <w:r>
        <w:rPr>
          <w:spacing w:val="1"/>
          <w:sz w:val="28"/>
          <w:szCs w:val="28"/>
        </w:rPr>
        <w:t>р</w:t>
      </w:r>
      <w:r>
        <w:rPr>
          <w:spacing w:val="-2"/>
          <w:sz w:val="28"/>
          <w:szCs w:val="28"/>
        </w:rPr>
        <w:t>а</w:t>
      </w:r>
      <w:r>
        <w:rPr>
          <w:sz w:val="28"/>
          <w:szCs w:val="28"/>
        </w:rPr>
        <w:t>кт</w:t>
      </w:r>
      <w:r>
        <w:rPr>
          <w:spacing w:val="1"/>
          <w:sz w:val="28"/>
          <w:szCs w:val="28"/>
        </w:rPr>
        <w:t>о</w:t>
      </w:r>
      <w:r>
        <w:rPr>
          <w:spacing w:val="3"/>
          <w:sz w:val="28"/>
          <w:szCs w:val="28"/>
        </w:rPr>
        <w:t>в</w:t>
      </w:r>
      <w:r>
        <w:rPr>
          <w:sz w:val="28"/>
          <w:szCs w:val="28"/>
        </w:rPr>
        <w:t>,</w:t>
      </w:r>
      <w:r>
        <w:rPr>
          <w:spacing w:val="2"/>
          <w:sz w:val="28"/>
          <w:szCs w:val="28"/>
        </w:rPr>
        <w:t xml:space="preserve"> </w:t>
      </w:r>
      <w:r>
        <w:rPr>
          <w:sz w:val="28"/>
          <w:szCs w:val="28"/>
        </w:rPr>
        <w:t>з</w:t>
      </w:r>
      <w:r>
        <w:rPr>
          <w:spacing w:val="-3"/>
          <w:sz w:val="28"/>
          <w:szCs w:val="28"/>
        </w:rPr>
        <w:t>а</w:t>
      </w:r>
      <w:r>
        <w:rPr>
          <w:sz w:val="28"/>
          <w:szCs w:val="28"/>
        </w:rPr>
        <w:t>кл</w:t>
      </w:r>
      <w:r>
        <w:rPr>
          <w:spacing w:val="-2"/>
          <w:sz w:val="28"/>
          <w:szCs w:val="28"/>
        </w:rPr>
        <w:t>ю</w:t>
      </w:r>
      <w:r>
        <w:rPr>
          <w:sz w:val="28"/>
          <w:szCs w:val="28"/>
        </w:rPr>
        <w:t>че</w:t>
      </w:r>
      <w:r>
        <w:rPr>
          <w:spacing w:val="-1"/>
          <w:sz w:val="28"/>
          <w:szCs w:val="28"/>
        </w:rPr>
        <w:t>нны</w:t>
      </w:r>
      <w:r>
        <w:rPr>
          <w:sz w:val="28"/>
          <w:szCs w:val="28"/>
        </w:rPr>
        <w:t>х заказч</w:t>
      </w:r>
      <w:r>
        <w:rPr>
          <w:spacing w:val="-1"/>
          <w:sz w:val="28"/>
          <w:szCs w:val="28"/>
        </w:rPr>
        <w:t>и</w:t>
      </w:r>
      <w:r>
        <w:rPr>
          <w:sz w:val="28"/>
          <w:szCs w:val="28"/>
        </w:rPr>
        <w:t>ка</w:t>
      </w:r>
      <w:r>
        <w:rPr>
          <w:spacing w:val="-2"/>
          <w:sz w:val="28"/>
          <w:szCs w:val="28"/>
        </w:rPr>
        <w:t>м</w:t>
      </w:r>
      <w:r>
        <w:rPr>
          <w:spacing w:val="1"/>
          <w:sz w:val="28"/>
          <w:szCs w:val="28"/>
        </w:rPr>
        <w:t>и</w:t>
      </w:r>
      <w:r>
        <w:rPr>
          <w:sz w:val="28"/>
          <w:szCs w:val="28"/>
        </w:rPr>
        <w:t>,</w:t>
      </w:r>
      <w:r>
        <w:rPr>
          <w:spacing w:val="1"/>
          <w:sz w:val="28"/>
          <w:szCs w:val="28"/>
        </w:rPr>
        <w:t xml:space="preserve"> </w:t>
      </w:r>
      <w:r>
        <w:rPr>
          <w:sz w:val="28"/>
          <w:szCs w:val="28"/>
        </w:rPr>
        <w:t>а</w:t>
      </w:r>
      <w:r>
        <w:rPr>
          <w:spacing w:val="2"/>
          <w:sz w:val="28"/>
          <w:szCs w:val="28"/>
        </w:rPr>
        <w:t xml:space="preserve"> </w:t>
      </w:r>
      <w:r>
        <w:rPr>
          <w:sz w:val="28"/>
          <w:szCs w:val="28"/>
        </w:rPr>
        <w:t>так</w:t>
      </w:r>
      <w:r>
        <w:rPr>
          <w:spacing w:val="-2"/>
          <w:sz w:val="28"/>
          <w:szCs w:val="28"/>
        </w:rPr>
        <w:t>ж</w:t>
      </w:r>
      <w:r>
        <w:rPr>
          <w:sz w:val="28"/>
          <w:szCs w:val="28"/>
        </w:rPr>
        <w:t>е</w:t>
      </w:r>
      <w:r>
        <w:rPr>
          <w:spacing w:val="2"/>
          <w:sz w:val="28"/>
          <w:szCs w:val="28"/>
        </w:rPr>
        <w:t xml:space="preserve"> </w:t>
      </w:r>
      <w:r>
        <w:rPr>
          <w:sz w:val="28"/>
          <w:szCs w:val="28"/>
        </w:rPr>
        <w:t>свед</w:t>
      </w:r>
      <w:r>
        <w:rPr>
          <w:spacing w:val="-1"/>
          <w:sz w:val="28"/>
          <w:szCs w:val="28"/>
        </w:rPr>
        <w:t>е</w:t>
      </w:r>
      <w:r>
        <w:rPr>
          <w:spacing w:val="1"/>
          <w:sz w:val="28"/>
          <w:szCs w:val="28"/>
        </w:rPr>
        <w:t>н</w:t>
      </w:r>
      <w:r>
        <w:rPr>
          <w:spacing w:val="-1"/>
          <w:sz w:val="28"/>
          <w:szCs w:val="28"/>
        </w:rPr>
        <w:t>и</w:t>
      </w:r>
      <w:r>
        <w:rPr>
          <w:sz w:val="28"/>
          <w:szCs w:val="28"/>
        </w:rPr>
        <w:t>ях</w:t>
      </w:r>
      <w:r>
        <w:rPr>
          <w:spacing w:val="2"/>
          <w:sz w:val="28"/>
          <w:szCs w:val="28"/>
        </w:rPr>
        <w:t xml:space="preserve"> </w:t>
      </w:r>
      <w:r>
        <w:rPr>
          <w:sz w:val="28"/>
          <w:szCs w:val="28"/>
        </w:rPr>
        <w:t>о</w:t>
      </w:r>
      <w:r>
        <w:rPr>
          <w:spacing w:val="2"/>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z w:val="28"/>
          <w:szCs w:val="28"/>
        </w:rPr>
        <w:t>акт</w:t>
      </w:r>
      <w:r>
        <w:rPr>
          <w:spacing w:val="3"/>
          <w:sz w:val="28"/>
          <w:szCs w:val="28"/>
        </w:rPr>
        <w:t>е</w:t>
      </w:r>
      <w:r>
        <w:rPr>
          <w:sz w:val="28"/>
          <w:szCs w:val="28"/>
        </w:rPr>
        <w:t>,</w:t>
      </w:r>
      <w:r>
        <w:rPr>
          <w:spacing w:val="2"/>
          <w:sz w:val="28"/>
          <w:szCs w:val="28"/>
        </w:rPr>
        <w:t xml:space="preserve"> </w:t>
      </w:r>
      <w:r>
        <w:rPr>
          <w:spacing w:val="1"/>
          <w:sz w:val="28"/>
          <w:szCs w:val="28"/>
        </w:rPr>
        <w:t>н</w:t>
      </w:r>
      <w:r>
        <w:rPr>
          <w:spacing w:val="-2"/>
          <w:sz w:val="28"/>
          <w:szCs w:val="28"/>
        </w:rPr>
        <w:t>а</w:t>
      </w:r>
      <w:r>
        <w:rPr>
          <w:spacing w:val="1"/>
          <w:sz w:val="28"/>
          <w:szCs w:val="28"/>
        </w:rPr>
        <w:t>п</w:t>
      </w:r>
      <w:r>
        <w:rPr>
          <w:spacing w:val="-1"/>
          <w:sz w:val="28"/>
          <w:szCs w:val="28"/>
        </w:rPr>
        <w:t>р</w:t>
      </w:r>
      <w:r>
        <w:rPr>
          <w:sz w:val="28"/>
          <w:szCs w:val="28"/>
        </w:rPr>
        <w:t>ав</w:t>
      </w:r>
      <w:r>
        <w:rPr>
          <w:spacing w:val="-1"/>
          <w:sz w:val="28"/>
          <w:szCs w:val="28"/>
        </w:rPr>
        <w:t>л</w:t>
      </w:r>
      <w:r>
        <w:rPr>
          <w:sz w:val="28"/>
          <w:szCs w:val="28"/>
        </w:rPr>
        <w:t>е</w:t>
      </w:r>
      <w:r>
        <w:rPr>
          <w:spacing w:val="-1"/>
          <w:sz w:val="28"/>
          <w:szCs w:val="28"/>
        </w:rPr>
        <w:t>н</w:t>
      </w:r>
      <w:r>
        <w:rPr>
          <w:spacing w:val="1"/>
          <w:sz w:val="28"/>
          <w:szCs w:val="28"/>
        </w:rPr>
        <w:t>н</w:t>
      </w:r>
      <w:r>
        <w:rPr>
          <w:spacing w:val="-1"/>
          <w:sz w:val="28"/>
          <w:szCs w:val="28"/>
        </w:rPr>
        <w:t>ы</w:t>
      </w:r>
      <w:r>
        <w:rPr>
          <w:sz w:val="28"/>
          <w:szCs w:val="28"/>
        </w:rPr>
        <w:t>х</w:t>
      </w:r>
      <w:r>
        <w:rPr>
          <w:spacing w:val="1"/>
          <w:sz w:val="28"/>
          <w:szCs w:val="28"/>
        </w:rPr>
        <w:t xml:space="preserve"> </w:t>
      </w:r>
      <w:r>
        <w:rPr>
          <w:sz w:val="28"/>
          <w:szCs w:val="28"/>
        </w:rPr>
        <w:t>для</w:t>
      </w:r>
      <w:r>
        <w:rPr>
          <w:spacing w:val="2"/>
          <w:sz w:val="28"/>
          <w:szCs w:val="28"/>
        </w:rPr>
        <w:t xml:space="preserve"> </w:t>
      </w:r>
      <w:r>
        <w:rPr>
          <w:sz w:val="28"/>
          <w:szCs w:val="28"/>
        </w:rPr>
        <w:t>вк</w:t>
      </w:r>
      <w:r>
        <w:rPr>
          <w:spacing w:val="-1"/>
          <w:sz w:val="28"/>
          <w:szCs w:val="28"/>
        </w:rPr>
        <w:t>лю</w:t>
      </w:r>
      <w:r>
        <w:rPr>
          <w:sz w:val="28"/>
          <w:szCs w:val="28"/>
        </w:rPr>
        <w:t>ч</w:t>
      </w:r>
      <w:r>
        <w:rPr>
          <w:spacing w:val="-2"/>
          <w:sz w:val="28"/>
          <w:szCs w:val="28"/>
        </w:rPr>
        <w:t>е</w:t>
      </w:r>
      <w:r>
        <w:rPr>
          <w:spacing w:val="1"/>
          <w:sz w:val="28"/>
          <w:szCs w:val="28"/>
        </w:rPr>
        <w:t>ни</w:t>
      </w:r>
      <w:r>
        <w:rPr>
          <w:sz w:val="28"/>
          <w:szCs w:val="28"/>
        </w:rPr>
        <w:t>я</w:t>
      </w:r>
      <w:r>
        <w:rPr>
          <w:spacing w:val="2"/>
          <w:sz w:val="28"/>
          <w:szCs w:val="28"/>
        </w:rPr>
        <w:t xml:space="preserve"> </w:t>
      </w:r>
      <w:r>
        <w:rPr>
          <w:sz w:val="28"/>
          <w:szCs w:val="28"/>
        </w:rPr>
        <w:t>в</w:t>
      </w:r>
      <w:r>
        <w:rPr>
          <w:spacing w:val="-1"/>
          <w:sz w:val="28"/>
          <w:szCs w:val="28"/>
        </w:rPr>
        <w:t xml:space="preserve"> </w:t>
      </w:r>
      <w:r>
        <w:rPr>
          <w:spacing w:val="1"/>
          <w:sz w:val="28"/>
          <w:szCs w:val="28"/>
        </w:rPr>
        <w:t>р</w:t>
      </w:r>
      <w:r>
        <w:rPr>
          <w:spacing w:val="-2"/>
          <w:sz w:val="28"/>
          <w:szCs w:val="28"/>
        </w:rPr>
        <w:t>е</w:t>
      </w:r>
      <w:r>
        <w:rPr>
          <w:sz w:val="28"/>
          <w:szCs w:val="28"/>
        </w:rPr>
        <w:t>ес</w:t>
      </w:r>
      <w:r>
        <w:rPr>
          <w:spacing w:val="-3"/>
          <w:sz w:val="28"/>
          <w:szCs w:val="28"/>
        </w:rPr>
        <w:t>т</w:t>
      </w:r>
      <w:r>
        <w:rPr>
          <w:sz w:val="28"/>
          <w:szCs w:val="28"/>
        </w:rPr>
        <w:t>р к</w:t>
      </w:r>
      <w:r>
        <w:rPr>
          <w:spacing w:val="-1"/>
          <w:sz w:val="28"/>
          <w:szCs w:val="28"/>
        </w:rPr>
        <w:t>о</w:t>
      </w:r>
      <w:r>
        <w:rPr>
          <w:spacing w:val="1"/>
          <w:sz w:val="28"/>
          <w:szCs w:val="28"/>
        </w:rPr>
        <w:t>н</w:t>
      </w:r>
      <w:r>
        <w:rPr>
          <w:sz w:val="28"/>
          <w:szCs w:val="28"/>
        </w:rPr>
        <w:t>т</w:t>
      </w:r>
      <w:r>
        <w:rPr>
          <w:spacing w:val="1"/>
          <w:sz w:val="28"/>
          <w:szCs w:val="28"/>
        </w:rPr>
        <w:t>р</w:t>
      </w:r>
      <w:r>
        <w:rPr>
          <w:spacing w:val="-2"/>
          <w:sz w:val="28"/>
          <w:szCs w:val="28"/>
        </w:rPr>
        <w:t>а</w:t>
      </w:r>
      <w:r>
        <w:rPr>
          <w:sz w:val="28"/>
          <w:szCs w:val="28"/>
        </w:rPr>
        <w:t>кт</w:t>
      </w:r>
      <w:r>
        <w:rPr>
          <w:spacing w:val="1"/>
          <w:sz w:val="28"/>
          <w:szCs w:val="28"/>
        </w:rPr>
        <w:t>ов</w:t>
      </w:r>
      <w:r>
        <w:rPr>
          <w:sz w:val="28"/>
          <w:szCs w:val="28"/>
        </w:rPr>
        <w:t>,</w:t>
      </w:r>
      <w:r>
        <w:rPr>
          <w:spacing w:val="-1"/>
          <w:sz w:val="28"/>
          <w:szCs w:val="28"/>
        </w:rPr>
        <w:t xml:space="preserve"> </w:t>
      </w:r>
      <w:r>
        <w:rPr>
          <w:spacing w:val="-2"/>
          <w:sz w:val="28"/>
          <w:szCs w:val="28"/>
        </w:rPr>
        <w:t>с</w:t>
      </w:r>
      <w:r>
        <w:rPr>
          <w:spacing w:val="1"/>
          <w:sz w:val="28"/>
          <w:szCs w:val="28"/>
        </w:rPr>
        <w:t>о</w:t>
      </w:r>
      <w:r>
        <w:rPr>
          <w:spacing w:val="-1"/>
          <w:sz w:val="28"/>
          <w:szCs w:val="28"/>
        </w:rPr>
        <w:t>д</w:t>
      </w:r>
      <w:r>
        <w:rPr>
          <w:sz w:val="28"/>
          <w:szCs w:val="28"/>
        </w:rPr>
        <w:t>е</w:t>
      </w:r>
      <w:r>
        <w:rPr>
          <w:spacing w:val="-1"/>
          <w:sz w:val="28"/>
          <w:szCs w:val="28"/>
        </w:rPr>
        <w:t>р</w:t>
      </w:r>
      <w:r>
        <w:rPr>
          <w:spacing w:val="-2"/>
          <w:sz w:val="28"/>
          <w:szCs w:val="28"/>
        </w:rPr>
        <w:t>ж</w:t>
      </w:r>
      <w:r>
        <w:rPr>
          <w:sz w:val="28"/>
          <w:szCs w:val="28"/>
        </w:rPr>
        <w:t>ащ</w:t>
      </w:r>
      <w:r>
        <w:rPr>
          <w:spacing w:val="-1"/>
          <w:sz w:val="28"/>
          <w:szCs w:val="28"/>
        </w:rPr>
        <w:t>и</w:t>
      </w:r>
      <w:r>
        <w:rPr>
          <w:sz w:val="28"/>
          <w:szCs w:val="28"/>
        </w:rPr>
        <w:t xml:space="preserve">х </w:t>
      </w:r>
      <w:r>
        <w:rPr>
          <w:spacing w:val="64"/>
          <w:sz w:val="28"/>
          <w:szCs w:val="28"/>
        </w:rPr>
        <w:t xml:space="preserve"> </w:t>
      </w:r>
      <w:r>
        <w:rPr>
          <w:sz w:val="28"/>
          <w:szCs w:val="28"/>
        </w:rPr>
        <w:t>св</w:t>
      </w:r>
      <w:r>
        <w:rPr>
          <w:spacing w:val="-3"/>
          <w:sz w:val="28"/>
          <w:szCs w:val="28"/>
        </w:rPr>
        <w:t>е</w:t>
      </w:r>
      <w:r>
        <w:rPr>
          <w:spacing w:val="1"/>
          <w:sz w:val="28"/>
          <w:szCs w:val="28"/>
        </w:rPr>
        <w:t>д</w:t>
      </w:r>
      <w:r>
        <w:rPr>
          <w:spacing w:val="-2"/>
          <w:sz w:val="28"/>
          <w:szCs w:val="28"/>
        </w:rPr>
        <w:t>е</w:t>
      </w:r>
      <w:r>
        <w:rPr>
          <w:spacing w:val="3"/>
          <w:sz w:val="28"/>
          <w:szCs w:val="28"/>
        </w:rPr>
        <w:t>н</w:t>
      </w:r>
      <w:r>
        <w:rPr>
          <w:spacing w:val="1"/>
          <w:sz w:val="28"/>
          <w:szCs w:val="28"/>
        </w:rPr>
        <w:t>и</w:t>
      </w:r>
      <w:r>
        <w:rPr>
          <w:sz w:val="28"/>
          <w:szCs w:val="28"/>
        </w:rPr>
        <w:t>я,  с</w:t>
      </w:r>
      <w:r>
        <w:rPr>
          <w:spacing w:val="1"/>
          <w:sz w:val="28"/>
          <w:szCs w:val="28"/>
        </w:rPr>
        <w:t>о</w:t>
      </w:r>
      <w:r>
        <w:rPr>
          <w:sz w:val="28"/>
          <w:szCs w:val="28"/>
        </w:rPr>
        <w:t>с</w:t>
      </w:r>
      <w:r>
        <w:rPr>
          <w:spacing w:val="-3"/>
          <w:sz w:val="28"/>
          <w:szCs w:val="28"/>
        </w:rPr>
        <w:t>т</w:t>
      </w:r>
      <w:r>
        <w:rPr>
          <w:sz w:val="28"/>
          <w:szCs w:val="28"/>
        </w:rPr>
        <w:t>ав</w:t>
      </w:r>
      <w:r>
        <w:rPr>
          <w:spacing w:val="-1"/>
          <w:sz w:val="28"/>
          <w:szCs w:val="28"/>
        </w:rPr>
        <w:t>л</w:t>
      </w:r>
      <w:r>
        <w:rPr>
          <w:sz w:val="28"/>
          <w:szCs w:val="28"/>
        </w:rPr>
        <w:t xml:space="preserve">яющие </w:t>
      </w:r>
      <w:r>
        <w:rPr>
          <w:spacing w:val="59"/>
          <w:sz w:val="28"/>
          <w:szCs w:val="28"/>
        </w:rPr>
        <w:t xml:space="preserve"> </w:t>
      </w:r>
      <w:r>
        <w:rPr>
          <w:sz w:val="28"/>
          <w:szCs w:val="28"/>
        </w:rPr>
        <w:t>г</w:t>
      </w:r>
      <w:r>
        <w:rPr>
          <w:spacing w:val="1"/>
          <w:sz w:val="28"/>
          <w:szCs w:val="28"/>
        </w:rPr>
        <w:t>о</w:t>
      </w:r>
      <w:r>
        <w:rPr>
          <w:sz w:val="28"/>
          <w:szCs w:val="28"/>
        </w:rPr>
        <w:t>с</w:t>
      </w:r>
      <w:r>
        <w:rPr>
          <w:spacing w:val="-3"/>
          <w:sz w:val="28"/>
          <w:szCs w:val="28"/>
        </w:rPr>
        <w:t>у</w:t>
      </w:r>
      <w:r>
        <w:rPr>
          <w:spacing w:val="1"/>
          <w:sz w:val="28"/>
          <w:szCs w:val="28"/>
        </w:rPr>
        <w:t>д</w:t>
      </w:r>
      <w:r>
        <w:rPr>
          <w:sz w:val="28"/>
          <w:szCs w:val="28"/>
        </w:rPr>
        <w:t>а</w:t>
      </w:r>
      <w:r>
        <w:rPr>
          <w:spacing w:val="1"/>
          <w:sz w:val="28"/>
          <w:szCs w:val="28"/>
        </w:rPr>
        <w:t>р</w:t>
      </w:r>
      <w:r>
        <w:rPr>
          <w:sz w:val="28"/>
          <w:szCs w:val="28"/>
        </w:rPr>
        <w:t>ст</w:t>
      </w:r>
      <w:r>
        <w:rPr>
          <w:spacing w:val="-3"/>
          <w:sz w:val="28"/>
          <w:szCs w:val="28"/>
        </w:rPr>
        <w:t>в</w:t>
      </w:r>
      <w:r>
        <w:rPr>
          <w:sz w:val="28"/>
          <w:szCs w:val="28"/>
        </w:rPr>
        <w:t>е</w:t>
      </w:r>
      <w:r>
        <w:rPr>
          <w:spacing w:val="-1"/>
          <w:sz w:val="28"/>
          <w:szCs w:val="28"/>
        </w:rPr>
        <w:t>н</w:t>
      </w:r>
      <w:r>
        <w:rPr>
          <w:spacing w:val="1"/>
          <w:sz w:val="28"/>
          <w:szCs w:val="28"/>
        </w:rPr>
        <w:t>н</w:t>
      </w:r>
      <w:r>
        <w:rPr>
          <w:spacing w:val="-4"/>
          <w:sz w:val="28"/>
          <w:szCs w:val="28"/>
        </w:rPr>
        <w:t>у</w:t>
      </w:r>
      <w:r>
        <w:rPr>
          <w:sz w:val="28"/>
          <w:szCs w:val="28"/>
        </w:rPr>
        <w:t>ю  тай</w:t>
      </w:r>
      <w:r>
        <w:rPr>
          <w:spacing w:val="1"/>
          <w:sz w:val="28"/>
          <w:szCs w:val="28"/>
        </w:rPr>
        <w:t>н</w:t>
      </w:r>
      <w:r>
        <w:rPr>
          <w:spacing w:val="-1"/>
          <w:sz w:val="28"/>
          <w:szCs w:val="28"/>
        </w:rPr>
        <w:t>у</w:t>
      </w:r>
      <w:r>
        <w:rPr>
          <w:sz w:val="28"/>
          <w:szCs w:val="28"/>
        </w:rPr>
        <w:t>, а</w:t>
      </w:r>
      <w:r>
        <w:rPr>
          <w:spacing w:val="1"/>
          <w:sz w:val="28"/>
          <w:szCs w:val="28"/>
        </w:rPr>
        <w:t>н</w:t>
      </w:r>
      <w:r>
        <w:rPr>
          <w:sz w:val="28"/>
          <w:szCs w:val="28"/>
        </w:rPr>
        <w:t>ал</w:t>
      </w:r>
      <w:r>
        <w:rPr>
          <w:spacing w:val="-2"/>
          <w:sz w:val="28"/>
          <w:szCs w:val="28"/>
        </w:rPr>
        <w:t>о</w:t>
      </w:r>
      <w:r>
        <w:rPr>
          <w:sz w:val="28"/>
          <w:szCs w:val="28"/>
        </w:rPr>
        <w:t>г</w:t>
      </w:r>
      <w:r>
        <w:rPr>
          <w:spacing w:val="1"/>
          <w:sz w:val="28"/>
          <w:szCs w:val="28"/>
        </w:rPr>
        <w:t>и</w:t>
      </w:r>
      <w:r>
        <w:rPr>
          <w:spacing w:val="-2"/>
          <w:sz w:val="28"/>
          <w:szCs w:val="28"/>
        </w:rPr>
        <w:t>ч</w:t>
      </w:r>
      <w:r>
        <w:rPr>
          <w:spacing w:val="-1"/>
          <w:sz w:val="28"/>
          <w:szCs w:val="28"/>
        </w:rPr>
        <w:t>н</w:t>
      </w:r>
      <w:r>
        <w:rPr>
          <w:spacing w:val="1"/>
          <w:sz w:val="28"/>
          <w:szCs w:val="28"/>
        </w:rPr>
        <w:t>о</w:t>
      </w:r>
      <w:r>
        <w:rPr>
          <w:sz w:val="28"/>
          <w:szCs w:val="28"/>
        </w:rPr>
        <w:t>й</w:t>
      </w:r>
      <w:r>
        <w:rPr>
          <w:spacing w:val="-2"/>
          <w:sz w:val="28"/>
          <w:szCs w:val="28"/>
        </w:rPr>
        <w:t xml:space="preserve"> </w:t>
      </w:r>
      <w:r>
        <w:rPr>
          <w:spacing w:val="1"/>
          <w:sz w:val="28"/>
          <w:szCs w:val="28"/>
        </w:rPr>
        <w:t>и</w:t>
      </w:r>
      <w:r>
        <w:rPr>
          <w:spacing w:val="-1"/>
          <w:sz w:val="28"/>
          <w:szCs w:val="28"/>
        </w:rPr>
        <w:t>н</w:t>
      </w:r>
      <w:r>
        <w:rPr>
          <w:sz w:val="28"/>
          <w:szCs w:val="28"/>
        </w:rPr>
        <w:t>фо</w:t>
      </w:r>
      <w:r>
        <w:rPr>
          <w:spacing w:val="-2"/>
          <w:sz w:val="28"/>
          <w:szCs w:val="28"/>
        </w:rPr>
        <w:t>р</w:t>
      </w:r>
      <w:r>
        <w:rPr>
          <w:sz w:val="28"/>
          <w:szCs w:val="28"/>
        </w:rPr>
        <w:t>ма</w:t>
      </w:r>
      <w:r>
        <w:rPr>
          <w:spacing w:val="-1"/>
          <w:sz w:val="28"/>
          <w:szCs w:val="28"/>
        </w:rPr>
        <w:t>ц</w:t>
      </w:r>
      <w:r>
        <w:rPr>
          <w:spacing w:val="1"/>
          <w:sz w:val="28"/>
          <w:szCs w:val="28"/>
        </w:rPr>
        <w:t>и</w:t>
      </w:r>
      <w:r>
        <w:rPr>
          <w:spacing w:val="4"/>
          <w:sz w:val="28"/>
          <w:szCs w:val="28"/>
        </w:rPr>
        <w:t>и</w:t>
      </w:r>
      <w:r>
        <w:rPr>
          <w:sz w:val="28"/>
          <w:szCs w:val="28"/>
        </w:rPr>
        <w:t>,</w:t>
      </w:r>
      <w:r>
        <w:rPr>
          <w:spacing w:val="-1"/>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w:t>
      </w:r>
      <w:r>
        <w:rPr>
          <w:spacing w:val="1"/>
          <w:sz w:val="28"/>
          <w:szCs w:val="28"/>
        </w:rPr>
        <w:t>о</w:t>
      </w:r>
      <w:r>
        <w:rPr>
          <w:sz w:val="28"/>
          <w:szCs w:val="28"/>
        </w:rPr>
        <w:t>й</w:t>
      </w:r>
      <w:r>
        <w:rPr>
          <w:spacing w:val="1"/>
          <w:sz w:val="28"/>
          <w:szCs w:val="28"/>
        </w:rPr>
        <w:t xml:space="preserve"> </w:t>
      </w:r>
      <w:r>
        <w:rPr>
          <w:sz w:val="28"/>
          <w:szCs w:val="28"/>
        </w:rPr>
        <w:t>в</w:t>
      </w:r>
      <w:r>
        <w:rPr>
          <w:spacing w:val="-4"/>
          <w:sz w:val="28"/>
          <w:szCs w:val="28"/>
        </w:rPr>
        <w:t xml:space="preserve"> у</w:t>
      </w:r>
      <w:r>
        <w:rPr>
          <w:sz w:val="28"/>
          <w:szCs w:val="28"/>
        </w:rPr>
        <w:t>слови</w:t>
      </w:r>
      <w:r>
        <w:rPr>
          <w:spacing w:val="1"/>
          <w:sz w:val="28"/>
          <w:szCs w:val="28"/>
        </w:rPr>
        <w:t>я</w:t>
      </w:r>
      <w:r>
        <w:rPr>
          <w:sz w:val="28"/>
          <w:szCs w:val="28"/>
        </w:rPr>
        <w:t>х</w:t>
      </w:r>
      <w:r>
        <w:rPr>
          <w:spacing w:val="1"/>
          <w:sz w:val="28"/>
          <w:szCs w:val="28"/>
        </w:rPr>
        <w:t xml:space="preserve"> </w:t>
      </w:r>
      <w:r>
        <w:rPr>
          <w:spacing w:val="-3"/>
          <w:sz w:val="28"/>
          <w:szCs w:val="28"/>
        </w:rPr>
        <w:t>к</w:t>
      </w:r>
      <w:r>
        <w:rPr>
          <w:spacing w:val="1"/>
          <w:sz w:val="28"/>
          <w:szCs w:val="28"/>
        </w:rPr>
        <w:t>он</w:t>
      </w:r>
      <w:r>
        <w:rPr>
          <w:spacing w:val="-3"/>
          <w:sz w:val="28"/>
          <w:szCs w:val="28"/>
        </w:rPr>
        <w:t>т</w:t>
      </w:r>
      <w:r>
        <w:rPr>
          <w:spacing w:val="1"/>
          <w:sz w:val="28"/>
          <w:szCs w:val="28"/>
        </w:rPr>
        <w:t>р</w:t>
      </w:r>
      <w:r>
        <w:rPr>
          <w:sz w:val="28"/>
          <w:szCs w:val="28"/>
        </w:rPr>
        <w:t>ак</w:t>
      </w:r>
      <w:r>
        <w:rPr>
          <w:spacing w:val="-2"/>
          <w:sz w:val="28"/>
          <w:szCs w:val="28"/>
        </w:rPr>
        <w:t>т</w:t>
      </w:r>
      <w:r>
        <w:rPr>
          <w:sz w:val="28"/>
          <w:szCs w:val="28"/>
        </w:rPr>
        <w:t>а.</w:t>
      </w:r>
    </w:p>
    <w:p w:rsidR="004D584B" w:rsidRDefault="004D584B" w:rsidP="004D584B">
      <w:pPr>
        <w:widowControl w:val="0"/>
        <w:autoSpaceDE w:val="0"/>
        <w:autoSpaceDN w:val="0"/>
        <w:adjustRightInd w:val="0"/>
        <w:spacing w:before="3" w:line="322" w:lineRule="exact"/>
        <w:ind w:left="114" w:right="41" w:firstLine="852"/>
        <w:jc w:val="both"/>
        <w:rPr>
          <w:sz w:val="28"/>
          <w:szCs w:val="28"/>
        </w:rPr>
      </w:pPr>
      <w:r>
        <w:rPr>
          <w:spacing w:val="1"/>
          <w:sz w:val="28"/>
          <w:szCs w:val="28"/>
        </w:rPr>
        <w:lastRenderedPageBreak/>
        <w:t>14</w:t>
      </w:r>
      <w:r>
        <w:rPr>
          <w:sz w:val="28"/>
          <w:szCs w:val="28"/>
        </w:rPr>
        <w:t xml:space="preserve">. </w:t>
      </w:r>
      <w:r>
        <w:rPr>
          <w:spacing w:val="10"/>
          <w:sz w:val="28"/>
          <w:szCs w:val="28"/>
        </w:rPr>
        <w:t xml:space="preserve"> </w:t>
      </w:r>
      <w:r>
        <w:rPr>
          <w:spacing w:val="-1"/>
          <w:sz w:val="28"/>
          <w:szCs w:val="28"/>
        </w:rPr>
        <w:t>П</w:t>
      </w:r>
      <w:r>
        <w:rPr>
          <w:spacing w:val="1"/>
          <w:sz w:val="28"/>
          <w:szCs w:val="28"/>
        </w:rPr>
        <w:t>р</w:t>
      </w:r>
      <w:r>
        <w:rPr>
          <w:sz w:val="28"/>
          <w:szCs w:val="28"/>
        </w:rPr>
        <w:t>и</w:t>
      </w:r>
      <w:r>
        <w:rPr>
          <w:spacing w:val="2"/>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ни</w:t>
      </w:r>
      <w:r>
        <w:rPr>
          <w:sz w:val="28"/>
          <w:szCs w:val="28"/>
        </w:rPr>
        <w:t>и</w:t>
      </w:r>
      <w:r>
        <w:rPr>
          <w:spacing w:val="5"/>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2"/>
          <w:sz w:val="28"/>
          <w:szCs w:val="28"/>
        </w:rPr>
        <w:t xml:space="preserve"> </w:t>
      </w:r>
      <w:r>
        <w:rPr>
          <w:spacing w:val="1"/>
          <w:sz w:val="28"/>
          <w:szCs w:val="28"/>
        </w:rPr>
        <w:t>и</w:t>
      </w:r>
      <w:r>
        <w:rPr>
          <w:sz w:val="28"/>
          <w:szCs w:val="28"/>
        </w:rPr>
        <w:t>з</w:t>
      </w:r>
      <w:r>
        <w:rPr>
          <w:spacing w:val="-1"/>
          <w:sz w:val="28"/>
          <w:szCs w:val="28"/>
        </w:rPr>
        <w:t>в</w:t>
      </w:r>
      <w:r>
        <w:rPr>
          <w:sz w:val="28"/>
          <w:szCs w:val="28"/>
        </w:rPr>
        <w:t>ещ</w:t>
      </w:r>
      <w:r>
        <w:rPr>
          <w:spacing w:val="-2"/>
          <w:sz w:val="28"/>
          <w:szCs w:val="28"/>
        </w:rPr>
        <w:t>е</w:t>
      </w:r>
      <w:r>
        <w:rPr>
          <w:spacing w:val="1"/>
          <w:sz w:val="28"/>
          <w:szCs w:val="28"/>
        </w:rPr>
        <w:t>ни</w:t>
      </w:r>
      <w:r>
        <w:rPr>
          <w:sz w:val="28"/>
          <w:szCs w:val="28"/>
        </w:rPr>
        <w:t xml:space="preserve">я </w:t>
      </w:r>
      <w:r>
        <w:rPr>
          <w:spacing w:val="1"/>
          <w:sz w:val="28"/>
          <w:szCs w:val="28"/>
        </w:rPr>
        <w:t>о</w:t>
      </w:r>
      <w:r>
        <w:rPr>
          <w:sz w:val="28"/>
          <w:szCs w:val="28"/>
        </w:rPr>
        <w:t>б</w:t>
      </w:r>
      <w:r>
        <w:rPr>
          <w:spacing w:val="3"/>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ле</w:t>
      </w:r>
      <w:r>
        <w:rPr>
          <w:spacing w:val="1"/>
          <w:sz w:val="28"/>
          <w:szCs w:val="28"/>
        </w:rPr>
        <w:t>н</w:t>
      </w:r>
      <w:r>
        <w:rPr>
          <w:spacing w:val="-1"/>
          <w:sz w:val="28"/>
          <w:szCs w:val="28"/>
        </w:rPr>
        <w:t>и</w:t>
      </w:r>
      <w:r>
        <w:rPr>
          <w:sz w:val="28"/>
          <w:szCs w:val="28"/>
        </w:rPr>
        <w:t>и</w:t>
      </w:r>
      <w:r>
        <w:rPr>
          <w:spacing w:val="5"/>
          <w:sz w:val="28"/>
          <w:szCs w:val="28"/>
        </w:rPr>
        <w:t xml:space="preserve"> </w:t>
      </w:r>
      <w:r>
        <w:rPr>
          <w:sz w:val="28"/>
          <w:szCs w:val="28"/>
        </w:rPr>
        <w:t>з</w:t>
      </w:r>
      <w:r>
        <w:rPr>
          <w:spacing w:val="-3"/>
          <w:sz w:val="28"/>
          <w:szCs w:val="28"/>
        </w:rPr>
        <w:t>а</w:t>
      </w:r>
      <w:r>
        <w:rPr>
          <w:sz w:val="28"/>
          <w:szCs w:val="28"/>
        </w:rPr>
        <w:t>к</w:t>
      </w:r>
      <w:r>
        <w:rPr>
          <w:spacing w:val="-3"/>
          <w:sz w:val="28"/>
          <w:szCs w:val="28"/>
        </w:rPr>
        <w:t>у</w:t>
      </w:r>
      <w:r>
        <w:rPr>
          <w:spacing w:val="1"/>
          <w:sz w:val="28"/>
          <w:szCs w:val="28"/>
        </w:rPr>
        <w:t>п</w:t>
      </w:r>
      <w:r>
        <w:rPr>
          <w:sz w:val="28"/>
          <w:szCs w:val="28"/>
        </w:rPr>
        <w:t>к</w:t>
      </w:r>
      <w:r>
        <w:rPr>
          <w:spacing w:val="1"/>
          <w:sz w:val="28"/>
          <w:szCs w:val="28"/>
        </w:rPr>
        <w:t>и</w:t>
      </w:r>
      <w:r>
        <w:rPr>
          <w:sz w:val="28"/>
          <w:szCs w:val="28"/>
        </w:rPr>
        <w:t xml:space="preserve">, </w:t>
      </w:r>
      <w:r>
        <w:rPr>
          <w:spacing w:val="1"/>
          <w:sz w:val="28"/>
          <w:szCs w:val="28"/>
        </w:rPr>
        <w:t>п</w:t>
      </w:r>
      <w:r>
        <w:rPr>
          <w:spacing w:val="-1"/>
          <w:sz w:val="28"/>
          <w:szCs w:val="28"/>
        </w:rPr>
        <w:t>р</w:t>
      </w:r>
      <w:r>
        <w:rPr>
          <w:spacing w:val="1"/>
          <w:sz w:val="28"/>
          <w:szCs w:val="28"/>
        </w:rPr>
        <w:t>и</w:t>
      </w:r>
      <w:r>
        <w:rPr>
          <w:sz w:val="28"/>
          <w:szCs w:val="28"/>
        </w:rPr>
        <w:t>г</w:t>
      </w:r>
      <w:r>
        <w:rPr>
          <w:spacing w:val="-1"/>
          <w:sz w:val="28"/>
          <w:szCs w:val="28"/>
        </w:rPr>
        <w:t>л</w:t>
      </w:r>
      <w:r>
        <w:rPr>
          <w:sz w:val="28"/>
          <w:szCs w:val="28"/>
        </w:rPr>
        <w:t>аш</w:t>
      </w:r>
      <w:r>
        <w:rPr>
          <w:spacing w:val="-2"/>
          <w:sz w:val="28"/>
          <w:szCs w:val="28"/>
        </w:rPr>
        <w:t>е</w:t>
      </w:r>
      <w:r>
        <w:rPr>
          <w:spacing w:val="1"/>
          <w:sz w:val="28"/>
          <w:szCs w:val="28"/>
        </w:rPr>
        <w:t>н</w:t>
      </w:r>
      <w:r>
        <w:rPr>
          <w:spacing w:val="-1"/>
          <w:sz w:val="28"/>
          <w:szCs w:val="28"/>
        </w:rPr>
        <w:t>и</w:t>
      </w:r>
      <w:r>
        <w:rPr>
          <w:sz w:val="28"/>
          <w:szCs w:val="28"/>
        </w:rPr>
        <w:t>я</w:t>
      </w:r>
      <w:r>
        <w:rPr>
          <w:spacing w:val="1"/>
          <w:sz w:val="28"/>
          <w:szCs w:val="28"/>
        </w:rPr>
        <w:t xml:space="preserve"> п</w:t>
      </w:r>
      <w:r>
        <w:rPr>
          <w:spacing w:val="-1"/>
          <w:sz w:val="28"/>
          <w:szCs w:val="28"/>
        </w:rPr>
        <w:t>ри</w:t>
      </w:r>
      <w:r>
        <w:rPr>
          <w:spacing w:val="1"/>
          <w:sz w:val="28"/>
          <w:szCs w:val="28"/>
        </w:rPr>
        <w:t>н</w:t>
      </w:r>
      <w:r>
        <w:rPr>
          <w:sz w:val="28"/>
          <w:szCs w:val="28"/>
        </w:rPr>
        <w:t>ять</w:t>
      </w:r>
      <w:r>
        <w:rPr>
          <w:spacing w:val="2"/>
          <w:sz w:val="28"/>
          <w:szCs w:val="28"/>
        </w:rPr>
        <w:t xml:space="preserve"> </w:t>
      </w:r>
      <w:r>
        <w:rPr>
          <w:spacing w:val="-4"/>
          <w:sz w:val="28"/>
          <w:szCs w:val="28"/>
        </w:rPr>
        <w:t>у</w:t>
      </w:r>
      <w:r>
        <w:rPr>
          <w:sz w:val="28"/>
          <w:szCs w:val="28"/>
        </w:rPr>
        <w:t>част</w:t>
      </w:r>
      <w:r>
        <w:rPr>
          <w:spacing w:val="1"/>
          <w:sz w:val="28"/>
          <w:szCs w:val="28"/>
        </w:rPr>
        <w:t>и</w:t>
      </w:r>
      <w:r>
        <w:rPr>
          <w:sz w:val="28"/>
          <w:szCs w:val="28"/>
        </w:rPr>
        <w:t>е</w:t>
      </w:r>
      <w:r>
        <w:rPr>
          <w:spacing w:val="1"/>
          <w:sz w:val="28"/>
          <w:szCs w:val="28"/>
        </w:rPr>
        <w:t xml:space="preserve"> </w:t>
      </w:r>
      <w:r>
        <w:rPr>
          <w:sz w:val="28"/>
          <w:szCs w:val="28"/>
        </w:rPr>
        <w:t xml:space="preserve">в </w:t>
      </w:r>
      <w:r>
        <w:rPr>
          <w:spacing w:val="-1"/>
          <w:sz w:val="28"/>
          <w:szCs w:val="28"/>
        </w:rPr>
        <w:t>о</w:t>
      </w:r>
      <w:r>
        <w:rPr>
          <w:spacing w:val="1"/>
          <w:sz w:val="28"/>
          <w:szCs w:val="28"/>
        </w:rPr>
        <w:t>пр</w:t>
      </w:r>
      <w:r>
        <w:rPr>
          <w:spacing w:val="-2"/>
          <w:sz w:val="28"/>
          <w:szCs w:val="28"/>
        </w:rPr>
        <w:t>е</w:t>
      </w:r>
      <w:r>
        <w:rPr>
          <w:spacing w:val="1"/>
          <w:sz w:val="28"/>
          <w:szCs w:val="28"/>
        </w:rPr>
        <w:t>д</w:t>
      </w:r>
      <w:r>
        <w:rPr>
          <w:sz w:val="28"/>
          <w:szCs w:val="28"/>
        </w:rPr>
        <w:t>ел</w:t>
      </w:r>
      <w:r>
        <w:rPr>
          <w:spacing w:val="-3"/>
          <w:sz w:val="28"/>
          <w:szCs w:val="28"/>
        </w:rPr>
        <w:t>е</w:t>
      </w:r>
      <w:r>
        <w:rPr>
          <w:spacing w:val="1"/>
          <w:sz w:val="28"/>
          <w:szCs w:val="28"/>
        </w:rPr>
        <w:t>н</w:t>
      </w:r>
      <w:r>
        <w:rPr>
          <w:spacing w:val="-1"/>
          <w:sz w:val="28"/>
          <w:szCs w:val="28"/>
        </w:rPr>
        <w:t>и</w:t>
      </w:r>
      <w:r>
        <w:rPr>
          <w:sz w:val="28"/>
          <w:szCs w:val="28"/>
        </w:rPr>
        <w:t>и</w:t>
      </w:r>
      <w:r>
        <w:rPr>
          <w:spacing w:val="1"/>
          <w:sz w:val="28"/>
          <w:szCs w:val="28"/>
        </w:rPr>
        <w:t xml:space="preserve"> </w:t>
      </w:r>
      <w:r>
        <w:rPr>
          <w:spacing w:val="-1"/>
          <w:sz w:val="28"/>
          <w:szCs w:val="28"/>
        </w:rPr>
        <w:t>п</w:t>
      </w:r>
      <w:r>
        <w:rPr>
          <w:spacing w:val="1"/>
          <w:sz w:val="28"/>
          <w:szCs w:val="28"/>
        </w:rPr>
        <w:t>о</w:t>
      </w:r>
      <w:r>
        <w:rPr>
          <w:sz w:val="28"/>
          <w:szCs w:val="28"/>
        </w:rPr>
        <w:t>став</w:t>
      </w:r>
      <w:r>
        <w:rPr>
          <w:spacing w:val="-3"/>
          <w:sz w:val="28"/>
          <w:szCs w:val="28"/>
        </w:rPr>
        <w:t>щ</w:t>
      </w:r>
      <w:r>
        <w:rPr>
          <w:spacing w:val="1"/>
          <w:sz w:val="28"/>
          <w:szCs w:val="28"/>
        </w:rPr>
        <w:t>и</w:t>
      </w:r>
      <w:r>
        <w:rPr>
          <w:sz w:val="28"/>
          <w:szCs w:val="28"/>
        </w:rPr>
        <w:t>ка</w:t>
      </w:r>
      <w:r>
        <w:rPr>
          <w:spacing w:val="1"/>
          <w:sz w:val="28"/>
          <w:szCs w:val="28"/>
        </w:rPr>
        <w:t xml:space="preserve"> </w:t>
      </w:r>
      <w:r>
        <w:rPr>
          <w:sz w:val="28"/>
          <w:szCs w:val="28"/>
        </w:rPr>
        <w:t>(</w:t>
      </w:r>
      <w:r>
        <w:rPr>
          <w:spacing w:val="-1"/>
          <w:sz w:val="28"/>
          <w:szCs w:val="28"/>
        </w:rPr>
        <w:t>по</w:t>
      </w:r>
      <w:r>
        <w:rPr>
          <w:spacing w:val="1"/>
          <w:sz w:val="28"/>
          <w:szCs w:val="28"/>
        </w:rPr>
        <w:t>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 xml:space="preserve">ка,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z w:val="28"/>
          <w:szCs w:val="28"/>
        </w:rPr>
        <w:t xml:space="preserve">я), </w:t>
      </w:r>
      <w:r>
        <w:rPr>
          <w:spacing w:val="-1"/>
          <w:sz w:val="28"/>
          <w:szCs w:val="28"/>
        </w:rPr>
        <w:t>пр</w:t>
      </w:r>
      <w:r>
        <w:rPr>
          <w:spacing w:val="1"/>
          <w:sz w:val="28"/>
          <w:szCs w:val="28"/>
        </w:rPr>
        <w:t>о</w:t>
      </w:r>
      <w:r>
        <w:rPr>
          <w:spacing w:val="-2"/>
          <w:sz w:val="28"/>
          <w:szCs w:val="28"/>
        </w:rPr>
        <w:t>е</w:t>
      </w:r>
      <w:r>
        <w:rPr>
          <w:sz w:val="28"/>
          <w:szCs w:val="28"/>
        </w:rPr>
        <w:t>к</w:t>
      </w:r>
      <w:r>
        <w:rPr>
          <w:spacing w:val="2"/>
          <w:sz w:val="28"/>
          <w:szCs w:val="28"/>
        </w:rPr>
        <w:t>т</w:t>
      </w:r>
      <w:r>
        <w:rPr>
          <w:sz w:val="28"/>
          <w:szCs w:val="28"/>
        </w:rPr>
        <w:t>а</w:t>
      </w:r>
      <w:r>
        <w:rPr>
          <w:spacing w:val="1"/>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z w:val="28"/>
          <w:szCs w:val="28"/>
        </w:rPr>
        <w:t>акт</w:t>
      </w:r>
      <w:r>
        <w:rPr>
          <w:spacing w:val="1"/>
          <w:sz w:val="28"/>
          <w:szCs w:val="28"/>
        </w:rPr>
        <w:t>а</w:t>
      </w:r>
      <w:r>
        <w:rPr>
          <w:sz w:val="28"/>
          <w:szCs w:val="28"/>
        </w:rPr>
        <w:t>, за</w:t>
      </w:r>
      <w:r>
        <w:rPr>
          <w:spacing w:val="-3"/>
          <w:sz w:val="28"/>
          <w:szCs w:val="28"/>
        </w:rPr>
        <w:t>к</w:t>
      </w:r>
      <w:r>
        <w:rPr>
          <w:spacing w:val="-1"/>
          <w:sz w:val="28"/>
          <w:szCs w:val="28"/>
        </w:rPr>
        <w:t>лю</w:t>
      </w:r>
      <w:r>
        <w:rPr>
          <w:sz w:val="28"/>
          <w:szCs w:val="28"/>
        </w:rPr>
        <w:t>чаем</w:t>
      </w:r>
      <w:r>
        <w:rPr>
          <w:spacing w:val="1"/>
          <w:sz w:val="28"/>
          <w:szCs w:val="28"/>
        </w:rPr>
        <w:t>о</w:t>
      </w:r>
      <w:r>
        <w:rPr>
          <w:spacing w:val="-2"/>
          <w:sz w:val="28"/>
          <w:szCs w:val="28"/>
        </w:rPr>
        <w:t>г</w:t>
      </w:r>
      <w:r>
        <w:rPr>
          <w:sz w:val="28"/>
          <w:szCs w:val="28"/>
        </w:rPr>
        <w:t>о</w:t>
      </w:r>
      <w:r>
        <w:rPr>
          <w:spacing w:val="1"/>
          <w:sz w:val="28"/>
          <w:szCs w:val="28"/>
        </w:rPr>
        <w:t xml:space="preserve"> </w:t>
      </w:r>
      <w:r>
        <w:rPr>
          <w:sz w:val="28"/>
          <w:szCs w:val="28"/>
        </w:rPr>
        <w:t>с е</w:t>
      </w:r>
      <w:r>
        <w:rPr>
          <w:spacing w:val="-1"/>
          <w:sz w:val="28"/>
          <w:szCs w:val="28"/>
        </w:rPr>
        <w:t>д</w:t>
      </w:r>
      <w:r>
        <w:rPr>
          <w:spacing w:val="1"/>
          <w:sz w:val="28"/>
          <w:szCs w:val="28"/>
        </w:rPr>
        <w:t>и</w:t>
      </w:r>
      <w:r>
        <w:rPr>
          <w:spacing w:val="-1"/>
          <w:sz w:val="28"/>
          <w:szCs w:val="28"/>
        </w:rPr>
        <w:t>н</w:t>
      </w:r>
      <w:r>
        <w:rPr>
          <w:sz w:val="28"/>
          <w:szCs w:val="28"/>
        </w:rPr>
        <w:t>ствен</w:t>
      </w:r>
      <w:r>
        <w:rPr>
          <w:spacing w:val="-1"/>
          <w:sz w:val="28"/>
          <w:szCs w:val="28"/>
        </w:rPr>
        <w:t>н</w:t>
      </w:r>
      <w:r>
        <w:rPr>
          <w:spacing w:val="1"/>
          <w:sz w:val="28"/>
          <w:szCs w:val="28"/>
        </w:rPr>
        <w:t>ы</w:t>
      </w:r>
      <w:r>
        <w:rPr>
          <w:sz w:val="28"/>
          <w:szCs w:val="28"/>
        </w:rPr>
        <w:t xml:space="preserve">м </w:t>
      </w:r>
      <w:r>
        <w:rPr>
          <w:spacing w:val="-1"/>
          <w:sz w:val="28"/>
          <w:szCs w:val="28"/>
        </w:rPr>
        <w:t>п</w:t>
      </w:r>
      <w:r>
        <w:rPr>
          <w:spacing w:val="1"/>
          <w:sz w:val="28"/>
          <w:szCs w:val="28"/>
        </w:rPr>
        <w:t>о</w:t>
      </w:r>
      <w:r>
        <w:rPr>
          <w:sz w:val="28"/>
          <w:szCs w:val="28"/>
        </w:rPr>
        <w:t>с</w:t>
      </w:r>
      <w:r>
        <w:rPr>
          <w:spacing w:val="-3"/>
          <w:sz w:val="28"/>
          <w:szCs w:val="28"/>
        </w:rPr>
        <w:t>т</w:t>
      </w:r>
      <w:r>
        <w:rPr>
          <w:sz w:val="28"/>
          <w:szCs w:val="28"/>
        </w:rPr>
        <w:t>ав</w:t>
      </w:r>
      <w:r>
        <w:rPr>
          <w:spacing w:val="-3"/>
          <w:sz w:val="28"/>
          <w:szCs w:val="28"/>
        </w:rPr>
        <w:t>щ</w:t>
      </w:r>
      <w:r>
        <w:rPr>
          <w:spacing w:val="1"/>
          <w:sz w:val="28"/>
          <w:szCs w:val="28"/>
        </w:rPr>
        <w:t>и</w:t>
      </w:r>
      <w:r>
        <w:rPr>
          <w:spacing w:val="-2"/>
          <w:sz w:val="28"/>
          <w:szCs w:val="28"/>
        </w:rPr>
        <w:t>к</w:t>
      </w:r>
      <w:r>
        <w:rPr>
          <w:spacing w:val="1"/>
          <w:sz w:val="28"/>
          <w:szCs w:val="28"/>
        </w:rPr>
        <w:t>о</w:t>
      </w:r>
      <w:r>
        <w:rPr>
          <w:sz w:val="28"/>
          <w:szCs w:val="28"/>
        </w:rPr>
        <w:t>м (</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к</w:t>
      </w:r>
      <w:r>
        <w:rPr>
          <w:spacing w:val="-1"/>
          <w:sz w:val="28"/>
          <w:szCs w:val="28"/>
        </w:rPr>
        <w:t>о</w:t>
      </w:r>
      <w:r>
        <w:rPr>
          <w:sz w:val="28"/>
          <w:szCs w:val="28"/>
        </w:rPr>
        <w:t>м,</w:t>
      </w:r>
      <w:r>
        <w:rPr>
          <w:spacing w:val="8"/>
          <w:sz w:val="28"/>
          <w:szCs w:val="28"/>
        </w:rPr>
        <w:t xml:space="preserve"> </w:t>
      </w:r>
      <w:r>
        <w:rPr>
          <w:spacing w:val="-1"/>
          <w:sz w:val="28"/>
          <w:szCs w:val="28"/>
        </w:rPr>
        <w:t>и</w:t>
      </w:r>
      <w:r>
        <w:rPr>
          <w:sz w:val="28"/>
          <w:szCs w:val="28"/>
        </w:rPr>
        <w:t>с</w:t>
      </w:r>
      <w:r>
        <w:rPr>
          <w:spacing w:val="-1"/>
          <w:sz w:val="28"/>
          <w:szCs w:val="28"/>
        </w:rPr>
        <w:t>пол</w:t>
      </w:r>
      <w:r>
        <w:rPr>
          <w:spacing w:val="1"/>
          <w:sz w:val="28"/>
          <w:szCs w:val="28"/>
        </w:rPr>
        <w:t>ни</w:t>
      </w:r>
      <w:r>
        <w:rPr>
          <w:sz w:val="28"/>
          <w:szCs w:val="28"/>
        </w:rPr>
        <w:t>те</w:t>
      </w:r>
      <w:r>
        <w:rPr>
          <w:spacing w:val="-1"/>
          <w:sz w:val="28"/>
          <w:szCs w:val="28"/>
        </w:rPr>
        <w:t>л</w:t>
      </w:r>
      <w:r>
        <w:rPr>
          <w:sz w:val="28"/>
          <w:szCs w:val="28"/>
        </w:rPr>
        <w:t>ем</w:t>
      </w:r>
      <w:r>
        <w:rPr>
          <w:spacing w:val="3"/>
          <w:sz w:val="28"/>
          <w:szCs w:val="28"/>
        </w:rPr>
        <w:t>)</w:t>
      </w:r>
      <w:r>
        <w:rPr>
          <w:sz w:val="28"/>
          <w:szCs w:val="28"/>
        </w:rPr>
        <w:t>,</w:t>
      </w:r>
      <w:r>
        <w:rPr>
          <w:spacing w:val="6"/>
          <w:sz w:val="28"/>
          <w:szCs w:val="28"/>
        </w:rPr>
        <w:t xml:space="preserve"> </w:t>
      </w:r>
      <w:r>
        <w:rPr>
          <w:sz w:val="28"/>
          <w:szCs w:val="28"/>
        </w:rPr>
        <w:t>и</w:t>
      </w:r>
      <w:r>
        <w:rPr>
          <w:spacing w:val="8"/>
          <w:sz w:val="28"/>
          <w:szCs w:val="28"/>
        </w:rPr>
        <w:t xml:space="preserve"> </w:t>
      </w:r>
      <w:r>
        <w:rPr>
          <w:sz w:val="28"/>
          <w:szCs w:val="28"/>
        </w:rPr>
        <w:t>(</w:t>
      </w:r>
      <w:r>
        <w:rPr>
          <w:spacing w:val="1"/>
          <w:sz w:val="28"/>
          <w:szCs w:val="28"/>
        </w:rPr>
        <w:t>и</w:t>
      </w:r>
      <w:r>
        <w:rPr>
          <w:spacing w:val="-3"/>
          <w:sz w:val="28"/>
          <w:szCs w:val="28"/>
        </w:rPr>
        <w:t>л</w:t>
      </w:r>
      <w:r>
        <w:rPr>
          <w:spacing w:val="1"/>
          <w:sz w:val="28"/>
          <w:szCs w:val="28"/>
        </w:rPr>
        <w:t>и</w:t>
      </w:r>
      <w:r>
        <w:rPr>
          <w:sz w:val="28"/>
          <w:szCs w:val="28"/>
        </w:rPr>
        <w:t>)</w:t>
      </w:r>
      <w:r>
        <w:rPr>
          <w:spacing w:val="7"/>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2"/>
          <w:sz w:val="28"/>
          <w:szCs w:val="28"/>
        </w:rPr>
        <w:t>ц</w:t>
      </w:r>
      <w:r>
        <w:rPr>
          <w:spacing w:val="1"/>
          <w:sz w:val="28"/>
          <w:szCs w:val="28"/>
        </w:rPr>
        <w:t>и</w:t>
      </w:r>
      <w:r>
        <w:rPr>
          <w:sz w:val="28"/>
          <w:szCs w:val="28"/>
        </w:rPr>
        <w:t>и</w:t>
      </w:r>
      <w:r>
        <w:rPr>
          <w:spacing w:val="5"/>
          <w:sz w:val="28"/>
          <w:szCs w:val="28"/>
        </w:rPr>
        <w:t xml:space="preserve"> </w:t>
      </w:r>
      <w:r>
        <w:rPr>
          <w:sz w:val="28"/>
          <w:szCs w:val="28"/>
        </w:rPr>
        <w:t>о</w:t>
      </w:r>
      <w:r>
        <w:rPr>
          <w:spacing w:val="10"/>
          <w:sz w:val="28"/>
          <w:szCs w:val="28"/>
        </w:rPr>
        <w:t xml:space="preserve"> </w:t>
      </w:r>
      <w:r>
        <w:rPr>
          <w:sz w:val="28"/>
          <w:szCs w:val="28"/>
        </w:rPr>
        <w:t>зак</w:t>
      </w:r>
      <w:r>
        <w:rPr>
          <w:spacing w:val="-4"/>
          <w:sz w:val="28"/>
          <w:szCs w:val="28"/>
        </w:rPr>
        <w:t>у</w:t>
      </w:r>
      <w:r>
        <w:rPr>
          <w:spacing w:val="1"/>
          <w:sz w:val="28"/>
          <w:szCs w:val="28"/>
        </w:rPr>
        <w:t>п</w:t>
      </w:r>
      <w:r>
        <w:rPr>
          <w:sz w:val="28"/>
          <w:szCs w:val="28"/>
        </w:rPr>
        <w:t>ке,</w:t>
      </w:r>
      <w:r>
        <w:rPr>
          <w:spacing w:val="6"/>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екты</w:t>
      </w:r>
      <w:r>
        <w:rPr>
          <w:spacing w:val="10"/>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1"/>
          <w:sz w:val="28"/>
          <w:szCs w:val="28"/>
        </w:rPr>
        <w:t>н</w:t>
      </w:r>
      <w:r>
        <w:rPr>
          <w:sz w:val="28"/>
          <w:szCs w:val="28"/>
        </w:rPr>
        <w:t xml:space="preserve">е  </w:t>
      </w:r>
      <w:r>
        <w:rPr>
          <w:spacing w:val="-1"/>
          <w:sz w:val="28"/>
          <w:szCs w:val="28"/>
        </w:rPr>
        <w:t>п</w:t>
      </w:r>
      <w:r>
        <w:rPr>
          <w:spacing w:val="1"/>
          <w:sz w:val="28"/>
          <w:szCs w:val="28"/>
        </w:rPr>
        <w:t>о</w:t>
      </w:r>
      <w:r>
        <w:rPr>
          <w:spacing w:val="-3"/>
          <w:sz w:val="28"/>
          <w:szCs w:val="28"/>
        </w:rPr>
        <w:t>з</w:t>
      </w:r>
      <w:r>
        <w:rPr>
          <w:spacing w:val="1"/>
          <w:sz w:val="28"/>
          <w:szCs w:val="28"/>
        </w:rPr>
        <w:t>дн</w:t>
      </w:r>
      <w:r>
        <w:rPr>
          <w:spacing w:val="-2"/>
          <w:sz w:val="28"/>
          <w:szCs w:val="28"/>
        </w:rPr>
        <w:t>е</w:t>
      </w:r>
      <w:r>
        <w:rPr>
          <w:sz w:val="28"/>
          <w:szCs w:val="28"/>
        </w:rPr>
        <w:t xml:space="preserve">е  чем  за  2 </w:t>
      </w:r>
      <w:r>
        <w:rPr>
          <w:spacing w:val="11"/>
          <w:sz w:val="28"/>
          <w:szCs w:val="28"/>
        </w:rPr>
        <w:t xml:space="preserve"> </w:t>
      </w:r>
      <w:r>
        <w:rPr>
          <w:spacing w:val="-1"/>
          <w:sz w:val="28"/>
          <w:szCs w:val="28"/>
        </w:rPr>
        <w:t>р</w:t>
      </w:r>
      <w:r>
        <w:rPr>
          <w:sz w:val="28"/>
          <w:szCs w:val="28"/>
        </w:rPr>
        <w:t>а</w:t>
      </w:r>
      <w:r>
        <w:rPr>
          <w:spacing w:val="-1"/>
          <w:sz w:val="28"/>
          <w:szCs w:val="28"/>
        </w:rPr>
        <w:t>б</w:t>
      </w:r>
      <w:r>
        <w:rPr>
          <w:spacing w:val="1"/>
          <w:sz w:val="28"/>
          <w:szCs w:val="28"/>
        </w:rPr>
        <w:t>о</w:t>
      </w:r>
      <w:r>
        <w:rPr>
          <w:spacing w:val="-2"/>
          <w:sz w:val="28"/>
          <w:szCs w:val="28"/>
        </w:rPr>
        <w:t>ч</w:t>
      </w:r>
      <w:r>
        <w:rPr>
          <w:spacing w:val="1"/>
          <w:sz w:val="28"/>
          <w:szCs w:val="28"/>
        </w:rPr>
        <w:t>и</w:t>
      </w:r>
      <w:r>
        <w:rPr>
          <w:sz w:val="28"/>
          <w:szCs w:val="28"/>
        </w:rPr>
        <w:t xml:space="preserve">х  </w:t>
      </w:r>
      <w:r>
        <w:rPr>
          <w:spacing w:val="1"/>
          <w:sz w:val="28"/>
          <w:szCs w:val="28"/>
        </w:rPr>
        <w:t>д</w:t>
      </w:r>
      <w:r>
        <w:rPr>
          <w:spacing w:val="-1"/>
          <w:sz w:val="28"/>
          <w:szCs w:val="28"/>
        </w:rPr>
        <w:t>н</w:t>
      </w:r>
      <w:r>
        <w:rPr>
          <w:sz w:val="28"/>
          <w:szCs w:val="28"/>
        </w:rPr>
        <w:t xml:space="preserve">я </w:t>
      </w:r>
      <w:r>
        <w:rPr>
          <w:spacing w:val="10"/>
          <w:sz w:val="28"/>
          <w:szCs w:val="28"/>
        </w:rPr>
        <w:t xml:space="preserve"> </w:t>
      </w:r>
      <w:r>
        <w:rPr>
          <w:spacing w:val="-1"/>
          <w:sz w:val="28"/>
          <w:szCs w:val="28"/>
        </w:rPr>
        <w:t>д</w:t>
      </w:r>
      <w:r>
        <w:rPr>
          <w:sz w:val="28"/>
          <w:szCs w:val="28"/>
        </w:rPr>
        <w:t xml:space="preserve">о </w:t>
      </w:r>
      <w:r>
        <w:rPr>
          <w:spacing w:val="11"/>
          <w:sz w:val="28"/>
          <w:szCs w:val="28"/>
        </w:rPr>
        <w:t xml:space="preserve"> </w:t>
      </w:r>
      <w:r>
        <w:rPr>
          <w:spacing w:val="-3"/>
          <w:sz w:val="28"/>
          <w:szCs w:val="28"/>
        </w:rPr>
        <w:t>м</w:t>
      </w:r>
      <w:r>
        <w:rPr>
          <w:spacing w:val="1"/>
          <w:sz w:val="28"/>
          <w:szCs w:val="28"/>
        </w:rPr>
        <w:t>о</w:t>
      </w:r>
      <w:r>
        <w:rPr>
          <w:sz w:val="28"/>
          <w:szCs w:val="28"/>
        </w:rPr>
        <w:t>м</w:t>
      </w:r>
      <w:r>
        <w:rPr>
          <w:spacing w:val="-3"/>
          <w:sz w:val="28"/>
          <w:szCs w:val="28"/>
        </w:rPr>
        <w:t>е</w:t>
      </w:r>
      <w:r>
        <w:rPr>
          <w:spacing w:val="1"/>
          <w:sz w:val="28"/>
          <w:szCs w:val="28"/>
        </w:rPr>
        <w:t>н</w:t>
      </w:r>
      <w:r>
        <w:rPr>
          <w:sz w:val="28"/>
          <w:szCs w:val="28"/>
        </w:rPr>
        <w:t xml:space="preserve">та  </w:t>
      </w:r>
      <w:r>
        <w:rPr>
          <w:spacing w:val="-1"/>
          <w:sz w:val="28"/>
          <w:szCs w:val="28"/>
        </w:rPr>
        <w:t>и</w:t>
      </w:r>
      <w:r>
        <w:rPr>
          <w:sz w:val="28"/>
          <w:szCs w:val="28"/>
        </w:rPr>
        <w:t xml:space="preserve">х </w:t>
      </w:r>
      <w:r>
        <w:rPr>
          <w:spacing w:val="1"/>
          <w:sz w:val="28"/>
          <w:szCs w:val="28"/>
        </w:rPr>
        <w:t>р</w:t>
      </w:r>
      <w:r>
        <w:rPr>
          <w:sz w:val="28"/>
          <w:szCs w:val="28"/>
        </w:rPr>
        <w:t>азме</w:t>
      </w:r>
      <w:r>
        <w:rPr>
          <w:spacing w:val="-3"/>
          <w:sz w:val="28"/>
          <w:szCs w:val="28"/>
        </w:rPr>
        <w:t>щ</w:t>
      </w:r>
      <w:r>
        <w:rPr>
          <w:spacing w:val="-2"/>
          <w:sz w:val="28"/>
          <w:szCs w:val="28"/>
        </w:rPr>
        <w:t>е</w:t>
      </w:r>
      <w:r>
        <w:rPr>
          <w:spacing w:val="1"/>
          <w:sz w:val="28"/>
          <w:szCs w:val="28"/>
        </w:rPr>
        <w:t>н</w:t>
      </w:r>
      <w:r>
        <w:rPr>
          <w:spacing w:val="-1"/>
          <w:sz w:val="28"/>
          <w:szCs w:val="28"/>
        </w:rPr>
        <w:t>и</w:t>
      </w:r>
      <w:r>
        <w:rPr>
          <w:sz w:val="28"/>
          <w:szCs w:val="28"/>
        </w:rPr>
        <w:t xml:space="preserve">я в </w:t>
      </w:r>
      <w:r>
        <w:rPr>
          <w:spacing w:val="-1"/>
          <w:sz w:val="28"/>
          <w:szCs w:val="28"/>
        </w:rPr>
        <w:t>ЕИ</w:t>
      </w:r>
      <w:r>
        <w:rPr>
          <w:sz w:val="28"/>
          <w:szCs w:val="28"/>
        </w:rPr>
        <w:t>С, ф</w:t>
      </w:r>
      <w:r>
        <w:rPr>
          <w:spacing w:val="1"/>
          <w:sz w:val="28"/>
          <w:szCs w:val="28"/>
        </w:rPr>
        <w:t>ор</w:t>
      </w:r>
      <w:r>
        <w:rPr>
          <w:spacing w:val="-3"/>
          <w:sz w:val="28"/>
          <w:szCs w:val="28"/>
        </w:rPr>
        <w:t>м</w:t>
      </w:r>
      <w:r>
        <w:rPr>
          <w:spacing w:val="1"/>
          <w:sz w:val="28"/>
          <w:szCs w:val="28"/>
        </w:rPr>
        <w:t>ир</w:t>
      </w:r>
      <w:r>
        <w:rPr>
          <w:spacing w:val="-4"/>
          <w:sz w:val="28"/>
          <w:szCs w:val="28"/>
        </w:rPr>
        <w:t>у</w:t>
      </w:r>
      <w:r>
        <w:rPr>
          <w:spacing w:val="-1"/>
          <w:sz w:val="28"/>
          <w:szCs w:val="28"/>
        </w:rPr>
        <w:t>ю</w:t>
      </w:r>
      <w:r>
        <w:rPr>
          <w:sz w:val="28"/>
          <w:szCs w:val="28"/>
        </w:rPr>
        <w:t>т</w:t>
      </w:r>
      <w:r>
        <w:rPr>
          <w:spacing w:val="2"/>
          <w:sz w:val="28"/>
          <w:szCs w:val="28"/>
        </w:rPr>
        <w:t xml:space="preserve"> </w:t>
      </w:r>
      <w:r>
        <w:rPr>
          <w:sz w:val="28"/>
          <w:szCs w:val="28"/>
        </w:rPr>
        <w:t>в с</w:t>
      </w:r>
      <w:r>
        <w:rPr>
          <w:spacing w:val="1"/>
          <w:sz w:val="28"/>
          <w:szCs w:val="28"/>
        </w:rPr>
        <w:t>и</w:t>
      </w:r>
      <w:r>
        <w:rPr>
          <w:sz w:val="28"/>
          <w:szCs w:val="28"/>
        </w:rPr>
        <w:t>стеме</w:t>
      </w:r>
      <w:r>
        <w:rPr>
          <w:spacing w:val="2"/>
          <w:sz w:val="28"/>
          <w:szCs w:val="28"/>
        </w:rPr>
        <w:t xml:space="preserve"> </w:t>
      </w:r>
      <w:r>
        <w:rPr>
          <w:spacing w:val="-1"/>
          <w:sz w:val="28"/>
          <w:szCs w:val="28"/>
        </w:rPr>
        <w:t>«АЦ</w:t>
      </w:r>
      <w:r>
        <w:rPr>
          <w:sz w:val="28"/>
          <w:szCs w:val="28"/>
        </w:rPr>
        <w:t>К-</w:t>
      </w:r>
      <w:r>
        <w:rPr>
          <w:spacing w:val="-1"/>
          <w:sz w:val="28"/>
          <w:szCs w:val="28"/>
        </w:rPr>
        <w:t>Фи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ы</w:t>
      </w:r>
      <w:r>
        <w:rPr>
          <w:sz w:val="28"/>
          <w:szCs w:val="28"/>
        </w:rPr>
        <w:t>» э</w:t>
      </w:r>
      <w:r>
        <w:rPr>
          <w:spacing w:val="-1"/>
          <w:sz w:val="28"/>
          <w:szCs w:val="28"/>
        </w:rPr>
        <w:t>л</w:t>
      </w:r>
      <w:r>
        <w:rPr>
          <w:sz w:val="28"/>
          <w:szCs w:val="28"/>
        </w:rPr>
        <w:t>ек</w:t>
      </w:r>
      <w:r>
        <w:rPr>
          <w:spacing w:val="-2"/>
          <w:sz w:val="28"/>
          <w:szCs w:val="28"/>
        </w:rPr>
        <w:t>т</w:t>
      </w:r>
      <w:r>
        <w:rPr>
          <w:spacing w:val="1"/>
          <w:sz w:val="28"/>
          <w:szCs w:val="28"/>
        </w:rPr>
        <w:t>р</w:t>
      </w:r>
      <w:r>
        <w:rPr>
          <w:spacing w:val="-1"/>
          <w:sz w:val="28"/>
          <w:szCs w:val="28"/>
        </w:rPr>
        <w:t>о</w:t>
      </w:r>
      <w:r>
        <w:rPr>
          <w:spacing w:val="1"/>
          <w:sz w:val="28"/>
          <w:szCs w:val="28"/>
        </w:rPr>
        <w:t>нн</w:t>
      </w:r>
      <w:r>
        <w:rPr>
          <w:spacing w:val="-1"/>
          <w:sz w:val="28"/>
          <w:szCs w:val="28"/>
        </w:rPr>
        <w:t>ы</w:t>
      </w:r>
      <w:r>
        <w:rPr>
          <w:sz w:val="28"/>
          <w:szCs w:val="28"/>
        </w:rPr>
        <w:t>е</w:t>
      </w:r>
      <w:r>
        <w:rPr>
          <w:spacing w:val="1"/>
          <w:sz w:val="28"/>
          <w:szCs w:val="28"/>
        </w:rPr>
        <w:t xml:space="preserve"> 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нт</w:t>
      </w:r>
      <w:r>
        <w:rPr>
          <w:sz w:val="28"/>
          <w:szCs w:val="28"/>
        </w:rPr>
        <w:t>ы</w:t>
      </w:r>
      <w:r>
        <w:rPr>
          <w:spacing w:val="2"/>
          <w:sz w:val="28"/>
          <w:szCs w:val="28"/>
        </w:rPr>
        <w:t xml:space="preserve"> </w:t>
      </w:r>
      <w:r>
        <w:rPr>
          <w:spacing w:val="-1"/>
          <w:sz w:val="28"/>
          <w:szCs w:val="28"/>
        </w:rPr>
        <w:t>«</w:t>
      </w:r>
      <w:r>
        <w:rPr>
          <w:sz w:val="28"/>
          <w:szCs w:val="28"/>
        </w:rPr>
        <w:t>Дог</w:t>
      </w:r>
      <w:r>
        <w:rPr>
          <w:spacing w:val="-2"/>
          <w:sz w:val="28"/>
          <w:szCs w:val="28"/>
        </w:rPr>
        <w:t>о</w:t>
      </w:r>
      <w:r>
        <w:rPr>
          <w:sz w:val="28"/>
          <w:szCs w:val="28"/>
        </w:rPr>
        <w:t>во</w:t>
      </w:r>
      <w:r>
        <w:rPr>
          <w:spacing w:val="2"/>
          <w:sz w:val="28"/>
          <w:szCs w:val="28"/>
        </w:rPr>
        <w:t>р</w:t>
      </w:r>
      <w:r>
        <w:rPr>
          <w:sz w:val="28"/>
          <w:szCs w:val="28"/>
        </w:rPr>
        <w:t xml:space="preserve">» </w:t>
      </w:r>
      <w:r>
        <w:rPr>
          <w:spacing w:val="1"/>
          <w:sz w:val="28"/>
          <w:szCs w:val="28"/>
        </w:rPr>
        <w:t>и</w:t>
      </w:r>
      <w:r>
        <w:rPr>
          <w:spacing w:val="-1"/>
          <w:sz w:val="28"/>
          <w:szCs w:val="28"/>
        </w:rPr>
        <w:t>л</w:t>
      </w:r>
      <w:r>
        <w:rPr>
          <w:sz w:val="28"/>
          <w:szCs w:val="28"/>
        </w:rPr>
        <w:t xml:space="preserve">и </w:t>
      </w:r>
      <w:r>
        <w:rPr>
          <w:spacing w:val="50"/>
          <w:sz w:val="28"/>
          <w:szCs w:val="28"/>
        </w:rPr>
        <w:t xml:space="preserve"> </w:t>
      </w:r>
      <w:r>
        <w:rPr>
          <w:spacing w:val="-1"/>
          <w:sz w:val="28"/>
          <w:szCs w:val="28"/>
        </w:rPr>
        <w:t>«</w:t>
      </w:r>
      <w:r>
        <w:rPr>
          <w:sz w:val="28"/>
          <w:szCs w:val="28"/>
        </w:rPr>
        <w:t>Св</w:t>
      </w:r>
      <w:r>
        <w:rPr>
          <w:spacing w:val="-3"/>
          <w:sz w:val="28"/>
          <w:szCs w:val="28"/>
        </w:rPr>
        <w:t>е</w:t>
      </w:r>
      <w:r>
        <w:rPr>
          <w:spacing w:val="1"/>
          <w:sz w:val="28"/>
          <w:szCs w:val="28"/>
        </w:rPr>
        <w:t>д</w:t>
      </w:r>
      <w:r>
        <w:rPr>
          <w:sz w:val="28"/>
          <w:szCs w:val="28"/>
        </w:rPr>
        <w:t>е</w:t>
      </w:r>
      <w:r>
        <w:rPr>
          <w:spacing w:val="-1"/>
          <w:sz w:val="28"/>
          <w:szCs w:val="28"/>
        </w:rPr>
        <w:t>н</w:t>
      </w:r>
      <w:r>
        <w:rPr>
          <w:spacing w:val="1"/>
          <w:sz w:val="28"/>
          <w:szCs w:val="28"/>
        </w:rPr>
        <w:t>и</w:t>
      </w:r>
      <w:r>
        <w:rPr>
          <w:sz w:val="28"/>
          <w:szCs w:val="28"/>
        </w:rPr>
        <w:t xml:space="preserve">я </w:t>
      </w:r>
      <w:r>
        <w:rPr>
          <w:spacing w:val="47"/>
          <w:sz w:val="28"/>
          <w:szCs w:val="28"/>
        </w:rPr>
        <w:t xml:space="preserve"> </w:t>
      </w:r>
      <w:r>
        <w:rPr>
          <w:spacing w:val="-1"/>
          <w:sz w:val="28"/>
          <w:szCs w:val="28"/>
        </w:rPr>
        <w:t>о</w:t>
      </w:r>
      <w:r>
        <w:rPr>
          <w:sz w:val="28"/>
          <w:szCs w:val="28"/>
        </w:rPr>
        <w:t xml:space="preserve">б </w:t>
      </w:r>
      <w:r>
        <w:rPr>
          <w:spacing w:val="48"/>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 xml:space="preserve">х </w:t>
      </w:r>
      <w:r>
        <w:rPr>
          <w:spacing w:val="55"/>
          <w:sz w:val="28"/>
          <w:szCs w:val="28"/>
        </w:rPr>
        <w:t xml:space="preserve"> </w:t>
      </w:r>
      <w:r>
        <w:rPr>
          <w:sz w:val="28"/>
          <w:szCs w:val="28"/>
        </w:rPr>
        <w:t xml:space="preserve">и </w:t>
      </w:r>
      <w:r>
        <w:rPr>
          <w:spacing w:val="48"/>
          <w:sz w:val="28"/>
          <w:szCs w:val="28"/>
        </w:rPr>
        <w:t xml:space="preserve"> </w:t>
      </w:r>
      <w:r>
        <w:rPr>
          <w:spacing w:val="1"/>
          <w:sz w:val="28"/>
          <w:szCs w:val="28"/>
        </w:rPr>
        <w:t>д</w:t>
      </w:r>
      <w:r>
        <w:rPr>
          <w:spacing w:val="-1"/>
          <w:sz w:val="28"/>
          <w:szCs w:val="28"/>
        </w:rPr>
        <w:t>о</w:t>
      </w:r>
      <w:r>
        <w:rPr>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 xml:space="preserve">е </w:t>
      </w:r>
      <w:r>
        <w:rPr>
          <w:spacing w:val="51"/>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 xml:space="preserve">У» </w:t>
      </w:r>
      <w:r>
        <w:rPr>
          <w:spacing w:val="47"/>
          <w:sz w:val="28"/>
          <w:szCs w:val="28"/>
        </w:rPr>
        <w:t xml:space="preserve"> </w:t>
      </w:r>
      <w:r>
        <w:rPr>
          <w:sz w:val="28"/>
          <w:szCs w:val="28"/>
        </w:rPr>
        <w:t xml:space="preserve">с </w:t>
      </w:r>
      <w:r>
        <w:rPr>
          <w:spacing w:val="50"/>
          <w:sz w:val="28"/>
          <w:szCs w:val="28"/>
        </w:rPr>
        <w:t xml:space="preserve"> </w:t>
      </w:r>
      <w:r>
        <w:rPr>
          <w:spacing w:val="-4"/>
          <w:sz w:val="28"/>
          <w:szCs w:val="28"/>
        </w:rPr>
        <w:t>у</w:t>
      </w:r>
      <w:r>
        <w:rPr>
          <w:sz w:val="28"/>
          <w:szCs w:val="28"/>
        </w:rPr>
        <w:t>чет</w:t>
      </w:r>
      <w:r>
        <w:rPr>
          <w:spacing w:val="1"/>
          <w:sz w:val="28"/>
          <w:szCs w:val="28"/>
        </w:rPr>
        <w:t>о</w:t>
      </w:r>
      <w:r>
        <w:rPr>
          <w:sz w:val="28"/>
          <w:szCs w:val="28"/>
        </w:rPr>
        <w:t xml:space="preserve">м </w:t>
      </w:r>
      <w:r>
        <w:rPr>
          <w:spacing w:val="49"/>
          <w:sz w:val="28"/>
          <w:szCs w:val="28"/>
        </w:rPr>
        <w:t xml:space="preserve"> </w:t>
      </w:r>
      <w:r>
        <w:rPr>
          <w:sz w:val="28"/>
          <w:szCs w:val="28"/>
        </w:rPr>
        <w:t>след</w:t>
      </w:r>
      <w:r>
        <w:rPr>
          <w:spacing w:val="-3"/>
          <w:sz w:val="28"/>
          <w:szCs w:val="28"/>
        </w:rPr>
        <w:t>у</w:t>
      </w:r>
      <w:r>
        <w:rPr>
          <w:spacing w:val="-1"/>
          <w:sz w:val="28"/>
          <w:szCs w:val="28"/>
        </w:rPr>
        <w:t>ю</w:t>
      </w:r>
      <w:r>
        <w:rPr>
          <w:sz w:val="28"/>
          <w:szCs w:val="28"/>
        </w:rPr>
        <w:t xml:space="preserve">щих </w:t>
      </w:r>
      <w:r>
        <w:rPr>
          <w:spacing w:val="1"/>
          <w:sz w:val="28"/>
          <w:szCs w:val="28"/>
        </w:rPr>
        <w:t>по</w:t>
      </w:r>
      <w:r>
        <w:rPr>
          <w:spacing w:val="-3"/>
          <w:sz w:val="28"/>
          <w:szCs w:val="28"/>
        </w:rPr>
        <w:t>л</w:t>
      </w:r>
      <w:r>
        <w:rPr>
          <w:spacing w:val="1"/>
          <w:sz w:val="28"/>
          <w:szCs w:val="28"/>
        </w:rPr>
        <w:t>о</w:t>
      </w:r>
      <w:r>
        <w:rPr>
          <w:sz w:val="28"/>
          <w:szCs w:val="28"/>
        </w:rPr>
        <w:t>ж</w:t>
      </w:r>
      <w:r>
        <w:rPr>
          <w:spacing w:val="-2"/>
          <w:sz w:val="28"/>
          <w:szCs w:val="28"/>
        </w:rPr>
        <w:t>е</w:t>
      </w:r>
      <w:r>
        <w:rPr>
          <w:spacing w:val="1"/>
          <w:sz w:val="28"/>
          <w:szCs w:val="28"/>
        </w:rPr>
        <w:t>н</w:t>
      </w:r>
      <w:r>
        <w:rPr>
          <w:spacing w:val="-1"/>
          <w:sz w:val="28"/>
          <w:szCs w:val="28"/>
        </w:rPr>
        <w:t>и</w:t>
      </w:r>
      <w:r>
        <w:rPr>
          <w:spacing w:val="1"/>
          <w:sz w:val="28"/>
          <w:szCs w:val="28"/>
        </w:rPr>
        <w:t>й</w:t>
      </w:r>
      <w:r>
        <w:rPr>
          <w:sz w:val="28"/>
          <w:szCs w:val="28"/>
        </w:rPr>
        <w:t>:</w:t>
      </w:r>
    </w:p>
    <w:p w:rsidR="004D584B" w:rsidRDefault="004D584B" w:rsidP="004D584B">
      <w:pPr>
        <w:widowControl w:val="0"/>
        <w:autoSpaceDE w:val="0"/>
        <w:autoSpaceDN w:val="0"/>
        <w:adjustRightInd w:val="0"/>
        <w:spacing w:line="318" w:lineRule="exact"/>
        <w:ind w:left="114" w:right="-48"/>
        <w:jc w:val="both"/>
        <w:rPr>
          <w:sz w:val="28"/>
          <w:szCs w:val="28"/>
        </w:rPr>
      </w:pPr>
      <w:r>
        <w:rPr>
          <w:sz w:val="28"/>
          <w:szCs w:val="28"/>
        </w:rPr>
        <w:t xml:space="preserve"> </w:t>
      </w:r>
      <w:r>
        <w:rPr>
          <w:sz w:val="28"/>
          <w:szCs w:val="28"/>
        </w:rPr>
        <w:tab/>
        <w:t xml:space="preserve">а) </w:t>
      </w:r>
      <w:r>
        <w:rPr>
          <w:spacing w:val="6"/>
          <w:sz w:val="28"/>
          <w:szCs w:val="28"/>
        </w:rPr>
        <w:t xml:space="preserve"> с</w:t>
      </w:r>
      <w:r>
        <w:rPr>
          <w:spacing w:val="-3"/>
          <w:sz w:val="28"/>
          <w:szCs w:val="28"/>
        </w:rPr>
        <w:t>у</w:t>
      </w:r>
      <w:r>
        <w:rPr>
          <w:spacing w:val="1"/>
          <w:sz w:val="28"/>
          <w:szCs w:val="28"/>
        </w:rPr>
        <w:t>б</w:t>
      </w:r>
      <w:r>
        <w:rPr>
          <w:spacing w:val="-1"/>
          <w:sz w:val="28"/>
          <w:szCs w:val="28"/>
        </w:rPr>
        <w:t>ъ</w:t>
      </w:r>
      <w:r>
        <w:rPr>
          <w:sz w:val="28"/>
          <w:szCs w:val="28"/>
        </w:rPr>
        <w:t xml:space="preserve">екты </w:t>
      </w:r>
      <w:r>
        <w:rPr>
          <w:spacing w:val="7"/>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w:t>
      </w:r>
      <w:r>
        <w:rPr>
          <w:spacing w:val="1"/>
          <w:sz w:val="28"/>
          <w:szCs w:val="28"/>
        </w:rPr>
        <w:t>о</w:t>
      </w:r>
      <w:r>
        <w:rPr>
          <w:spacing w:val="-1"/>
          <w:sz w:val="28"/>
          <w:szCs w:val="28"/>
        </w:rPr>
        <w:t>л</w:t>
      </w:r>
      <w:r>
        <w:rPr>
          <w:spacing w:val="3"/>
          <w:sz w:val="28"/>
          <w:szCs w:val="28"/>
        </w:rPr>
        <w:t>я</w:t>
      </w:r>
      <w:r>
        <w:rPr>
          <w:sz w:val="28"/>
          <w:szCs w:val="28"/>
        </w:rPr>
        <w:t xml:space="preserve">, </w:t>
      </w:r>
      <w:r>
        <w:rPr>
          <w:spacing w:val="6"/>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w:t>
      </w:r>
      <w:r>
        <w:rPr>
          <w:spacing w:val="1"/>
          <w:sz w:val="28"/>
          <w:szCs w:val="28"/>
        </w:rPr>
        <w:t>ы</w:t>
      </w:r>
      <w:r>
        <w:rPr>
          <w:sz w:val="28"/>
          <w:szCs w:val="28"/>
        </w:rPr>
        <w:t xml:space="preserve">е </w:t>
      </w:r>
      <w:r>
        <w:rPr>
          <w:spacing w:val="6"/>
          <w:sz w:val="28"/>
          <w:szCs w:val="28"/>
        </w:rPr>
        <w:t xml:space="preserve"> </w:t>
      </w:r>
      <w:r>
        <w:rPr>
          <w:sz w:val="28"/>
          <w:szCs w:val="28"/>
        </w:rPr>
        <w:t xml:space="preserve">в </w:t>
      </w:r>
      <w:r>
        <w:rPr>
          <w:spacing w:val="5"/>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4"/>
          <w:sz w:val="28"/>
          <w:szCs w:val="28"/>
        </w:rPr>
        <w:t>у</w:t>
      </w:r>
      <w:r>
        <w:rPr>
          <w:spacing w:val="1"/>
          <w:sz w:val="28"/>
          <w:szCs w:val="28"/>
        </w:rPr>
        <w:t>н</w:t>
      </w:r>
      <w:r>
        <w:rPr>
          <w:sz w:val="28"/>
          <w:szCs w:val="28"/>
        </w:rPr>
        <w:t xml:space="preserve">кте </w:t>
      </w:r>
      <w:r>
        <w:rPr>
          <w:spacing w:val="6"/>
          <w:sz w:val="28"/>
          <w:szCs w:val="28"/>
        </w:rPr>
        <w:t xml:space="preserve"> </w:t>
      </w:r>
      <w:r>
        <w:rPr>
          <w:spacing w:val="-1"/>
          <w:sz w:val="28"/>
          <w:szCs w:val="28"/>
        </w:rPr>
        <w:t>«</w:t>
      </w:r>
      <w:r>
        <w:rPr>
          <w:sz w:val="28"/>
          <w:szCs w:val="28"/>
        </w:rPr>
        <w:t xml:space="preserve">а» </w:t>
      </w:r>
      <w:r>
        <w:rPr>
          <w:spacing w:val="5"/>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 xml:space="preserve">кта </w:t>
      </w:r>
      <w:r>
        <w:rPr>
          <w:spacing w:val="6"/>
          <w:sz w:val="28"/>
          <w:szCs w:val="28"/>
        </w:rPr>
        <w:t xml:space="preserve"> </w:t>
      </w:r>
      <w:r>
        <w:rPr>
          <w:sz w:val="28"/>
          <w:szCs w:val="28"/>
        </w:rPr>
        <w:t xml:space="preserve">2 </w:t>
      </w:r>
      <w:r>
        <w:rPr>
          <w:spacing w:val="7"/>
          <w:sz w:val="28"/>
          <w:szCs w:val="28"/>
        </w:rPr>
        <w:t xml:space="preserve"> </w:t>
      </w:r>
      <w:r>
        <w:rPr>
          <w:spacing w:val="1"/>
          <w:sz w:val="28"/>
          <w:szCs w:val="28"/>
        </w:rPr>
        <w:t>н</w:t>
      </w:r>
      <w:r>
        <w:rPr>
          <w:spacing w:val="-2"/>
          <w:sz w:val="28"/>
          <w:szCs w:val="28"/>
        </w:rPr>
        <w:t>а</w:t>
      </w:r>
      <w:r>
        <w:rPr>
          <w:sz w:val="28"/>
          <w:szCs w:val="28"/>
        </w:rPr>
        <w:t>ст</w:t>
      </w:r>
      <w:r>
        <w:rPr>
          <w:spacing w:val="-1"/>
          <w:sz w:val="28"/>
          <w:szCs w:val="28"/>
        </w:rPr>
        <w:t>о</w:t>
      </w:r>
      <w:r>
        <w:rPr>
          <w:sz w:val="28"/>
          <w:szCs w:val="28"/>
        </w:rPr>
        <w:t>яще</w:t>
      </w:r>
      <w:r>
        <w:rPr>
          <w:spacing w:val="-2"/>
          <w:sz w:val="28"/>
          <w:szCs w:val="28"/>
        </w:rPr>
        <w:t>г</w:t>
      </w:r>
      <w:r>
        <w:rPr>
          <w:sz w:val="28"/>
          <w:szCs w:val="28"/>
        </w:rPr>
        <w:t xml:space="preserve">о </w:t>
      </w:r>
      <w:r>
        <w:rPr>
          <w:spacing w:val="-1"/>
          <w:sz w:val="28"/>
          <w:szCs w:val="28"/>
        </w:rPr>
        <w:t>П</w:t>
      </w:r>
      <w:r>
        <w:rPr>
          <w:spacing w:val="1"/>
          <w:sz w:val="28"/>
          <w:szCs w:val="28"/>
        </w:rPr>
        <w:t>ор</w:t>
      </w:r>
      <w:r>
        <w:rPr>
          <w:spacing w:val="-2"/>
          <w:sz w:val="28"/>
          <w:szCs w:val="28"/>
        </w:rPr>
        <w:t>я</w:t>
      </w:r>
      <w:r>
        <w:rPr>
          <w:spacing w:val="1"/>
          <w:sz w:val="28"/>
          <w:szCs w:val="28"/>
        </w:rPr>
        <w:t>д</w:t>
      </w:r>
      <w:r>
        <w:rPr>
          <w:spacing w:val="-2"/>
          <w:sz w:val="28"/>
          <w:szCs w:val="28"/>
        </w:rPr>
        <w:t>к</w:t>
      </w:r>
      <w:r>
        <w:rPr>
          <w:spacing w:val="1"/>
          <w:sz w:val="28"/>
          <w:szCs w:val="28"/>
        </w:rPr>
        <w:t>а</w:t>
      </w:r>
      <w:r>
        <w:rPr>
          <w:sz w:val="28"/>
          <w:szCs w:val="28"/>
        </w:rPr>
        <w:t xml:space="preserve">,  </w:t>
      </w:r>
      <w:r>
        <w:rPr>
          <w:spacing w:val="10"/>
          <w:sz w:val="28"/>
          <w:szCs w:val="28"/>
        </w:rPr>
        <w:t xml:space="preserve"> </w:t>
      </w:r>
      <w:r>
        <w:rPr>
          <w:spacing w:val="-2"/>
          <w:sz w:val="28"/>
          <w:szCs w:val="28"/>
        </w:rPr>
        <w:t>ф</w:t>
      </w:r>
      <w:r>
        <w:rPr>
          <w:spacing w:val="-1"/>
          <w:sz w:val="28"/>
          <w:szCs w:val="28"/>
        </w:rPr>
        <w:t>о</w:t>
      </w:r>
      <w:r>
        <w:rPr>
          <w:spacing w:val="1"/>
          <w:sz w:val="28"/>
          <w:szCs w:val="28"/>
        </w:rPr>
        <w:t>р</w:t>
      </w:r>
      <w:r>
        <w:rPr>
          <w:sz w:val="28"/>
          <w:szCs w:val="28"/>
        </w:rPr>
        <w:t>м</w:t>
      </w:r>
      <w:r>
        <w:rPr>
          <w:spacing w:val="-2"/>
          <w:sz w:val="28"/>
          <w:szCs w:val="28"/>
        </w:rPr>
        <w:t>и</w:t>
      </w:r>
      <w:r>
        <w:rPr>
          <w:spacing w:val="1"/>
          <w:sz w:val="28"/>
          <w:szCs w:val="28"/>
        </w:rPr>
        <w:t>р</w:t>
      </w:r>
      <w:r>
        <w:rPr>
          <w:spacing w:val="-4"/>
          <w:sz w:val="28"/>
          <w:szCs w:val="28"/>
        </w:rPr>
        <w:t>у</w:t>
      </w:r>
      <w:r>
        <w:rPr>
          <w:spacing w:val="-1"/>
          <w:sz w:val="28"/>
          <w:szCs w:val="28"/>
        </w:rPr>
        <w:t>ю</w:t>
      </w:r>
      <w:r>
        <w:rPr>
          <w:sz w:val="28"/>
          <w:szCs w:val="28"/>
        </w:rPr>
        <w:t xml:space="preserve">т  </w:t>
      </w:r>
      <w:r>
        <w:rPr>
          <w:spacing w:val="10"/>
          <w:sz w:val="28"/>
          <w:szCs w:val="28"/>
        </w:rPr>
        <w:t xml:space="preserve"> </w:t>
      </w:r>
      <w:r>
        <w:rPr>
          <w:sz w:val="28"/>
          <w:szCs w:val="28"/>
        </w:rPr>
        <w:t xml:space="preserve">в </w:t>
      </w:r>
      <w:r>
        <w:rPr>
          <w:spacing w:val="10"/>
          <w:sz w:val="28"/>
          <w:szCs w:val="28"/>
        </w:rPr>
        <w:t xml:space="preserve"> </w:t>
      </w:r>
      <w:r>
        <w:rPr>
          <w:sz w:val="28"/>
          <w:szCs w:val="28"/>
        </w:rPr>
        <w:t>с</w:t>
      </w:r>
      <w:r>
        <w:rPr>
          <w:spacing w:val="-1"/>
          <w:sz w:val="28"/>
          <w:szCs w:val="28"/>
        </w:rPr>
        <w:t>и</w:t>
      </w:r>
      <w:r>
        <w:rPr>
          <w:sz w:val="28"/>
          <w:szCs w:val="28"/>
        </w:rPr>
        <w:t xml:space="preserve">стеме  </w:t>
      </w:r>
      <w:r>
        <w:rPr>
          <w:spacing w:val="-1"/>
          <w:sz w:val="28"/>
          <w:szCs w:val="28"/>
        </w:rPr>
        <w:t>«АЦ</w:t>
      </w:r>
      <w:r>
        <w:rPr>
          <w:spacing w:val="3"/>
          <w:sz w:val="28"/>
          <w:szCs w:val="28"/>
        </w:rPr>
        <w:t>К</w:t>
      </w:r>
      <w:r>
        <w:rPr>
          <w:sz w:val="28"/>
          <w:szCs w:val="28"/>
        </w:rPr>
        <w:t>-</w:t>
      </w:r>
      <w:r>
        <w:rPr>
          <w:spacing w:val="-1"/>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ы</w:t>
      </w:r>
      <w:r>
        <w:rPr>
          <w:sz w:val="28"/>
          <w:szCs w:val="28"/>
        </w:rPr>
        <w:t xml:space="preserve">»  </w:t>
      </w:r>
      <w:r>
        <w:rPr>
          <w:spacing w:val="-3"/>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 </w:t>
      </w:r>
      <w:r>
        <w:rPr>
          <w:spacing w:val="-1"/>
          <w:sz w:val="28"/>
          <w:szCs w:val="28"/>
        </w:rPr>
        <w:t>«</w:t>
      </w:r>
      <w:r>
        <w:rPr>
          <w:sz w:val="28"/>
          <w:szCs w:val="28"/>
        </w:rPr>
        <w:t>Д</w:t>
      </w:r>
      <w:r>
        <w:rPr>
          <w:spacing w:val="1"/>
          <w:sz w:val="28"/>
          <w:szCs w:val="28"/>
        </w:rPr>
        <w:t>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 (в</w:t>
      </w:r>
      <w:r>
        <w:rPr>
          <w:spacing w:val="-1"/>
          <w:sz w:val="28"/>
          <w:szCs w:val="28"/>
        </w:rPr>
        <w:t xml:space="preserve"> </w:t>
      </w:r>
      <w:r>
        <w:rPr>
          <w:spacing w:val="1"/>
          <w:sz w:val="28"/>
          <w:szCs w:val="28"/>
        </w:rPr>
        <w:t>по</w:t>
      </w:r>
      <w:r>
        <w:rPr>
          <w:spacing w:val="-1"/>
          <w:sz w:val="28"/>
          <w:szCs w:val="28"/>
        </w:rPr>
        <w:t>л</w:t>
      </w:r>
      <w:r>
        <w:rPr>
          <w:sz w:val="28"/>
          <w:szCs w:val="28"/>
        </w:rPr>
        <w:t xml:space="preserve">е </w:t>
      </w:r>
      <w:r>
        <w:rPr>
          <w:spacing w:val="-4"/>
          <w:sz w:val="28"/>
          <w:szCs w:val="28"/>
        </w:rPr>
        <w:t>«</w:t>
      </w:r>
      <w:r>
        <w:rPr>
          <w:spacing w:val="-1"/>
          <w:sz w:val="28"/>
          <w:szCs w:val="28"/>
        </w:rPr>
        <w:t>Н</w:t>
      </w:r>
      <w:r>
        <w:rPr>
          <w:spacing w:val="1"/>
          <w:sz w:val="28"/>
          <w:szCs w:val="28"/>
        </w:rPr>
        <w:t>о</w:t>
      </w:r>
      <w:r>
        <w:rPr>
          <w:sz w:val="28"/>
          <w:szCs w:val="28"/>
        </w:rPr>
        <w:t>ме</w:t>
      </w:r>
      <w:r>
        <w:rPr>
          <w:spacing w:val="1"/>
          <w:sz w:val="28"/>
          <w:szCs w:val="28"/>
        </w:rPr>
        <w:t>р</w:t>
      </w:r>
      <w:r>
        <w:rPr>
          <w:sz w:val="28"/>
          <w:szCs w:val="28"/>
        </w:rPr>
        <w:t>»</w:t>
      </w:r>
      <w:r>
        <w:rPr>
          <w:spacing w:val="-1"/>
          <w:sz w:val="28"/>
          <w:szCs w:val="28"/>
        </w:rPr>
        <w:t xml:space="preserve"> </w:t>
      </w:r>
      <w:r>
        <w:rPr>
          <w:spacing w:val="-2"/>
          <w:sz w:val="28"/>
          <w:szCs w:val="28"/>
        </w:rPr>
        <w:t>н</w:t>
      </w:r>
      <w:r>
        <w:rPr>
          <w:sz w:val="28"/>
          <w:szCs w:val="28"/>
        </w:rPr>
        <w:t>е</w:t>
      </w:r>
      <w:r>
        <w:rPr>
          <w:spacing w:val="-1"/>
          <w:sz w:val="28"/>
          <w:szCs w:val="28"/>
        </w:rPr>
        <w:t>об</w:t>
      </w:r>
      <w:r>
        <w:rPr>
          <w:spacing w:val="1"/>
          <w:sz w:val="28"/>
          <w:szCs w:val="28"/>
        </w:rPr>
        <w:t>х</w:t>
      </w:r>
      <w:r>
        <w:rPr>
          <w:spacing w:val="-1"/>
          <w:sz w:val="28"/>
          <w:szCs w:val="28"/>
        </w:rPr>
        <w:t>од</w:t>
      </w:r>
      <w:r>
        <w:rPr>
          <w:spacing w:val="1"/>
          <w:sz w:val="28"/>
          <w:szCs w:val="28"/>
        </w:rPr>
        <w:t>и</w:t>
      </w:r>
      <w:r>
        <w:rPr>
          <w:sz w:val="28"/>
          <w:szCs w:val="28"/>
        </w:rPr>
        <w:t xml:space="preserve">мо </w:t>
      </w:r>
      <w:r>
        <w:rPr>
          <w:spacing w:val="-4"/>
          <w:sz w:val="28"/>
          <w:szCs w:val="28"/>
        </w:rPr>
        <w:t>у</w:t>
      </w:r>
      <w:r>
        <w:rPr>
          <w:sz w:val="28"/>
          <w:szCs w:val="28"/>
        </w:rPr>
        <w:t>казать</w:t>
      </w:r>
      <w:r>
        <w:rPr>
          <w:spacing w:val="-1"/>
          <w:sz w:val="28"/>
          <w:szCs w:val="28"/>
        </w:rPr>
        <w:t xml:space="preserve"> </w:t>
      </w:r>
      <w:r>
        <w:rPr>
          <w:sz w:val="28"/>
          <w:szCs w:val="28"/>
        </w:rPr>
        <w:t>и</w:t>
      </w:r>
      <w:r>
        <w:rPr>
          <w:spacing w:val="1"/>
          <w:sz w:val="28"/>
          <w:szCs w:val="28"/>
        </w:rPr>
        <w:t>д</w:t>
      </w:r>
      <w:r>
        <w:rPr>
          <w:spacing w:val="-2"/>
          <w:sz w:val="28"/>
          <w:szCs w:val="28"/>
        </w:rPr>
        <w:t>е</w:t>
      </w:r>
      <w:r>
        <w:rPr>
          <w:spacing w:val="1"/>
          <w:sz w:val="28"/>
          <w:szCs w:val="28"/>
        </w:rPr>
        <w:t>н</w:t>
      </w:r>
      <w:r>
        <w:rPr>
          <w:sz w:val="28"/>
          <w:szCs w:val="28"/>
        </w:rPr>
        <w:t>т</w:t>
      </w:r>
      <w:r>
        <w:rPr>
          <w:spacing w:val="-2"/>
          <w:sz w:val="28"/>
          <w:szCs w:val="28"/>
        </w:rPr>
        <w:t>и</w:t>
      </w:r>
      <w:r>
        <w:rPr>
          <w:sz w:val="28"/>
          <w:szCs w:val="28"/>
        </w:rPr>
        <w:t>ф</w:t>
      </w:r>
      <w:r>
        <w:rPr>
          <w:spacing w:val="-1"/>
          <w:sz w:val="28"/>
          <w:szCs w:val="28"/>
        </w:rPr>
        <w:t>и</w:t>
      </w:r>
      <w:r>
        <w:rPr>
          <w:sz w:val="28"/>
          <w:szCs w:val="28"/>
        </w:rPr>
        <w:t>к</w:t>
      </w:r>
      <w:r>
        <w:rPr>
          <w:spacing w:val="-2"/>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нн</w:t>
      </w:r>
      <w:r>
        <w:rPr>
          <w:spacing w:val="1"/>
          <w:sz w:val="28"/>
          <w:szCs w:val="28"/>
        </w:rPr>
        <w:t>ы</w:t>
      </w:r>
      <w:r>
        <w:rPr>
          <w:sz w:val="28"/>
          <w:szCs w:val="28"/>
        </w:rPr>
        <w:t>й</w:t>
      </w:r>
      <w:r>
        <w:rPr>
          <w:spacing w:val="1"/>
          <w:sz w:val="28"/>
          <w:szCs w:val="28"/>
        </w:rPr>
        <w:t xml:space="preserve"> </w:t>
      </w:r>
      <w:r>
        <w:rPr>
          <w:spacing w:val="-3"/>
          <w:sz w:val="28"/>
          <w:szCs w:val="28"/>
        </w:rPr>
        <w:t>к</w:t>
      </w:r>
      <w:r>
        <w:rPr>
          <w:spacing w:val="-1"/>
          <w:sz w:val="28"/>
          <w:szCs w:val="28"/>
        </w:rPr>
        <w:t>о</w:t>
      </w:r>
      <w:r>
        <w:rPr>
          <w:sz w:val="28"/>
          <w:szCs w:val="28"/>
        </w:rPr>
        <w:t>д</w:t>
      </w:r>
      <w:r>
        <w:rPr>
          <w:spacing w:val="1"/>
          <w:sz w:val="28"/>
          <w:szCs w:val="28"/>
        </w:rPr>
        <w:t xml:space="preserve"> </w:t>
      </w:r>
      <w:r>
        <w:rPr>
          <w:spacing w:val="-1"/>
          <w:sz w:val="28"/>
          <w:szCs w:val="28"/>
        </w:rPr>
        <w:t>з</w:t>
      </w:r>
      <w:r>
        <w:rPr>
          <w:sz w:val="28"/>
          <w:szCs w:val="28"/>
        </w:rPr>
        <w:t>ак</w:t>
      </w:r>
      <w:r>
        <w:rPr>
          <w:spacing w:val="-3"/>
          <w:sz w:val="28"/>
          <w:szCs w:val="28"/>
        </w:rPr>
        <w:t>у</w:t>
      </w:r>
      <w:r>
        <w:rPr>
          <w:spacing w:val="1"/>
          <w:sz w:val="28"/>
          <w:szCs w:val="28"/>
        </w:rPr>
        <w:t>п</w:t>
      </w:r>
      <w:r>
        <w:rPr>
          <w:sz w:val="28"/>
          <w:szCs w:val="28"/>
        </w:rPr>
        <w:t>к</w:t>
      </w:r>
      <w:r>
        <w:rPr>
          <w:spacing w:val="1"/>
          <w:sz w:val="28"/>
          <w:szCs w:val="28"/>
        </w:rPr>
        <w:t>и</w:t>
      </w:r>
      <w:r>
        <w:rPr>
          <w:sz w:val="28"/>
          <w:szCs w:val="28"/>
        </w:rPr>
        <w:t>).</w:t>
      </w:r>
    </w:p>
    <w:p w:rsidR="004D584B" w:rsidRDefault="004D584B" w:rsidP="004D584B">
      <w:pPr>
        <w:widowControl w:val="0"/>
        <w:autoSpaceDE w:val="0"/>
        <w:autoSpaceDN w:val="0"/>
        <w:adjustRightInd w:val="0"/>
        <w:spacing w:before="3" w:line="322" w:lineRule="exact"/>
        <w:ind w:left="114" w:right="45" w:firstLine="852"/>
        <w:jc w:val="both"/>
        <w:rPr>
          <w:sz w:val="28"/>
          <w:szCs w:val="28"/>
        </w:rPr>
      </w:pPr>
      <w:r>
        <w:rPr>
          <w:sz w:val="28"/>
          <w:szCs w:val="28"/>
        </w:rPr>
        <w:t>С</w:t>
      </w:r>
      <w:r>
        <w:rPr>
          <w:spacing w:val="-4"/>
          <w:sz w:val="28"/>
          <w:szCs w:val="28"/>
        </w:rPr>
        <w:t>у</w:t>
      </w:r>
      <w:r>
        <w:rPr>
          <w:spacing w:val="1"/>
          <w:sz w:val="28"/>
          <w:szCs w:val="28"/>
        </w:rPr>
        <w:t>б</w:t>
      </w:r>
      <w:r>
        <w:rPr>
          <w:spacing w:val="-1"/>
          <w:sz w:val="28"/>
          <w:szCs w:val="28"/>
        </w:rPr>
        <w:t>ъ</w:t>
      </w:r>
      <w:r>
        <w:rPr>
          <w:sz w:val="28"/>
          <w:szCs w:val="28"/>
        </w:rPr>
        <w:t>ект</w:t>
      </w:r>
      <w:r>
        <w:rPr>
          <w:spacing w:val="3"/>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ро</w:t>
      </w:r>
      <w:r>
        <w:rPr>
          <w:spacing w:val="-1"/>
          <w:sz w:val="28"/>
          <w:szCs w:val="28"/>
        </w:rPr>
        <w:t>л</w:t>
      </w:r>
      <w:r>
        <w:rPr>
          <w:sz w:val="28"/>
          <w:szCs w:val="28"/>
        </w:rPr>
        <w:t>я вы</w:t>
      </w:r>
      <w:r>
        <w:rPr>
          <w:spacing w:val="1"/>
          <w:sz w:val="28"/>
          <w:szCs w:val="28"/>
        </w:rPr>
        <w:t>по</w:t>
      </w:r>
      <w:r>
        <w:rPr>
          <w:spacing w:val="-3"/>
          <w:sz w:val="28"/>
          <w:szCs w:val="28"/>
        </w:rPr>
        <w:t>л</w:t>
      </w:r>
      <w:r>
        <w:rPr>
          <w:spacing w:val="1"/>
          <w:sz w:val="28"/>
          <w:szCs w:val="28"/>
        </w:rPr>
        <w:t>н</w:t>
      </w:r>
      <w:r>
        <w:rPr>
          <w:sz w:val="28"/>
          <w:szCs w:val="28"/>
        </w:rPr>
        <w:t xml:space="preserve">яет </w:t>
      </w:r>
      <w:r>
        <w:rPr>
          <w:spacing w:val="1"/>
          <w:sz w:val="28"/>
          <w:szCs w:val="28"/>
        </w:rPr>
        <w:t>д</w:t>
      </w:r>
      <w:r>
        <w:rPr>
          <w:sz w:val="28"/>
          <w:szCs w:val="28"/>
        </w:rPr>
        <w:t>е</w:t>
      </w:r>
      <w:r>
        <w:rPr>
          <w:spacing w:val="-1"/>
          <w:sz w:val="28"/>
          <w:szCs w:val="28"/>
        </w:rPr>
        <w:t>й</w:t>
      </w:r>
      <w:r>
        <w:rPr>
          <w:spacing w:val="-2"/>
          <w:sz w:val="28"/>
          <w:szCs w:val="28"/>
        </w:rPr>
        <w:t>с</w:t>
      </w:r>
      <w:r>
        <w:rPr>
          <w:sz w:val="28"/>
          <w:szCs w:val="28"/>
        </w:rPr>
        <w:t>т</w:t>
      </w:r>
      <w:r>
        <w:rPr>
          <w:spacing w:val="-1"/>
          <w:sz w:val="28"/>
          <w:szCs w:val="28"/>
        </w:rPr>
        <w:t>в</w:t>
      </w:r>
      <w:r>
        <w:rPr>
          <w:spacing w:val="1"/>
          <w:sz w:val="28"/>
          <w:szCs w:val="28"/>
        </w:rPr>
        <w:t>и</w:t>
      </w:r>
      <w:r>
        <w:rPr>
          <w:sz w:val="28"/>
          <w:szCs w:val="28"/>
        </w:rPr>
        <w:t>е</w:t>
      </w:r>
      <w:r>
        <w:rPr>
          <w:spacing w:val="3"/>
          <w:sz w:val="28"/>
          <w:szCs w:val="28"/>
        </w:rPr>
        <w:t xml:space="preserve"> </w:t>
      </w:r>
      <w:r>
        <w:rPr>
          <w:spacing w:val="-1"/>
          <w:sz w:val="28"/>
          <w:szCs w:val="28"/>
        </w:rPr>
        <w:t>«О</w:t>
      </w:r>
      <w:r>
        <w:rPr>
          <w:spacing w:val="1"/>
          <w:sz w:val="28"/>
          <w:szCs w:val="28"/>
        </w:rPr>
        <w:t>бр</w:t>
      </w:r>
      <w:r>
        <w:rPr>
          <w:spacing w:val="-2"/>
          <w:sz w:val="28"/>
          <w:szCs w:val="28"/>
        </w:rPr>
        <w:t>а</w:t>
      </w:r>
      <w:r>
        <w:rPr>
          <w:spacing w:val="-1"/>
          <w:sz w:val="28"/>
          <w:szCs w:val="28"/>
        </w:rPr>
        <w:t>б</w:t>
      </w:r>
      <w:r>
        <w:rPr>
          <w:spacing w:val="1"/>
          <w:sz w:val="28"/>
          <w:szCs w:val="28"/>
        </w:rPr>
        <w:t>о</w:t>
      </w:r>
      <w:r>
        <w:rPr>
          <w:sz w:val="28"/>
          <w:szCs w:val="28"/>
        </w:rPr>
        <w:t>тат</w:t>
      </w:r>
      <w:r>
        <w:rPr>
          <w:spacing w:val="-4"/>
          <w:sz w:val="28"/>
          <w:szCs w:val="28"/>
        </w:rPr>
        <w:t>ь</w:t>
      </w:r>
      <w:r>
        <w:rPr>
          <w:sz w:val="28"/>
          <w:szCs w:val="28"/>
        </w:rPr>
        <w:t>»</w:t>
      </w:r>
      <w:r>
        <w:rPr>
          <w:spacing w:val="1"/>
          <w:sz w:val="28"/>
          <w:szCs w:val="28"/>
        </w:rPr>
        <w:t xml:space="preserve"> д</w:t>
      </w:r>
      <w:r>
        <w:rPr>
          <w:spacing w:val="-1"/>
          <w:sz w:val="28"/>
          <w:szCs w:val="28"/>
        </w:rPr>
        <w:t>л</w:t>
      </w:r>
      <w:r>
        <w:rPr>
          <w:sz w:val="28"/>
          <w:szCs w:val="28"/>
        </w:rPr>
        <w:t>я</w:t>
      </w:r>
      <w:r>
        <w:rPr>
          <w:spacing w:val="3"/>
          <w:sz w:val="28"/>
          <w:szCs w:val="28"/>
        </w:rPr>
        <w:t xml:space="preserve"> </w:t>
      </w:r>
      <w:r>
        <w:rPr>
          <w:spacing w:val="1"/>
          <w:sz w:val="28"/>
          <w:szCs w:val="28"/>
        </w:rPr>
        <w:t>п</w:t>
      </w:r>
      <w:r>
        <w:rPr>
          <w:sz w:val="28"/>
          <w:szCs w:val="28"/>
        </w:rPr>
        <w:t>е</w:t>
      </w:r>
      <w:r>
        <w:rPr>
          <w:spacing w:val="1"/>
          <w:sz w:val="28"/>
          <w:szCs w:val="28"/>
        </w:rPr>
        <w:t>р</w:t>
      </w:r>
      <w:r>
        <w:rPr>
          <w:sz w:val="28"/>
          <w:szCs w:val="28"/>
        </w:rPr>
        <w:t>е</w:t>
      </w:r>
      <w:r>
        <w:rPr>
          <w:spacing w:val="-3"/>
          <w:sz w:val="28"/>
          <w:szCs w:val="28"/>
        </w:rPr>
        <w:t>в</w:t>
      </w:r>
      <w:r>
        <w:rPr>
          <w:spacing w:val="-1"/>
          <w:sz w:val="28"/>
          <w:szCs w:val="28"/>
        </w:rPr>
        <w:t>о</w:t>
      </w:r>
      <w:r>
        <w:rPr>
          <w:spacing w:val="1"/>
          <w:sz w:val="28"/>
          <w:szCs w:val="28"/>
        </w:rPr>
        <w:t>д</w:t>
      </w:r>
      <w:r>
        <w:rPr>
          <w:sz w:val="28"/>
          <w:szCs w:val="28"/>
        </w:rPr>
        <w:t>а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но</w:t>
      </w:r>
      <w:r>
        <w:rPr>
          <w:spacing w:val="-2"/>
          <w:sz w:val="28"/>
          <w:szCs w:val="28"/>
        </w:rPr>
        <w:t>г</w:t>
      </w:r>
      <w:r>
        <w:rPr>
          <w:sz w:val="28"/>
          <w:szCs w:val="28"/>
        </w:rPr>
        <w:t>о</w:t>
      </w:r>
      <w:r>
        <w:rPr>
          <w:spacing w:val="55"/>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54"/>
          <w:sz w:val="28"/>
          <w:szCs w:val="28"/>
        </w:rPr>
        <w:t xml:space="preserve"> </w:t>
      </w:r>
      <w:r>
        <w:rPr>
          <w:spacing w:val="-1"/>
          <w:sz w:val="28"/>
          <w:szCs w:val="28"/>
        </w:rPr>
        <w:t>«</w:t>
      </w:r>
      <w:r>
        <w:rPr>
          <w:spacing w:val="-2"/>
          <w:sz w:val="28"/>
          <w:szCs w:val="28"/>
        </w:rPr>
        <w:t>Д</w:t>
      </w:r>
      <w:r>
        <w:rPr>
          <w:spacing w:val="1"/>
          <w:sz w:val="28"/>
          <w:szCs w:val="28"/>
        </w:rPr>
        <w:t>о</w:t>
      </w:r>
      <w:r>
        <w:rPr>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w:t>
      </w:r>
      <w:r>
        <w:rPr>
          <w:spacing w:val="53"/>
          <w:sz w:val="28"/>
          <w:szCs w:val="28"/>
        </w:rPr>
        <w:t xml:space="preserve"> </w:t>
      </w:r>
      <w:r>
        <w:rPr>
          <w:spacing w:val="1"/>
          <w:sz w:val="28"/>
          <w:szCs w:val="28"/>
        </w:rPr>
        <w:t>н</w:t>
      </w:r>
      <w:r>
        <w:rPr>
          <w:sz w:val="28"/>
          <w:szCs w:val="28"/>
        </w:rPr>
        <w:t>а</w:t>
      </w:r>
      <w:r>
        <w:rPr>
          <w:spacing w:val="55"/>
          <w:sz w:val="28"/>
          <w:szCs w:val="28"/>
        </w:rPr>
        <w:t xml:space="preserve"> </w:t>
      </w:r>
      <w:r>
        <w:rPr>
          <w:sz w:val="28"/>
          <w:szCs w:val="28"/>
        </w:rPr>
        <w:t>стат</w:t>
      </w:r>
      <w:r>
        <w:rPr>
          <w:spacing w:val="-4"/>
          <w:sz w:val="28"/>
          <w:szCs w:val="28"/>
        </w:rPr>
        <w:t>у</w:t>
      </w:r>
      <w:r>
        <w:rPr>
          <w:sz w:val="28"/>
          <w:szCs w:val="28"/>
        </w:rPr>
        <w:t>с</w:t>
      </w:r>
      <w:r>
        <w:rPr>
          <w:spacing w:val="57"/>
          <w:sz w:val="28"/>
          <w:szCs w:val="28"/>
        </w:rPr>
        <w:t xml:space="preserve"> </w:t>
      </w:r>
      <w:r>
        <w:rPr>
          <w:spacing w:val="-1"/>
          <w:sz w:val="28"/>
          <w:szCs w:val="28"/>
        </w:rPr>
        <w:t>«П</w:t>
      </w:r>
      <w:r>
        <w:rPr>
          <w:spacing w:val="1"/>
          <w:sz w:val="28"/>
          <w:szCs w:val="28"/>
        </w:rPr>
        <w:t>рин</w:t>
      </w:r>
      <w:r>
        <w:rPr>
          <w:sz w:val="28"/>
          <w:szCs w:val="28"/>
        </w:rPr>
        <w:t>ят</w:t>
      </w:r>
      <w:r>
        <w:rPr>
          <w:spacing w:val="-1"/>
          <w:sz w:val="28"/>
          <w:szCs w:val="28"/>
        </w:rPr>
        <w:t>»</w:t>
      </w:r>
      <w:r>
        <w:rPr>
          <w:sz w:val="28"/>
          <w:szCs w:val="28"/>
        </w:rPr>
        <w:t>.</w:t>
      </w:r>
      <w:r>
        <w:rPr>
          <w:spacing w:val="51"/>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ны</w:t>
      </w:r>
      <w:r>
        <w:rPr>
          <w:sz w:val="28"/>
          <w:szCs w:val="28"/>
        </w:rPr>
        <w:t>й</w:t>
      </w:r>
      <w:r>
        <w:rPr>
          <w:spacing w:val="55"/>
          <w:sz w:val="28"/>
          <w:szCs w:val="28"/>
        </w:rPr>
        <w:t xml:space="preserve"> </w:t>
      </w:r>
      <w:r>
        <w:rPr>
          <w:spacing w:val="1"/>
          <w:sz w:val="28"/>
          <w:szCs w:val="28"/>
        </w:rPr>
        <w:t>д</w:t>
      </w:r>
      <w:r>
        <w:rPr>
          <w:spacing w:val="-1"/>
          <w:sz w:val="28"/>
          <w:szCs w:val="28"/>
        </w:rPr>
        <w:t>о</w:t>
      </w:r>
      <w:r>
        <w:rPr>
          <w:sz w:val="28"/>
          <w:szCs w:val="28"/>
        </w:rPr>
        <w:t>к</w:t>
      </w:r>
      <w:r>
        <w:rPr>
          <w:spacing w:val="-1"/>
          <w:sz w:val="28"/>
          <w:szCs w:val="28"/>
        </w:rPr>
        <w:t>у</w:t>
      </w:r>
      <w:r>
        <w:rPr>
          <w:sz w:val="28"/>
          <w:szCs w:val="28"/>
        </w:rPr>
        <w:t>ме</w:t>
      </w:r>
      <w:r>
        <w:rPr>
          <w:spacing w:val="-1"/>
          <w:sz w:val="28"/>
          <w:szCs w:val="28"/>
        </w:rPr>
        <w:t>н</w:t>
      </w:r>
      <w:r>
        <w:rPr>
          <w:sz w:val="28"/>
          <w:szCs w:val="28"/>
        </w:rPr>
        <w:t xml:space="preserve">т </w:t>
      </w:r>
      <w:r>
        <w:rPr>
          <w:spacing w:val="-1"/>
          <w:sz w:val="28"/>
          <w:szCs w:val="28"/>
        </w:rPr>
        <w:t>«</w:t>
      </w:r>
      <w:r>
        <w:rPr>
          <w:sz w:val="28"/>
          <w:szCs w:val="28"/>
        </w:rPr>
        <w:t>Д</w:t>
      </w:r>
      <w:r>
        <w:rPr>
          <w:spacing w:val="1"/>
          <w:sz w:val="28"/>
          <w:szCs w:val="28"/>
        </w:rPr>
        <w:t>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w:t>
      </w:r>
      <w:r>
        <w:rPr>
          <w:spacing w:val="3"/>
          <w:sz w:val="28"/>
          <w:szCs w:val="28"/>
        </w:rPr>
        <w:t xml:space="preserve"> </w:t>
      </w:r>
      <w:r>
        <w:rPr>
          <w:spacing w:val="-1"/>
          <w:sz w:val="28"/>
          <w:szCs w:val="28"/>
        </w:rPr>
        <w:t>п</w:t>
      </w:r>
      <w:r>
        <w:rPr>
          <w:sz w:val="28"/>
          <w:szCs w:val="28"/>
        </w:rPr>
        <w:t>е</w:t>
      </w:r>
      <w:r>
        <w:rPr>
          <w:spacing w:val="1"/>
          <w:sz w:val="28"/>
          <w:szCs w:val="28"/>
        </w:rPr>
        <w:t>р</w:t>
      </w:r>
      <w:r>
        <w:rPr>
          <w:spacing w:val="-2"/>
          <w:sz w:val="28"/>
          <w:szCs w:val="28"/>
        </w:rPr>
        <w:t>е</w:t>
      </w:r>
      <w:r>
        <w:rPr>
          <w:spacing w:val="-1"/>
          <w:sz w:val="28"/>
          <w:szCs w:val="28"/>
        </w:rPr>
        <w:t>йд</w:t>
      </w:r>
      <w:r>
        <w:rPr>
          <w:sz w:val="28"/>
          <w:szCs w:val="28"/>
        </w:rPr>
        <w:t>ет</w:t>
      </w:r>
      <w:r>
        <w:rPr>
          <w:spacing w:val="4"/>
          <w:sz w:val="28"/>
          <w:szCs w:val="28"/>
        </w:rPr>
        <w:t xml:space="preserve"> </w:t>
      </w:r>
      <w:r>
        <w:rPr>
          <w:spacing w:val="1"/>
          <w:sz w:val="28"/>
          <w:szCs w:val="28"/>
        </w:rPr>
        <w:t>н</w:t>
      </w:r>
      <w:r>
        <w:rPr>
          <w:sz w:val="28"/>
          <w:szCs w:val="28"/>
        </w:rPr>
        <w:t>а</w:t>
      </w:r>
      <w:r>
        <w:rPr>
          <w:spacing w:val="2"/>
          <w:sz w:val="28"/>
          <w:szCs w:val="28"/>
        </w:rPr>
        <w:t xml:space="preserve"> </w:t>
      </w:r>
      <w:r>
        <w:rPr>
          <w:sz w:val="28"/>
          <w:szCs w:val="28"/>
        </w:rPr>
        <w:t>стат</w:t>
      </w:r>
      <w:r>
        <w:rPr>
          <w:spacing w:val="-4"/>
          <w:sz w:val="28"/>
          <w:szCs w:val="28"/>
        </w:rPr>
        <w:t>у</w:t>
      </w:r>
      <w:r>
        <w:rPr>
          <w:sz w:val="28"/>
          <w:szCs w:val="28"/>
        </w:rPr>
        <w:t>с</w:t>
      </w:r>
      <w:r>
        <w:rPr>
          <w:spacing w:val="4"/>
          <w:sz w:val="28"/>
          <w:szCs w:val="28"/>
        </w:rPr>
        <w:t xml:space="preserve"> </w:t>
      </w:r>
      <w:r>
        <w:rPr>
          <w:spacing w:val="-1"/>
          <w:sz w:val="28"/>
          <w:szCs w:val="28"/>
        </w:rPr>
        <w:t>«П</w:t>
      </w:r>
      <w:r>
        <w:rPr>
          <w:spacing w:val="1"/>
          <w:sz w:val="28"/>
          <w:szCs w:val="28"/>
        </w:rPr>
        <w:t>р</w:t>
      </w:r>
      <w:r>
        <w:rPr>
          <w:spacing w:val="-1"/>
          <w:sz w:val="28"/>
          <w:szCs w:val="28"/>
        </w:rPr>
        <w:t>и</w:t>
      </w:r>
      <w:r>
        <w:rPr>
          <w:spacing w:val="1"/>
          <w:sz w:val="28"/>
          <w:szCs w:val="28"/>
        </w:rPr>
        <w:t>н</w:t>
      </w:r>
      <w:r>
        <w:rPr>
          <w:sz w:val="28"/>
          <w:szCs w:val="28"/>
        </w:rPr>
        <w:t>ят» и</w:t>
      </w:r>
      <w:r>
        <w:rPr>
          <w:spacing w:val="5"/>
          <w:sz w:val="28"/>
          <w:szCs w:val="28"/>
        </w:rPr>
        <w:t xml:space="preserve"> </w:t>
      </w:r>
      <w:r>
        <w:rPr>
          <w:sz w:val="28"/>
          <w:szCs w:val="28"/>
        </w:rPr>
        <w:t>ав</w:t>
      </w:r>
      <w:r>
        <w:rPr>
          <w:spacing w:val="-3"/>
          <w:sz w:val="28"/>
          <w:szCs w:val="28"/>
        </w:rPr>
        <w:t>т</w:t>
      </w:r>
      <w:r>
        <w:rPr>
          <w:spacing w:val="1"/>
          <w:sz w:val="28"/>
          <w:szCs w:val="28"/>
        </w:rPr>
        <w:t>о</w:t>
      </w:r>
      <w:r>
        <w:rPr>
          <w:sz w:val="28"/>
          <w:szCs w:val="28"/>
        </w:rPr>
        <w:t>м</w:t>
      </w:r>
      <w:r>
        <w:rPr>
          <w:spacing w:val="-3"/>
          <w:sz w:val="28"/>
          <w:szCs w:val="28"/>
        </w:rPr>
        <w:t>а</w:t>
      </w:r>
      <w:r>
        <w:rPr>
          <w:sz w:val="28"/>
          <w:szCs w:val="28"/>
        </w:rPr>
        <w:t>ти</w:t>
      </w:r>
      <w:r>
        <w:rPr>
          <w:spacing w:val="1"/>
          <w:sz w:val="28"/>
          <w:szCs w:val="28"/>
        </w:rPr>
        <w:t>ч</w:t>
      </w:r>
      <w:r>
        <w:rPr>
          <w:sz w:val="28"/>
          <w:szCs w:val="28"/>
        </w:rPr>
        <w:t>е</w:t>
      </w:r>
      <w:r>
        <w:rPr>
          <w:spacing w:val="-2"/>
          <w:sz w:val="28"/>
          <w:szCs w:val="28"/>
        </w:rPr>
        <w:t>с</w:t>
      </w:r>
      <w:r>
        <w:rPr>
          <w:spacing w:val="7"/>
          <w:sz w:val="28"/>
          <w:szCs w:val="28"/>
        </w:rPr>
        <w:t>к</w:t>
      </w:r>
      <w:r>
        <w:rPr>
          <w:sz w:val="28"/>
          <w:szCs w:val="28"/>
        </w:rPr>
        <w:t>и</w:t>
      </w:r>
      <w:r>
        <w:rPr>
          <w:spacing w:val="3"/>
          <w:sz w:val="28"/>
          <w:szCs w:val="28"/>
        </w:rPr>
        <w:t xml:space="preserve"> </w:t>
      </w:r>
      <w:r>
        <w:rPr>
          <w:sz w:val="28"/>
          <w:szCs w:val="28"/>
        </w:rPr>
        <w:t>с</w:t>
      </w:r>
      <w:r>
        <w:rPr>
          <w:spacing w:val="-2"/>
          <w:sz w:val="28"/>
          <w:szCs w:val="28"/>
        </w:rPr>
        <w:t>ф</w:t>
      </w:r>
      <w:r>
        <w:rPr>
          <w:spacing w:val="1"/>
          <w:sz w:val="28"/>
          <w:szCs w:val="28"/>
        </w:rPr>
        <w:t>о</w:t>
      </w:r>
      <w:r>
        <w:rPr>
          <w:spacing w:val="-1"/>
          <w:sz w:val="28"/>
          <w:szCs w:val="28"/>
        </w:rPr>
        <w:t>р</w:t>
      </w:r>
      <w:r>
        <w:rPr>
          <w:sz w:val="28"/>
          <w:szCs w:val="28"/>
        </w:rPr>
        <w:t>м</w:t>
      </w:r>
      <w:r>
        <w:rPr>
          <w:spacing w:val="-2"/>
          <w:sz w:val="28"/>
          <w:szCs w:val="28"/>
        </w:rPr>
        <w:t>и</w:t>
      </w:r>
      <w:r>
        <w:rPr>
          <w:spacing w:val="1"/>
          <w:sz w:val="28"/>
          <w:szCs w:val="28"/>
        </w:rPr>
        <w:t>р</w:t>
      </w:r>
      <w:r>
        <w:rPr>
          <w:spacing w:val="-4"/>
          <w:sz w:val="28"/>
          <w:szCs w:val="28"/>
        </w:rPr>
        <w:t>у</w:t>
      </w:r>
      <w:r>
        <w:rPr>
          <w:sz w:val="28"/>
          <w:szCs w:val="28"/>
        </w:rPr>
        <w:t>ется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1"/>
          <w:sz w:val="28"/>
          <w:szCs w:val="28"/>
        </w:rPr>
        <w:t xml:space="preserve"> </w:t>
      </w:r>
      <w:r>
        <w:rPr>
          <w:spacing w:val="1"/>
          <w:sz w:val="28"/>
          <w:szCs w:val="28"/>
        </w:rPr>
        <w:t>д</w:t>
      </w:r>
      <w:r>
        <w:rPr>
          <w:spacing w:val="-1"/>
          <w:sz w:val="28"/>
          <w:szCs w:val="28"/>
        </w:rPr>
        <w:t>о</w:t>
      </w:r>
      <w:r>
        <w:rPr>
          <w:sz w:val="28"/>
          <w:szCs w:val="28"/>
        </w:rPr>
        <w:t>к</w:t>
      </w:r>
      <w:r>
        <w:rPr>
          <w:spacing w:val="-1"/>
          <w:sz w:val="28"/>
          <w:szCs w:val="28"/>
        </w:rPr>
        <w:t>у</w:t>
      </w:r>
      <w:r>
        <w:rPr>
          <w:sz w:val="28"/>
          <w:szCs w:val="28"/>
        </w:rPr>
        <w:t>ме</w:t>
      </w:r>
      <w:r>
        <w:rPr>
          <w:spacing w:val="1"/>
          <w:sz w:val="28"/>
          <w:szCs w:val="28"/>
        </w:rPr>
        <w:t>н</w:t>
      </w:r>
      <w:r>
        <w:rPr>
          <w:sz w:val="28"/>
          <w:szCs w:val="28"/>
        </w:rPr>
        <w:t xml:space="preserve">т   </w:t>
      </w:r>
      <w:r>
        <w:rPr>
          <w:spacing w:val="12"/>
          <w:sz w:val="28"/>
          <w:szCs w:val="28"/>
        </w:rPr>
        <w:t xml:space="preserve"> </w:t>
      </w:r>
      <w:r>
        <w:rPr>
          <w:spacing w:val="-1"/>
          <w:sz w:val="28"/>
          <w:szCs w:val="28"/>
        </w:rPr>
        <w:t>«</w:t>
      </w:r>
      <w:r>
        <w:rPr>
          <w:sz w:val="28"/>
          <w:szCs w:val="28"/>
        </w:rPr>
        <w:t>Б</w:t>
      </w:r>
      <w:r>
        <w:rPr>
          <w:spacing w:val="-1"/>
          <w:sz w:val="28"/>
          <w:szCs w:val="28"/>
        </w:rPr>
        <w:t>юд</w:t>
      </w:r>
      <w:r>
        <w:rPr>
          <w:sz w:val="28"/>
          <w:szCs w:val="28"/>
        </w:rPr>
        <w:t>же</w:t>
      </w:r>
      <w:r>
        <w:rPr>
          <w:spacing w:val="-2"/>
          <w:sz w:val="28"/>
          <w:szCs w:val="28"/>
        </w:rPr>
        <w:t>т</w:t>
      </w:r>
      <w:r>
        <w:rPr>
          <w:spacing w:val="1"/>
          <w:sz w:val="28"/>
          <w:szCs w:val="28"/>
        </w:rPr>
        <w:t>но</w:t>
      </w:r>
      <w:r>
        <w:rPr>
          <w:sz w:val="28"/>
          <w:szCs w:val="28"/>
        </w:rPr>
        <w:t xml:space="preserve">е   </w:t>
      </w:r>
      <w:r>
        <w:rPr>
          <w:spacing w:val="10"/>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w:t>
      </w:r>
      <w:r>
        <w:rPr>
          <w:spacing w:val="-3"/>
          <w:sz w:val="28"/>
          <w:szCs w:val="28"/>
        </w:rPr>
        <w:t>в</w:t>
      </w:r>
      <w:r>
        <w:rPr>
          <w:spacing w:val="1"/>
          <w:sz w:val="28"/>
          <w:szCs w:val="28"/>
        </w:rPr>
        <w:t>о</w:t>
      </w:r>
      <w:r>
        <w:rPr>
          <w:sz w:val="28"/>
          <w:szCs w:val="28"/>
        </w:rPr>
        <w:t xml:space="preserve">»   </w:t>
      </w:r>
      <w:r>
        <w:rPr>
          <w:spacing w:val="9"/>
          <w:sz w:val="28"/>
          <w:szCs w:val="28"/>
        </w:rPr>
        <w:t xml:space="preserve"> </w:t>
      </w:r>
      <w:r>
        <w:rPr>
          <w:spacing w:val="1"/>
          <w:sz w:val="28"/>
          <w:szCs w:val="28"/>
        </w:rPr>
        <w:t>н</w:t>
      </w:r>
      <w:r>
        <w:rPr>
          <w:sz w:val="28"/>
          <w:szCs w:val="28"/>
        </w:rPr>
        <w:t xml:space="preserve">а   </w:t>
      </w:r>
      <w:r>
        <w:rPr>
          <w:spacing w:val="13"/>
          <w:sz w:val="28"/>
          <w:szCs w:val="28"/>
        </w:rPr>
        <w:t xml:space="preserve"> </w:t>
      </w:r>
      <w:r>
        <w:rPr>
          <w:sz w:val="28"/>
          <w:szCs w:val="28"/>
        </w:rPr>
        <w:t>с</w:t>
      </w:r>
      <w:r>
        <w:rPr>
          <w:spacing w:val="-3"/>
          <w:sz w:val="28"/>
          <w:szCs w:val="28"/>
        </w:rPr>
        <w:t>т</w:t>
      </w:r>
      <w:r>
        <w:rPr>
          <w:sz w:val="28"/>
          <w:szCs w:val="28"/>
        </w:rPr>
        <w:t>ат</w:t>
      </w:r>
      <w:r>
        <w:rPr>
          <w:spacing w:val="-4"/>
          <w:sz w:val="28"/>
          <w:szCs w:val="28"/>
        </w:rPr>
        <w:t>у</w:t>
      </w:r>
      <w:r>
        <w:rPr>
          <w:sz w:val="28"/>
          <w:szCs w:val="28"/>
        </w:rPr>
        <w:t xml:space="preserve">се   </w:t>
      </w:r>
      <w:r>
        <w:rPr>
          <w:spacing w:val="13"/>
          <w:sz w:val="28"/>
          <w:szCs w:val="28"/>
        </w:rPr>
        <w:t xml:space="preserve"> </w:t>
      </w:r>
      <w:r>
        <w:rPr>
          <w:spacing w:val="-1"/>
          <w:sz w:val="28"/>
          <w:szCs w:val="28"/>
        </w:rPr>
        <w:t>«</w:t>
      </w:r>
      <w:r>
        <w:rPr>
          <w:sz w:val="28"/>
          <w:szCs w:val="28"/>
        </w:rPr>
        <w:t>Резерв</w:t>
      </w:r>
      <w:r>
        <w:rPr>
          <w:spacing w:val="-1"/>
          <w:sz w:val="28"/>
          <w:szCs w:val="28"/>
        </w:rPr>
        <w:t>»</w:t>
      </w:r>
      <w:r>
        <w:rPr>
          <w:sz w:val="28"/>
          <w:szCs w:val="28"/>
        </w:rPr>
        <w:t>.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
          <w:sz w:val="28"/>
          <w:szCs w:val="28"/>
        </w:rPr>
        <w:t>до</w:t>
      </w:r>
      <w:r>
        <w:rPr>
          <w:spacing w:val="-2"/>
          <w:sz w:val="28"/>
          <w:szCs w:val="28"/>
        </w:rPr>
        <w:t>к</w:t>
      </w:r>
      <w:r>
        <w:rPr>
          <w:spacing w:val="-4"/>
          <w:sz w:val="28"/>
          <w:szCs w:val="28"/>
        </w:rPr>
        <w:t>у</w:t>
      </w:r>
      <w:r>
        <w:rPr>
          <w:sz w:val="28"/>
          <w:szCs w:val="28"/>
        </w:rPr>
        <w:t>ме</w:t>
      </w:r>
      <w:r>
        <w:rPr>
          <w:spacing w:val="1"/>
          <w:sz w:val="28"/>
          <w:szCs w:val="28"/>
        </w:rPr>
        <w:t>н</w:t>
      </w:r>
      <w:r>
        <w:rPr>
          <w:sz w:val="28"/>
          <w:szCs w:val="28"/>
        </w:rPr>
        <w:t>т</w:t>
      </w:r>
      <w:r>
        <w:rPr>
          <w:spacing w:val="1"/>
          <w:sz w:val="28"/>
          <w:szCs w:val="28"/>
        </w:rPr>
        <w:t xml:space="preserve"> </w:t>
      </w:r>
      <w:r>
        <w:rPr>
          <w:spacing w:val="-1"/>
          <w:sz w:val="28"/>
          <w:szCs w:val="28"/>
        </w:rPr>
        <w:t>«</w:t>
      </w:r>
      <w:r>
        <w:rPr>
          <w:sz w:val="28"/>
          <w:szCs w:val="28"/>
        </w:rPr>
        <w:t>Б</w:t>
      </w:r>
      <w:r>
        <w:rPr>
          <w:spacing w:val="-1"/>
          <w:sz w:val="28"/>
          <w:szCs w:val="28"/>
        </w:rPr>
        <w:t>ю</w:t>
      </w:r>
      <w:r>
        <w:rPr>
          <w:spacing w:val="1"/>
          <w:sz w:val="28"/>
          <w:szCs w:val="28"/>
        </w:rPr>
        <w:t>д</w:t>
      </w:r>
      <w:r>
        <w:rPr>
          <w:sz w:val="28"/>
          <w:szCs w:val="28"/>
        </w:rPr>
        <w:t>жет</w:t>
      </w:r>
      <w:r>
        <w:rPr>
          <w:spacing w:val="-1"/>
          <w:sz w:val="28"/>
          <w:szCs w:val="28"/>
        </w:rPr>
        <w:t>но</w:t>
      </w:r>
      <w:r>
        <w:rPr>
          <w:sz w:val="28"/>
          <w:szCs w:val="28"/>
        </w:rPr>
        <w:t>е</w:t>
      </w:r>
      <w:r>
        <w:rPr>
          <w:spacing w:val="2"/>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w:t>
      </w:r>
      <w:r>
        <w:rPr>
          <w:spacing w:val="-3"/>
          <w:sz w:val="28"/>
          <w:szCs w:val="28"/>
        </w:rPr>
        <w:t>в</w:t>
      </w:r>
      <w:r>
        <w:rPr>
          <w:spacing w:val="1"/>
          <w:sz w:val="28"/>
          <w:szCs w:val="28"/>
        </w:rPr>
        <w:t>о</w:t>
      </w:r>
      <w:r>
        <w:rPr>
          <w:sz w:val="28"/>
          <w:szCs w:val="28"/>
        </w:rPr>
        <w:t xml:space="preserve">» </w:t>
      </w:r>
      <w:r>
        <w:rPr>
          <w:spacing w:val="1"/>
          <w:sz w:val="28"/>
          <w:szCs w:val="28"/>
        </w:rPr>
        <w:t>н</w:t>
      </w:r>
      <w:r>
        <w:rPr>
          <w:sz w:val="28"/>
          <w:szCs w:val="28"/>
        </w:rPr>
        <w:t>а</w:t>
      </w:r>
      <w:r>
        <w:rPr>
          <w:spacing w:val="2"/>
          <w:sz w:val="28"/>
          <w:szCs w:val="28"/>
        </w:rPr>
        <w:t xml:space="preserve"> </w:t>
      </w:r>
      <w:r>
        <w:rPr>
          <w:sz w:val="28"/>
          <w:szCs w:val="28"/>
        </w:rPr>
        <w:t>стат</w:t>
      </w:r>
      <w:r>
        <w:rPr>
          <w:spacing w:val="-4"/>
          <w:sz w:val="28"/>
          <w:szCs w:val="28"/>
        </w:rPr>
        <w:t>у</w:t>
      </w:r>
      <w:r>
        <w:rPr>
          <w:sz w:val="28"/>
          <w:szCs w:val="28"/>
        </w:rPr>
        <w:t>се</w:t>
      </w:r>
      <w:r>
        <w:rPr>
          <w:spacing w:val="2"/>
          <w:sz w:val="28"/>
          <w:szCs w:val="28"/>
        </w:rPr>
        <w:t xml:space="preserve"> </w:t>
      </w:r>
      <w:r>
        <w:rPr>
          <w:spacing w:val="-1"/>
          <w:sz w:val="28"/>
          <w:szCs w:val="28"/>
        </w:rPr>
        <w:t>«</w:t>
      </w:r>
      <w:r>
        <w:rPr>
          <w:sz w:val="28"/>
          <w:szCs w:val="28"/>
        </w:rPr>
        <w:t xml:space="preserve">Резерв» </w:t>
      </w:r>
      <w:r>
        <w:rPr>
          <w:spacing w:val="1"/>
          <w:sz w:val="28"/>
          <w:szCs w:val="28"/>
        </w:rPr>
        <w:t>п</w:t>
      </w:r>
      <w:r>
        <w:rPr>
          <w:spacing w:val="-1"/>
          <w:sz w:val="28"/>
          <w:szCs w:val="28"/>
        </w:rPr>
        <w:t>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ы</w:t>
      </w:r>
      <w:r>
        <w:rPr>
          <w:sz w:val="28"/>
          <w:szCs w:val="28"/>
        </w:rPr>
        <w:t>вает</w:t>
      </w:r>
      <w:r>
        <w:rPr>
          <w:spacing w:val="-3"/>
          <w:sz w:val="28"/>
          <w:szCs w:val="28"/>
        </w:rPr>
        <w:t>с</w:t>
      </w:r>
      <w:r>
        <w:rPr>
          <w:sz w:val="28"/>
          <w:szCs w:val="28"/>
        </w:rPr>
        <w:t xml:space="preserve">я </w:t>
      </w:r>
      <w:r>
        <w:rPr>
          <w:spacing w:val="2"/>
          <w:sz w:val="28"/>
          <w:szCs w:val="28"/>
        </w:rPr>
        <w:t xml:space="preserve"> </w:t>
      </w:r>
      <w:r>
        <w:rPr>
          <w:sz w:val="28"/>
          <w:szCs w:val="28"/>
        </w:rPr>
        <w:t>э</w:t>
      </w:r>
      <w:r>
        <w:rPr>
          <w:spacing w:val="-1"/>
          <w:sz w:val="28"/>
          <w:szCs w:val="28"/>
        </w:rPr>
        <w:t>л</w:t>
      </w:r>
      <w:r>
        <w:rPr>
          <w:spacing w:val="-2"/>
          <w:sz w:val="28"/>
          <w:szCs w:val="28"/>
        </w:rPr>
        <w:t>е</w:t>
      </w:r>
      <w:r>
        <w:rPr>
          <w:sz w:val="28"/>
          <w:szCs w:val="28"/>
        </w:rPr>
        <w:t>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 xml:space="preserve">й </w:t>
      </w:r>
      <w:r>
        <w:rPr>
          <w:spacing w:val="2"/>
          <w:sz w:val="28"/>
          <w:szCs w:val="28"/>
        </w:rPr>
        <w:t xml:space="preserve"> </w:t>
      </w:r>
      <w:r>
        <w:rPr>
          <w:spacing w:val="-1"/>
          <w:sz w:val="28"/>
          <w:szCs w:val="28"/>
        </w:rPr>
        <w:t>по</w:t>
      </w:r>
      <w:r>
        <w:rPr>
          <w:spacing w:val="1"/>
          <w:sz w:val="28"/>
          <w:szCs w:val="28"/>
        </w:rPr>
        <w:t>д</w:t>
      </w:r>
      <w:r>
        <w:rPr>
          <w:spacing w:val="-1"/>
          <w:sz w:val="28"/>
          <w:szCs w:val="28"/>
        </w:rPr>
        <w:t>п</w:t>
      </w:r>
      <w:r>
        <w:rPr>
          <w:spacing w:val="1"/>
          <w:sz w:val="28"/>
          <w:szCs w:val="28"/>
        </w:rPr>
        <w:t>и</w:t>
      </w:r>
      <w:r>
        <w:rPr>
          <w:sz w:val="28"/>
          <w:szCs w:val="28"/>
        </w:rPr>
        <w:t>с</w:t>
      </w:r>
      <w:r>
        <w:rPr>
          <w:spacing w:val="-3"/>
          <w:sz w:val="28"/>
          <w:szCs w:val="28"/>
        </w:rPr>
        <w:t>ь</w:t>
      </w:r>
      <w:r>
        <w:rPr>
          <w:sz w:val="28"/>
          <w:szCs w:val="28"/>
        </w:rPr>
        <w:t xml:space="preserve">ю </w:t>
      </w:r>
      <w:r>
        <w:rPr>
          <w:spacing w:val="5"/>
          <w:sz w:val="28"/>
          <w:szCs w:val="28"/>
        </w:rPr>
        <w:t xml:space="preserve"> </w:t>
      </w:r>
      <w:r>
        <w:rPr>
          <w:spacing w:val="-1"/>
          <w:sz w:val="28"/>
          <w:szCs w:val="28"/>
        </w:rPr>
        <w:t>л</w:t>
      </w:r>
      <w:r>
        <w:rPr>
          <w:spacing w:val="1"/>
          <w:sz w:val="28"/>
          <w:szCs w:val="28"/>
        </w:rPr>
        <w:t>иц</w:t>
      </w:r>
      <w:r>
        <w:rPr>
          <w:sz w:val="28"/>
          <w:szCs w:val="28"/>
        </w:rPr>
        <w:t xml:space="preserve">а, </w:t>
      </w:r>
      <w:r>
        <w:rPr>
          <w:spacing w:val="1"/>
          <w:sz w:val="28"/>
          <w:szCs w:val="28"/>
        </w:rPr>
        <w:t xml:space="preserve"> и</w:t>
      </w:r>
      <w:r>
        <w:rPr>
          <w:spacing w:val="-3"/>
          <w:sz w:val="28"/>
          <w:szCs w:val="28"/>
        </w:rPr>
        <w:t>м</w:t>
      </w:r>
      <w:r>
        <w:rPr>
          <w:sz w:val="28"/>
          <w:szCs w:val="28"/>
        </w:rPr>
        <w:t>ею</w:t>
      </w:r>
      <w:r>
        <w:rPr>
          <w:spacing w:val="-1"/>
          <w:sz w:val="28"/>
          <w:szCs w:val="28"/>
        </w:rPr>
        <w:t>щ</w:t>
      </w:r>
      <w:r>
        <w:rPr>
          <w:sz w:val="28"/>
          <w:szCs w:val="28"/>
        </w:rPr>
        <w:t>е</w:t>
      </w:r>
      <w:r>
        <w:rPr>
          <w:spacing w:val="-2"/>
          <w:sz w:val="28"/>
          <w:szCs w:val="28"/>
        </w:rPr>
        <w:t>г</w:t>
      </w:r>
      <w:r>
        <w:rPr>
          <w:sz w:val="28"/>
          <w:szCs w:val="28"/>
        </w:rPr>
        <w:t xml:space="preserve">о </w:t>
      </w:r>
      <w:r>
        <w:rPr>
          <w:spacing w:val="2"/>
          <w:sz w:val="28"/>
          <w:szCs w:val="28"/>
        </w:rPr>
        <w:t xml:space="preserve"> </w:t>
      </w:r>
      <w:r>
        <w:rPr>
          <w:spacing w:val="-1"/>
          <w:sz w:val="28"/>
          <w:szCs w:val="28"/>
        </w:rPr>
        <w:t>п</w:t>
      </w:r>
      <w:r>
        <w:rPr>
          <w:spacing w:val="1"/>
          <w:sz w:val="28"/>
          <w:szCs w:val="28"/>
        </w:rPr>
        <w:t>р</w:t>
      </w:r>
      <w:r>
        <w:rPr>
          <w:sz w:val="28"/>
          <w:szCs w:val="28"/>
        </w:rPr>
        <w:t>а</w:t>
      </w:r>
      <w:r>
        <w:rPr>
          <w:spacing w:val="-3"/>
          <w:sz w:val="28"/>
          <w:szCs w:val="28"/>
        </w:rPr>
        <w:t>в</w:t>
      </w:r>
      <w:r>
        <w:rPr>
          <w:sz w:val="28"/>
          <w:szCs w:val="28"/>
        </w:rPr>
        <w:t xml:space="preserve">о </w:t>
      </w:r>
      <w:r>
        <w:rPr>
          <w:spacing w:val="2"/>
          <w:sz w:val="28"/>
          <w:szCs w:val="28"/>
        </w:rPr>
        <w:t xml:space="preserve"> </w:t>
      </w:r>
      <w:r>
        <w:rPr>
          <w:spacing w:val="1"/>
          <w:sz w:val="28"/>
          <w:szCs w:val="28"/>
        </w:rPr>
        <w:t>д</w:t>
      </w:r>
      <w:r>
        <w:rPr>
          <w:spacing w:val="-2"/>
          <w:sz w:val="28"/>
          <w:szCs w:val="28"/>
        </w:rPr>
        <w:t>е</w:t>
      </w:r>
      <w:r>
        <w:rPr>
          <w:spacing w:val="1"/>
          <w:sz w:val="28"/>
          <w:szCs w:val="28"/>
        </w:rPr>
        <w:t>й</w:t>
      </w:r>
      <w:r>
        <w:rPr>
          <w:sz w:val="28"/>
          <w:szCs w:val="28"/>
        </w:rPr>
        <w:t>ст</w:t>
      </w:r>
      <w:r>
        <w:rPr>
          <w:spacing w:val="-3"/>
          <w:sz w:val="28"/>
          <w:szCs w:val="28"/>
        </w:rPr>
        <w:t>в</w:t>
      </w:r>
      <w:r>
        <w:rPr>
          <w:spacing w:val="6"/>
          <w:sz w:val="28"/>
          <w:szCs w:val="28"/>
        </w:rPr>
        <w:t>о</w:t>
      </w:r>
      <w:r>
        <w:rPr>
          <w:sz w:val="28"/>
          <w:szCs w:val="28"/>
        </w:rPr>
        <w:t>в</w:t>
      </w:r>
      <w:r>
        <w:rPr>
          <w:spacing w:val="-3"/>
          <w:sz w:val="28"/>
          <w:szCs w:val="28"/>
        </w:rPr>
        <w:t>а</w:t>
      </w:r>
      <w:r>
        <w:rPr>
          <w:sz w:val="28"/>
          <w:szCs w:val="28"/>
        </w:rPr>
        <w:t xml:space="preserve">ть  </w:t>
      </w:r>
      <w:r>
        <w:rPr>
          <w:spacing w:val="1"/>
          <w:sz w:val="28"/>
          <w:szCs w:val="28"/>
        </w:rPr>
        <w:t>о</w:t>
      </w:r>
      <w:r>
        <w:rPr>
          <w:sz w:val="28"/>
          <w:szCs w:val="28"/>
        </w:rPr>
        <w:t xml:space="preserve">т </w:t>
      </w:r>
      <w:r>
        <w:rPr>
          <w:spacing w:val="1"/>
          <w:sz w:val="28"/>
          <w:szCs w:val="28"/>
        </w:rPr>
        <w:t>и</w:t>
      </w:r>
      <w:r>
        <w:rPr>
          <w:sz w:val="28"/>
          <w:szCs w:val="28"/>
        </w:rPr>
        <w:t>м</w:t>
      </w:r>
      <w:r>
        <w:rPr>
          <w:spacing w:val="-3"/>
          <w:sz w:val="28"/>
          <w:szCs w:val="28"/>
        </w:rPr>
        <w:t>е</w:t>
      </w:r>
      <w:r>
        <w:rPr>
          <w:spacing w:val="1"/>
          <w:sz w:val="28"/>
          <w:szCs w:val="28"/>
        </w:rPr>
        <w:t>н</w:t>
      </w:r>
      <w:r>
        <w:rPr>
          <w:sz w:val="28"/>
          <w:szCs w:val="28"/>
        </w:rPr>
        <w:t>и</w:t>
      </w:r>
      <w:r>
        <w:rPr>
          <w:spacing w:val="1"/>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pacing w:val="4"/>
          <w:sz w:val="28"/>
          <w:szCs w:val="28"/>
        </w:rPr>
        <w:t>я или представляется на бумажном носителе</w:t>
      </w:r>
      <w:r>
        <w:rPr>
          <w:sz w:val="28"/>
          <w:szCs w:val="28"/>
        </w:rPr>
        <w:t xml:space="preserve">, </w:t>
      </w:r>
      <w:r>
        <w:rPr>
          <w:spacing w:val="1"/>
          <w:sz w:val="28"/>
          <w:szCs w:val="28"/>
        </w:rPr>
        <w:t>д</w:t>
      </w:r>
      <w:r>
        <w:rPr>
          <w:spacing w:val="-1"/>
          <w:sz w:val="28"/>
          <w:szCs w:val="28"/>
        </w:rPr>
        <w:t>л</w:t>
      </w:r>
      <w:r>
        <w:rPr>
          <w:sz w:val="28"/>
          <w:szCs w:val="28"/>
        </w:rPr>
        <w:t xml:space="preserve">я </w:t>
      </w:r>
      <w:r>
        <w:rPr>
          <w:spacing w:val="-1"/>
          <w:sz w:val="28"/>
          <w:szCs w:val="28"/>
        </w:rPr>
        <w:t>п</w:t>
      </w:r>
      <w:r>
        <w:rPr>
          <w:sz w:val="28"/>
          <w:szCs w:val="28"/>
        </w:rPr>
        <w:t>е</w:t>
      </w:r>
      <w:r>
        <w:rPr>
          <w:spacing w:val="1"/>
          <w:sz w:val="28"/>
          <w:szCs w:val="28"/>
        </w:rPr>
        <w:t>р</w:t>
      </w:r>
      <w:r>
        <w:rPr>
          <w:spacing w:val="-2"/>
          <w:sz w:val="28"/>
          <w:szCs w:val="28"/>
        </w:rPr>
        <w:t>е</w:t>
      </w:r>
      <w:r>
        <w:rPr>
          <w:spacing w:val="1"/>
          <w:sz w:val="28"/>
          <w:szCs w:val="28"/>
        </w:rPr>
        <w:t>д</w:t>
      </w:r>
      <w:r>
        <w:rPr>
          <w:spacing w:val="-1"/>
          <w:sz w:val="28"/>
          <w:szCs w:val="28"/>
        </w:rPr>
        <w:t>а</w:t>
      </w:r>
      <w:r>
        <w:rPr>
          <w:sz w:val="28"/>
          <w:szCs w:val="28"/>
        </w:rPr>
        <w:t>чи</w:t>
      </w:r>
      <w:r>
        <w:rPr>
          <w:spacing w:val="1"/>
          <w:sz w:val="28"/>
          <w:szCs w:val="28"/>
        </w:rPr>
        <w:t xml:space="preserve"> </w:t>
      </w:r>
      <w:r>
        <w:rPr>
          <w:sz w:val="28"/>
          <w:szCs w:val="28"/>
        </w:rPr>
        <w:t>э</w:t>
      </w:r>
      <w:r>
        <w:rPr>
          <w:spacing w:val="-1"/>
          <w:sz w:val="28"/>
          <w:szCs w:val="28"/>
        </w:rPr>
        <w:t>л</w:t>
      </w:r>
      <w:r>
        <w:rPr>
          <w:sz w:val="28"/>
          <w:szCs w:val="28"/>
        </w:rPr>
        <w:t>ект</w:t>
      </w:r>
      <w:r>
        <w:rPr>
          <w:spacing w:val="-1"/>
          <w:sz w:val="28"/>
          <w:szCs w:val="28"/>
        </w:rPr>
        <w:t>ро</w:t>
      </w:r>
      <w:r>
        <w:rPr>
          <w:spacing w:val="1"/>
          <w:sz w:val="28"/>
          <w:szCs w:val="28"/>
        </w:rPr>
        <w:t>н</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та </w:t>
      </w:r>
      <w:r>
        <w:rPr>
          <w:spacing w:val="-1"/>
          <w:sz w:val="28"/>
          <w:szCs w:val="28"/>
        </w:rPr>
        <w:t>«</w:t>
      </w:r>
      <w:r>
        <w:rPr>
          <w:sz w:val="28"/>
          <w:szCs w:val="28"/>
        </w:rPr>
        <w:t>Б</w:t>
      </w:r>
      <w:r>
        <w:rPr>
          <w:spacing w:val="-1"/>
          <w:sz w:val="28"/>
          <w:szCs w:val="28"/>
        </w:rPr>
        <w:t>ю</w:t>
      </w:r>
      <w:r>
        <w:rPr>
          <w:spacing w:val="1"/>
          <w:sz w:val="28"/>
          <w:szCs w:val="28"/>
        </w:rPr>
        <w:t>д</w:t>
      </w:r>
      <w:r>
        <w:rPr>
          <w:sz w:val="28"/>
          <w:szCs w:val="28"/>
        </w:rPr>
        <w:t>же</w:t>
      </w:r>
      <w:r>
        <w:rPr>
          <w:spacing w:val="-2"/>
          <w:sz w:val="28"/>
          <w:szCs w:val="28"/>
        </w:rPr>
        <w:t>т</w:t>
      </w:r>
      <w:r>
        <w:rPr>
          <w:spacing w:val="1"/>
          <w:sz w:val="28"/>
          <w:szCs w:val="28"/>
        </w:rPr>
        <w:t>н</w:t>
      </w:r>
      <w:r>
        <w:rPr>
          <w:spacing w:val="-1"/>
          <w:sz w:val="28"/>
          <w:szCs w:val="28"/>
        </w:rPr>
        <w:t>о</w:t>
      </w:r>
      <w:r>
        <w:rPr>
          <w:sz w:val="28"/>
          <w:szCs w:val="28"/>
        </w:rPr>
        <w:t xml:space="preserve">е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ство»</w:t>
      </w:r>
      <w:r>
        <w:rPr>
          <w:spacing w:val="-1"/>
          <w:sz w:val="28"/>
          <w:szCs w:val="28"/>
        </w:rPr>
        <w:t xml:space="preserve"> н</w:t>
      </w:r>
      <w:r>
        <w:rPr>
          <w:sz w:val="28"/>
          <w:szCs w:val="28"/>
        </w:rPr>
        <w:t xml:space="preserve">а </w:t>
      </w:r>
      <w:r>
        <w:rPr>
          <w:spacing w:val="-3"/>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ь в</w:t>
      </w:r>
      <w:r>
        <w:rPr>
          <w:spacing w:val="-1"/>
          <w:sz w:val="28"/>
          <w:szCs w:val="28"/>
        </w:rPr>
        <w:t xml:space="preserve"> </w:t>
      </w:r>
      <w:r>
        <w:rPr>
          <w:sz w:val="28"/>
          <w:szCs w:val="28"/>
        </w:rPr>
        <w:t>Администрацию.</w:t>
      </w:r>
    </w:p>
    <w:p w:rsidR="004D584B" w:rsidRDefault="004D584B" w:rsidP="004D584B">
      <w:pPr>
        <w:widowControl w:val="0"/>
        <w:autoSpaceDE w:val="0"/>
        <w:autoSpaceDN w:val="0"/>
        <w:adjustRightInd w:val="0"/>
        <w:spacing w:line="322" w:lineRule="exact"/>
        <w:ind w:left="114" w:right="40" w:firstLine="852"/>
        <w:jc w:val="both"/>
        <w:rPr>
          <w:sz w:val="28"/>
          <w:szCs w:val="28"/>
        </w:rPr>
      </w:pPr>
      <w:r>
        <w:rPr>
          <w:sz w:val="28"/>
          <w:szCs w:val="28"/>
        </w:rPr>
        <w:t xml:space="preserve">Администрация в  </w:t>
      </w:r>
      <w:r>
        <w:rPr>
          <w:spacing w:val="49"/>
          <w:sz w:val="28"/>
          <w:szCs w:val="28"/>
        </w:rPr>
        <w:t xml:space="preserve"> </w:t>
      </w:r>
      <w:r>
        <w:rPr>
          <w:spacing w:val="-1"/>
          <w:sz w:val="28"/>
          <w:szCs w:val="28"/>
        </w:rPr>
        <w:t>л</w:t>
      </w:r>
      <w:r>
        <w:rPr>
          <w:spacing w:val="1"/>
          <w:sz w:val="28"/>
          <w:szCs w:val="28"/>
        </w:rPr>
        <w:t>и</w:t>
      </w:r>
      <w:r>
        <w:rPr>
          <w:sz w:val="28"/>
          <w:szCs w:val="28"/>
        </w:rPr>
        <w:t>ч</w:t>
      </w:r>
      <w:r>
        <w:rPr>
          <w:spacing w:val="1"/>
          <w:sz w:val="28"/>
          <w:szCs w:val="28"/>
        </w:rPr>
        <w:t>н</w:t>
      </w:r>
      <w:r>
        <w:rPr>
          <w:spacing w:val="-1"/>
          <w:sz w:val="28"/>
          <w:szCs w:val="28"/>
        </w:rPr>
        <w:t>о</w:t>
      </w:r>
      <w:r>
        <w:rPr>
          <w:sz w:val="28"/>
          <w:szCs w:val="28"/>
        </w:rPr>
        <w:t>м   ка</w:t>
      </w:r>
      <w:r>
        <w:rPr>
          <w:spacing w:val="1"/>
          <w:sz w:val="28"/>
          <w:szCs w:val="28"/>
        </w:rPr>
        <w:t>б</w:t>
      </w:r>
      <w:r>
        <w:rPr>
          <w:spacing w:val="-1"/>
          <w:sz w:val="28"/>
          <w:szCs w:val="28"/>
        </w:rPr>
        <w:t>и</w:t>
      </w:r>
      <w:r>
        <w:rPr>
          <w:spacing w:val="1"/>
          <w:sz w:val="28"/>
          <w:szCs w:val="28"/>
        </w:rPr>
        <w:t>н</w:t>
      </w:r>
      <w:r>
        <w:rPr>
          <w:sz w:val="28"/>
          <w:szCs w:val="28"/>
        </w:rPr>
        <w:t>ете</w:t>
      </w:r>
      <w:r>
        <w:rPr>
          <w:spacing w:val="50"/>
          <w:sz w:val="28"/>
          <w:szCs w:val="28"/>
        </w:rPr>
        <w:t xml:space="preserve"> </w:t>
      </w:r>
      <w:r>
        <w:rPr>
          <w:spacing w:val="-1"/>
          <w:sz w:val="28"/>
          <w:szCs w:val="28"/>
        </w:rPr>
        <w:t>ор</w:t>
      </w:r>
      <w:r>
        <w:rPr>
          <w:sz w:val="28"/>
          <w:szCs w:val="28"/>
        </w:rPr>
        <w:t>га</w:t>
      </w:r>
      <w:r>
        <w:rPr>
          <w:spacing w:val="1"/>
          <w:sz w:val="28"/>
          <w:szCs w:val="28"/>
        </w:rPr>
        <w:t>н</w:t>
      </w:r>
      <w:r>
        <w:rPr>
          <w:sz w:val="28"/>
          <w:szCs w:val="28"/>
        </w:rPr>
        <w:t xml:space="preserve">а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я в с</w:t>
      </w:r>
      <w:r>
        <w:rPr>
          <w:spacing w:val="1"/>
          <w:sz w:val="28"/>
          <w:szCs w:val="28"/>
        </w:rPr>
        <w:t>и</w:t>
      </w:r>
      <w:r>
        <w:rPr>
          <w:sz w:val="28"/>
          <w:szCs w:val="28"/>
        </w:rPr>
        <w:t>сте</w:t>
      </w:r>
      <w:r>
        <w:rPr>
          <w:spacing w:val="-3"/>
          <w:sz w:val="28"/>
          <w:szCs w:val="28"/>
        </w:rPr>
        <w:t>м</w:t>
      </w:r>
      <w:r>
        <w:rPr>
          <w:sz w:val="28"/>
          <w:szCs w:val="28"/>
        </w:rPr>
        <w:t xml:space="preserve">е </w:t>
      </w:r>
      <w:r>
        <w:rPr>
          <w:spacing w:val="-1"/>
          <w:sz w:val="28"/>
          <w:szCs w:val="28"/>
        </w:rPr>
        <w:t>«</w:t>
      </w:r>
      <w:r>
        <w:rPr>
          <w:spacing w:val="-3"/>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
          <w:sz w:val="28"/>
          <w:szCs w:val="28"/>
        </w:rPr>
        <w:t>б</w:t>
      </w:r>
      <w:r>
        <w:rPr>
          <w:spacing w:val="-3"/>
          <w:sz w:val="28"/>
          <w:szCs w:val="28"/>
        </w:rPr>
        <w:t>ю</w:t>
      </w:r>
      <w:r>
        <w:rPr>
          <w:spacing w:val="1"/>
          <w:sz w:val="28"/>
          <w:szCs w:val="28"/>
        </w:rPr>
        <w:t>д</w:t>
      </w:r>
      <w:r>
        <w:rPr>
          <w:sz w:val="28"/>
          <w:szCs w:val="28"/>
        </w:rPr>
        <w:t xml:space="preserve">жет» </w:t>
      </w:r>
      <w:r>
        <w:rPr>
          <w:spacing w:val="1"/>
          <w:sz w:val="28"/>
          <w:szCs w:val="28"/>
        </w:rPr>
        <w:t>п</w:t>
      </w:r>
      <w:r>
        <w:rPr>
          <w:spacing w:val="-1"/>
          <w:sz w:val="28"/>
          <w:szCs w:val="28"/>
        </w:rPr>
        <w:t>р</w:t>
      </w:r>
      <w:r>
        <w:rPr>
          <w:sz w:val="28"/>
          <w:szCs w:val="28"/>
        </w:rPr>
        <w:t xml:space="preserve">и </w:t>
      </w:r>
      <w:r>
        <w:rPr>
          <w:spacing w:val="-1"/>
          <w:sz w:val="28"/>
          <w:szCs w:val="28"/>
        </w:rPr>
        <w:t>п</w:t>
      </w:r>
      <w:r>
        <w:rPr>
          <w:spacing w:val="1"/>
          <w:sz w:val="28"/>
          <w:szCs w:val="28"/>
        </w:rPr>
        <w:t>о</w:t>
      </w:r>
      <w:r>
        <w:rPr>
          <w:spacing w:val="-1"/>
          <w:sz w:val="28"/>
          <w:szCs w:val="28"/>
        </w:rPr>
        <w:t>л</w:t>
      </w:r>
      <w:r>
        <w:rPr>
          <w:spacing w:val="-4"/>
          <w:sz w:val="28"/>
          <w:szCs w:val="28"/>
        </w:rPr>
        <w:t>у</w:t>
      </w:r>
      <w:r>
        <w:rPr>
          <w:sz w:val="28"/>
          <w:szCs w:val="28"/>
        </w:rPr>
        <w:t>че</w:t>
      </w:r>
      <w:r>
        <w:rPr>
          <w:spacing w:val="1"/>
          <w:sz w:val="28"/>
          <w:szCs w:val="28"/>
        </w:rPr>
        <w:t>ни</w:t>
      </w:r>
      <w:r>
        <w:rPr>
          <w:sz w:val="28"/>
          <w:szCs w:val="28"/>
        </w:rPr>
        <w:t>и</w:t>
      </w:r>
      <w:r>
        <w:rPr>
          <w:spacing w:val="38"/>
          <w:sz w:val="28"/>
          <w:szCs w:val="28"/>
        </w:rPr>
        <w:t xml:space="preserve"> </w:t>
      </w:r>
      <w:r>
        <w:rPr>
          <w:spacing w:val="1"/>
          <w:sz w:val="28"/>
          <w:szCs w:val="28"/>
        </w:rPr>
        <w:t>и</w:t>
      </w:r>
      <w:r>
        <w:rPr>
          <w:sz w:val="28"/>
          <w:szCs w:val="28"/>
        </w:rPr>
        <w:t>з</w:t>
      </w:r>
      <w:r>
        <w:rPr>
          <w:spacing w:val="-1"/>
          <w:sz w:val="28"/>
          <w:szCs w:val="28"/>
        </w:rPr>
        <w:t>в</w:t>
      </w:r>
      <w:r>
        <w:rPr>
          <w:sz w:val="28"/>
          <w:szCs w:val="28"/>
        </w:rPr>
        <w:t>е</w:t>
      </w:r>
      <w:r>
        <w:rPr>
          <w:spacing w:val="-3"/>
          <w:sz w:val="28"/>
          <w:szCs w:val="28"/>
        </w:rPr>
        <w:t>щ</w:t>
      </w:r>
      <w:r>
        <w:rPr>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 xml:space="preserve">б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и</w:t>
      </w:r>
      <w:r>
        <w:rPr>
          <w:spacing w:val="1"/>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1"/>
          <w:sz w:val="28"/>
          <w:szCs w:val="28"/>
        </w:rPr>
        <w:t>и</w:t>
      </w:r>
      <w:r>
        <w:rPr>
          <w:sz w:val="28"/>
          <w:szCs w:val="28"/>
        </w:rPr>
        <w:t>,</w:t>
      </w:r>
      <w:r>
        <w:rPr>
          <w:spacing w:val="2"/>
          <w:sz w:val="28"/>
          <w:szCs w:val="28"/>
        </w:rPr>
        <w:t xml:space="preserve"> </w:t>
      </w:r>
      <w:r>
        <w:rPr>
          <w:spacing w:val="-1"/>
          <w:sz w:val="28"/>
          <w:szCs w:val="28"/>
        </w:rPr>
        <w:t>п</w:t>
      </w:r>
      <w:r>
        <w:rPr>
          <w:spacing w:val="1"/>
          <w:sz w:val="28"/>
          <w:szCs w:val="28"/>
        </w:rPr>
        <w:t>ри</w:t>
      </w:r>
      <w:r>
        <w:rPr>
          <w:sz w:val="28"/>
          <w:szCs w:val="28"/>
        </w:rPr>
        <w:t>г</w:t>
      </w:r>
      <w:r>
        <w:rPr>
          <w:spacing w:val="-1"/>
          <w:sz w:val="28"/>
          <w:szCs w:val="28"/>
        </w:rPr>
        <w:t>л</w:t>
      </w:r>
      <w:r>
        <w:rPr>
          <w:spacing w:val="-2"/>
          <w:sz w:val="28"/>
          <w:szCs w:val="28"/>
        </w:rPr>
        <w:t>а</w:t>
      </w:r>
      <w:r>
        <w:rPr>
          <w:sz w:val="28"/>
          <w:szCs w:val="28"/>
        </w:rPr>
        <w:t>ше</w:t>
      </w:r>
      <w:r>
        <w:rPr>
          <w:spacing w:val="1"/>
          <w:sz w:val="28"/>
          <w:szCs w:val="28"/>
        </w:rPr>
        <w:t>н</w:t>
      </w:r>
      <w:r>
        <w:rPr>
          <w:spacing w:val="-1"/>
          <w:sz w:val="28"/>
          <w:szCs w:val="28"/>
        </w:rPr>
        <w:t>и</w:t>
      </w:r>
      <w:r>
        <w:rPr>
          <w:sz w:val="28"/>
          <w:szCs w:val="28"/>
        </w:rPr>
        <w:t>я</w:t>
      </w:r>
      <w:r>
        <w:rPr>
          <w:spacing w:val="3"/>
          <w:sz w:val="28"/>
          <w:szCs w:val="28"/>
        </w:rPr>
        <w:t xml:space="preserve"> </w:t>
      </w:r>
      <w:r>
        <w:rPr>
          <w:spacing w:val="-1"/>
          <w:sz w:val="28"/>
          <w:szCs w:val="28"/>
        </w:rPr>
        <w:t>пр</w:t>
      </w:r>
      <w:r>
        <w:rPr>
          <w:spacing w:val="1"/>
          <w:sz w:val="28"/>
          <w:szCs w:val="28"/>
        </w:rPr>
        <w:t>и</w:t>
      </w:r>
      <w:r>
        <w:rPr>
          <w:spacing w:val="-1"/>
          <w:sz w:val="28"/>
          <w:szCs w:val="28"/>
        </w:rPr>
        <w:t>н</w:t>
      </w:r>
      <w:r>
        <w:rPr>
          <w:sz w:val="28"/>
          <w:szCs w:val="28"/>
        </w:rPr>
        <w:t>ять</w:t>
      </w:r>
      <w:r>
        <w:rPr>
          <w:spacing w:val="1"/>
          <w:sz w:val="28"/>
          <w:szCs w:val="28"/>
        </w:rPr>
        <w:t xml:space="preserve"> </w:t>
      </w:r>
      <w:r>
        <w:rPr>
          <w:spacing w:val="-1"/>
          <w:sz w:val="28"/>
          <w:szCs w:val="28"/>
        </w:rPr>
        <w:t>у</w:t>
      </w:r>
      <w:r>
        <w:rPr>
          <w:sz w:val="28"/>
          <w:szCs w:val="28"/>
        </w:rPr>
        <w:t>част</w:t>
      </w:r>
      <w:r>
        <w:rPr>
          <w:spacing w:val="-1"/>
          <w:sz w:val="28"/>
          <w:szCs w:val="28"/>
        </w:rPr>
        <w:t>и</w:t>
      </w:r>
      <w:r>
        <w:rPr>
          <w:sz w:val="28"/>
          <w:szCs w:val="28"/>
        </w:rPr>
        <w:t>е</w:t>
      </w:r>
      <w:r>
        <w:rPr>
          <w:spacing w:val="2"/>
          <w:sz w:val="28"/>
          <w:szCs w:val="28"/>
        </w:rPr>
        <w:t xml:space="preserve"> </w:t>
      </w:r>
      <w:r>
        <w:rPr>
          <w:sz w:val="28"/>
          <w:szCs w:val="28"/>
        </w:rPr>
        <w:t>в</w:t>
      </w:r>
      <w:r>
        <w:rPr>
          <w:spacing w:val="2"/>
          <w:sz w:val="28"/>
          <w:szCs w:val="28"/>
        </w:rPr>
        <w:t xml:space="preserve"> </w:t>
      </w:r>
      <w:r>
        <w:rPr>
          <w:spacing w:val="-1"/>
          <w:sz w:val="28"/>
          <w:szCs w:val="28"/>
        </w:rPr>
        <w:t>о</w:t>
      </w:r>
      <w:r>
        <w:rPr>
          <w:spacing w:val="1"/>
          <w:sz w:val="28"/>
          <w:szCs w:val="28"/>
        </w:rPr>
        <w:t>п</w:t>
      </w:r>
      <w:r>
        <w:rPr>
          <w:spacing w:val="-1"/>
          <w:sz w:val="28"/>
          <w:szCs w:val="28"/>
        </w:rPr>
        <w:t>р</w:t>
      </w:r>
      <w:r>
        <w:rPr>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 xml:space="preserve">и </w:t>
      </w:r>
      <w:r>
        <w:rPr>
          <w:spacing w:val="1"/>
          <w:sz w:val="28"/>
          <w:szCs w:val="28"/>
        </w:rPr>
        <w:t>по</w:t>
      </w:r>
      <w:r>
        <w:rPr>
          <w:sz w:val="28"/>
          <w:szCs w:val="28"/>
        </w:rPr>
        <w:t>с</w:t>
      </w:r>
      <w:r>
        <w:rPr>
          <w:spacing w:val="-3"/>
          <w:sz w:val="28"/>
          <w:szCs w:val="28"/>
        </w:rPr>
        <w:t>т</w:t>
      </w:r>
      <w:r>
        <w:rPr>
          <w:sz w:val="28"/>
          <w:szCs w:val="28"/>
        </w:rPr>
        <w:t>авщ</w:t>
      </w:r>
      <w:r>
        <w:rPr>
          <w:spacing w:val="-2"/>
          <w:sz w:val="28"/>
          <w:szCs w:val="28"/>
        </w:rPr>
        <w:t>и</w:t>
      </w:r>
      <w:r>
        <w:rPr>
          <w:sz w:val="28"/>
          <w:szCs w:val="28"/>
        </w:rPr>
        <w:t>ка</w:t>
      </w:r>
      <w:r>
        <w:rPr>
          <w:spacing w:val="1"/>
          <w:sz w:val="28"/>
          <w:szCs w:val="28"/>
        </w:rPr>
        <w:t xml:space="preserve"> </w:t>
      </w:r>
      <w:r>
        <w:rPr>
          <w:sz w:val="28"/>
          <w:szCs w:val="28"/>
        </w:rPr>
        <w:t>(</w:t>
      </w:r>
      <w:r>
        <w:rPr>
          <w:spacing w:val="-1"/>
          <w:sz w:val="28"/>
          <w:szCs w:val="28"/>
        </w:rPr>
        <w:t>по</w:t>
      </w:r>
      <w:r>
        <w:rPr>
          <w:spacing w:val="1"/>
          <w:sz w:val="28"/>
          <w:szCs w:val="28"/>
        </w:rPr>
        <w:t>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ка,</w:t>
      </w:r>
      <w:r>
        <w:rPr>
          <w:spacing w:val="1"/>
          <w:sz w:val="28"/>
          <w:szCs w:val="28"/>
        </w:rPr>
        <w:t xml:space="preserve">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3"/>
          <w:sz w:val="28"/>
          <w:szCs w:val="28"/>
        </w:rPr>
        <w:t>л</w:t>
      </w:r>
      <w:r>
        <w:rPr>
          <w:sz w:val="28"/>
          <w:szCs w:val="28"/>
        </w:rPr>
        <w:t>я),</w:t>
      </w:r>
      <w:r>
        <w:rPr>
          <w:spacing w:val="1"/>
          <w:sz w:val="28"/>
          <w:szCs w:val="28"/>
        </w:rPr>
        <w:t xml:space="preserve"> п</w:t>
      </w:r>
      <w:r>
        <w:rPr>
          <w:spacing w:val="-1"/>
          <w:sz w:val="28"/>
          <w:szCs w:val="28"/>
        </w:rPr>
        <w:t>р</w:t>
      </w:r>
      <w:r>
        <w:rPr>
          <w:spacing w:val="1"/>
          <w:sz w:val="28"/>
          <w:szCs w:val="28"/>
        </w:rPr>
        <w:t>о</w:t>
      </w:r>
      <w:r>
        <w:rPr>
          <w:spacing w:val="-2"/>
          <w:sz w:val="28"/>
          <w:szCs w:val="28"/>
        </w:rPr>
        <w:t>е</w:t>
      </w:r>
      <w:r>
        <w:rPr>
          <w:sz w:val="28"/>
          <w:szCs w:val="28"/>
        </w:rPr>
        <w:t>к</w:t>
      </w:r>
      <w:r>
        <w:rPr>
          <w:spacing w:val="5"/>
          <w:sz w:val="28"/>
          <w:szCs w:val="28"/>
        </w:rPr>
        <w:t>т</w:t>
      </w:r>
      <w:r>
        <w:rPr>
          <w:sz w:val="28"/>
          <w:szCs w:val="28"/>
        </w:rPr>
        <w:t>а</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z w:val="28"/>
          <w:szCs w:val="28"/>
        </w:rPr>
        <w:t>акта, зак</w:t>
      </w:r>
      <w:r>
        <w:rPr>
          <w:spacing w:val="-1"/>
          <w:sz w:val="28"/>
          <w:szCs w:val="28"/>
        </w:rPr>
        <w:t>лю</w:t>
      </w:r>
      <w:r>
        <w:rPr>
          <w:sz w:val="28"/>
          <w:szCs w:val="28"/>
        </w:rPr>
        <w:t>ча</w:t>
      </w:r>
      <w:r>
        <w:rPr>
          <w:spacing w:val="-2"/>
          <w:sz w:val="28"/>
          <w:szCs w:val="28"/>
        </w:rPr>
        <w:t>е</w:t>
      </w:r>
      <w:r>
        <w:rPr>
          <w:sz w:val="28"/>
          <w:szCs w:val="28"/>
        </w:rPr>
        <w:t>м</w:t>
      </w:r>
      <w:r>
        <w:rPr>
          <w:spacing w:val="1"/>
          <w:sz w:val="28"/>
          <w:szCs w:val="28"/>
        </w:rPr>
        <w:t>о</w:t>
      </w:r>
      <w:r>
        <w:rPr>
          <w:spacing w:val="-2"/>
          <w:sz w:val="28"/>
          <w:szCs w:val="28"/>
        </w:rPr>
        <w:t>г</w:t>
      </w:r>
      <w:r>
        <w:rPr>
          <w:sz w:val="28"/>
          <w:szCs w:val="28"/>
        </w:rPr>
        <w:t>о</w:t>
      </w:r>
      <w:r>
        <w:rPr>
          <w:spacing w:val="1"/>
          <w:sz w:val="28"/>
          <w:szCs w:val="28"/>
        </w:rPr>
        <w:t xml:space="preserve"> </w:t>
      </w:r>
      <w:r>
        <w:rPr>
          <w:sz w:val="28"/>
          <w:szCs w:val="28"/>
        </w:rPr>
        <w:t>с е</w:t>
      </w:r>
      <w:r>
        <w:rPr>
          <w:spacing w:val="1"/>
          <w:sz w:val="28"/>
          <w:szCs w:val="28"/>
        </w:rPr>
        <w:t>д</w:t>
      </w:r>
      <w:r>
        <w:rPr>
          <w:spacing w:val="-1"/>
          <w:sz w:val="28"/>
          <w:szCs w:val="28"/>
        </w:rPr>
        <w:t>и</w:t>
      </w:r>
      <w:r>
        <w:rPr>
          <w:spacing w:val="1"/>
          <w:sz w:val="28"/>
          <w:szCs w:val="28"/>
        </w:rPr>
        <w:t>н</w:t>
      </w:r>
      <w:r>
        <w:rPr>
          <w:sz w:val="28"/>
          <w:szCs w:val="28"/>
        </w:rPr>
        <w:t>ств</w:t>
      </w:r>
      <w:r>
        <w:rPr>
          <w:spacing w:val="-3"/>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  </w:t>
      </w:r>
      <w:r>
        <w:rPr>
          <w:spacing w:val="1"/>
          <w:sz w:val="28"/>
          <w:szCs w:val="28"/>
        </w:rPr>
        <w:t xml:space="preserve"> </w:t>
      </w:r>
      <w:r>
        <w:rPr>
          <w:spacing w:val="-1"/>
          <w:sz w:val="28"/>
          <w:szCs w:val="28"/>
        </w:rPr>
        <w:t>п</w:t>
      </w:r>
      <w:r>
        <w:rPr>
          <w:spacing w:val="1"/>
          <w:sz w:val="28"/>
          <w:szCs w:val="28"/>
        </w:rPr>
        <w:t>о</w:t>
      </w:r>
      <w:r>
        <w:rPr>
          <w:sz w:val="28"/>
          <w:szCs w:val="28"/>
        </w:rPr>
        <w:t>став</w:t>
      </w:r>
      <w:r>
        <w:rPr>
          <w:spacing w:val="-3"/>
          <w:sz w:val="28"/>
          <w:szCs w:val="28"/>
        </w:rPr>
        <w:t>щ</w:t>
      </w:r>
      <w:r>
        <w:rPr>
          <w:spacing w:val="1"/>
          <w:sz w:val="28"/>
          <w:szCs w:val="28"/>
        </w:rPr>
        <w:t>и</w:t>
      </w:r>
      <w:r>
        <w:rPr>
          <w:spacing w:val="-2"/>
          <w:sz w:val="28"/>
          <w:szCs w:val="28"/>
        </w:rPr>
        <w:t>к</w:t>
      </w:r>
      <w:r>
        <w:rPr>
          <w:spacing w:val="1"/>
          <w:sz w:val="28"/>
          <w:szCs w:val="28"/>
        </w:rPr>
        <w:t>о</w:t>
      </w:r>
      <w:r>
        <w:rPr>
          <w:sz w:val="28"/>
          <w:szCs w:val="28"/>
        </w:rPr>
        <w:t>м  (</w:t>
      </w:r>
      <w:r>
        <w:rPr>
          <w:spacing w:val="-1"/>
          <w:sz w:val="28"/>
          <w:szCs w:val="28"/>
        </w:rPr>
        <w:t>по</w:t>
      </w:r>
      <w:r>
        <w:rPr>
          <w:spacing w:val="1"/>
          <w:sz w:val="28"/>
          <w:szCs w:val="28"/>
        </w:rPr>
        <w:t>д</w:t>
      </w:r>
      <w:r>
        <w:rPr>
          <w:spacing w:val="-1"/>
          <w:sz w:val="28"/>
          <w:szCs w:val="28"/>
        </w:rPr>
        <w:t>р</w:t>
      </w:r>
      <w:r>
        <w:rPr>
          <w:sz w:val="28"/>
          <w:szCs w:val="28"/>
        </w:rPr>
        <w:t>я</w:t>
      </w:r>
      <w:r>
        <w:rPr>
          <w:spacing w:val="-1"/>
          <w:sz w:val="28"/>
          <w:szCs w:val="28"/>
        </w:rPr>
        <w:t>д</w:t>
      </w:r>
      <w:r>
        <w:rPr>
          <w:sz w:val="28"/>
          <w:szCs w:val="28"/>
        </w:rPr>
        <w:t>ч</w:t>
      </w:r>
      <w:r>
        <w:rPr>
          <w:spacing w:val="1"/>
          <w:sz w:val="28"/>
          <w:szCs w:val="28"/>
        </w:rPr>
        <w:t>и</w:t>
      </w:r>
      <w:r>
        <w:rPr>
          <w:spacing w:val="-2"/>
          <w:sz w:val="28"/>
          <w:szCs w:val="28"/>
        </w:rPr>
        <w:t>к</w:t>
      </w:r>
      <w:r>
        <w:rPr>
          <w:spacing w:val="1"/>
          <w:sz w:val="28"/>
          <w:szCs w:val="28"/>
        </w:rPr>
        <w:t>о</w:t>
      </w:r>
      <w:r>
        <w:rPr>
          <w:sz w:val="28"/>
          <w:szCs w:val="28"/>
        </w:rPr>
        <w:t xml:space="preserve">м,  </w:t>
      </w:r>
      <w:r>
        <w:rPr>
          <w:spacing w:val="1"/>
          <w:sz w:val="28"/>
          <w:szCs w:val="28"/>
        </w:rPr>
        <w:t>и</w:t>
      </w:r>
      <w:r>
        <w:rPr>
          <w:spacing w:val="-2"/>
          <w:sz w:val="28"/>
          <w:szCs w:val="28"/>
        </w:rPr>
        <w:t>с</w:t>
      </w:r>
      <w:r>
        <w:rPr>
          <w:spacing w:val="-1"/>
          <w:sz w:val="28"/>
          <w:szCs w:val="28"/>
        </w:rPr>
        <w:t>пол</w:t>
      </w:r>
      <w:r>
        <w:rPr>
          <w:spacing w:val="1"/>
          <w:sz w:val="28"/>
          <w:szCs w:val="28"/>
        </w:rPr>
        <w:t>ни</w:t>
      </w:r>
      <w:r>
        <w:rPr>
          <w:sz w:val="28"/>
          <w:szCs w:val="28"/>
        </w:rPr>
        <w:t>те</w:t>
      </w:r>
      <w:r>
        <w:rPr>
          <w:spacing w:val="-1"/>
          <w:sz w:val="28"/>
          <w:szCs w:val="28"/>
        </w:rPr>
        <w:t>л</w:t>
      </w:r>
      <w:r>
        <w:rPr>
          <w:sz w:val="28"/>
          <w:szCs w:val="28"/>
        </w:rPr>
        <w:t xml:space="preserve">ем) </w:t>
      </w:r>
      <w:r>
        <w:rPr>
          <w:spacing w:val="1"/>
          <w:sz w:val="28"/>
          <w:szCs w:val="28"/>
        </w:rPr>
        <w:t xml:space="preserve"> </w:t>
      </w:r>
      <w:r>
        <w:rPr>
          <w:sz w:val="28"/>
          <w:szCs w:val="28"/>
        </w:rPr>
        <w:t xml:space="preserve">и </w:t>
      </w:r>
      <w:r>
        <w:rPr>
          <w:spacing w:val="-2"/>
          <w:sz w:val="28"/>
          <w:szCs w:val="28"/>
        </w:rPr>
        <w:t>(</w:t>
      </w:r>
      <w:r>
        <w:rPr>
          <w:spacing w:val="1"/>
          <w:sz w:val="28"/>
          <w:szCs w:val="28"/>
        </w:rPr>
        <w:t>и</w:t>
      </w:r>
      <w:r>
        <w:rPr>
          <w:spacing w:val="-1"/>
          <w:sz w:val="28"/>
          <w:szCs w:val="28"/>
        </w:rPr>
        <w:t>л</w:t>
      </w:r>
      <w:r>
        <w:rPr>
          <w:spacing w:val="1"/>
          <w:sz w:val="28"/>
          <w:szCs w:val="28"/>
        </w:rPr>
        <w:t>и</w:t>
      </w:r>
      <w:r>
        <w:rPr>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2"/>
          <w:sz w:val="28"/>
          <w:szCs w:val="28"/>
        </w:rPr>
        <w:t>ц</w:t>
      </w:r>
      <w:r>
        <w:rPr>
          <w:spacing w:val="1"/>
          <w:sz w:val="28"/>
          <w:szCs w:val="28"/>
        </w:rPr>
        <w:t>и</w:t>
      </w:r>
      <w:r>
        <w:rPr>
          <w:sz w:val="28"/>
          <w:szCs w:val="28"/>
        </w:rPr>
        <w:t xml:space="preserve">и о </w:t>
      </w:r>
      <w:r>
        <w:rPr>
          <w:spacing w:val="31"/>
          <w:sz w:val="28"/>
          <w:szCs w:val="28"/>
        </w:rPr>
        <w:t xml:space="preserve"> </w:t>
      </w:r>
      <w:r>
        <w:rPr>
          <w:spacing w:val="-3"/>
          <w:sz w:val="28"/>
          <w:szCs w:val="28"/>
        </w:rPr>
        <w:t>з</w:t>
      </w:r>
      <w:r>
        <w:rPr>
          <w:sz w:val="28"/>
          <w:szCs w:val="28"/>
        </w:rPr>
        <w:t>ак</w:t>
      </w:r>
      <w:r>
        <w:rPr>
          <w:spacing w:val="-3"/>
          <w:sz w:val="28"/>
          <w:szCs w:val="28"/>
        </w:rPr>
        <w:t>у</w:t>
      </w:r>
      <w:r>
        <w:rPr>
          <w:spacing w:val="1"/>
          <w:sz w:val="28"/>
          <w:szCs w:val="28"/>
        </w:rPr>
        <w:t>п</w:t>
      </w:r>
      <w:r>
        <w:rPr>
          <w:sz w:val="28"/>
          <w:szCs w:val="28"/>
        </w:rPr>
        <w:t>к</w:t>
      </w:r>
      <w:r>
        <w:rPr>
          <w:spacing w:val="4"/>
          <w:sz w:val="28"/>
          <w:szCs w:val="28"/>
        </w:rPr>
        <w:t>е</w:t>
      </w:r>
      <w:r>
        <w:rPr>
          <w:sz w:val="28"/>
          <w:szCs w:val="28"/>
        </w:rPr>
        <w:t xml:space="preserve">, </w:t>
      </w:r>
      <w:r>
        <w:rPr>
          <w:spacing w:val="-1"/>
          <w:sz w:val="28"/>
          <w:szCs w:val="28"/>
        </w:rPr>
        <w:t>п</w:t>
      </w:r>
      <w:r>
        <w:rPr>
          <w:spacing w:val="1"/>
          <w:sz w:val="28"/>
          <w:szCs w:val="28"/>
        </w:rPr>
        <w:t>ро</w:t>
      </w:r>
      <w:r>
        <w:rPr>
          <w:spacing w:val="-3"/>
          <w:sz w:val="28"/>
          <w:szCs w:val="28"/>
        </w:rPr>
        <w:t>в</w:t>
      </w:r>
      <w:r>
        <w:rPr>
          <w:spacing w:val="1"/>
          <w:sz w:val="28"/>
          <w:szCs w:val="28"/>
        </w:rPr>
        <w:t>о</w:t>
      </w:r>
      <w:r>
        <w:rPr>
          <w:spacing w:val="-1"/>
          <w:sz w:val="28"/>
          <w:szCs w:val="28"/>
        </w:rPr>
        <w:t>д</w:t>
      </w:r>
      <w:r>
        <w:rPr>
          <w:spacing w:val="1"/>
          <w:sz w:val="28"/>
          <w:szCs w:val="28"/>
        </w:rPr>
        <w:t>и</w:t>
      </w:r>
      <w:r>
        <w:rPr>
          <w:sz w:val="28"/>
          <w:szCs w:val="28"/>
        </w:rPr>
        <w:t xml:space="preserve">т </w:t>
      </w:r>
      <w:r>
        <w:rPr>
          <w:spacing w:val="-1"/>
          <w:sz w:val="28"/>
          <w:szCs w:val="28"/>
        </w:rPr>
        <w:t>п</w:t>
      </w:r>
      <w:r>
        <w:rPr>
          <w:spacing w:val="1"/>
          <w:sz w:val="28"/>
          <w:szCs w:val="28"/>
        </w:rPr>
        <w:t>ро</w:t>
      </w:r>
      <w:r>
        <w:rPr>
          <w:sz w:val="28"/>
          <w:szCs w:val="28"/>
        </w:rPr>
        <w:t>в</w:t>
      </w:r>
      <w:r>
        <w:rPr>
          <w:spacing w:val="-3"/>
          <w:sz w:val="28"/>
          <w:szCs w:val="28"/>
        </w:rPr>
        <w:t>е</w:t>
      </w:r>
      <w:r>
        <w:rPr>
          <w:spacing w:val="1"/>
          <w:sz w:val="28"/>
          <w:szCs w:val="28"/>
        </w:rPr>
        <w:t>р</w:t>
      </w:r>
      <w:r>
        <w:rPr>
          <w:sz w:val="28"/>
          <w:szCs w:val="28"/>
        </w:rPr>
        <w:t>ку к</w:t>
      </w:r>
      <w:r>
        <w:rPr>
          <w:spacing w:val="-1"/>
          <w:sz w:val="28"/>
          <w:szCs w:val="28"/>
        </w:rPr>
        <w:t>о</w:t>
      </w:r>
      <w:r>
        <w:rPr>
          <w:spacing w:val="1"/>
          <w:sz w:val="28"/>
          <w:szCs w:val="28"/>
        </w:rPr>
        <w:t>н</w:t>
      </w:r>
      <w:r>
        <w:rPr>
          <w:sz w:val="28"/>
          <w:szCs w:val="28"/>
        </w:rPr>
        <w:t>т</w:t>
      </w:r>
      <w:r>
        <w:rPr>
          <w:spacing w:val="-1"/>
          <w:sz w:val="28"/>
          <w:szCs w:val="28"/>
        </w:rPr>
        <w:t>рол</w:t>
      </w:r>
      <w:r>
        <w:rPr>
          <w:spacing w:val="1"/>
          <w:sz w:val="28"/>
          <w:szCs w:val="28"/>
        </w:rPr>
        <w:t>ир</w:t>
      </w:r>
      <w:r>
        <w:rPr>
          <w:spacing w:val="-4"/>
          <w:sz w:val="28"/>
          <w:szCs w:val="28"/>
        </w:rPr>
        <w:t>у</w:t>
      </w:r>
      <w:r>
        <w:rPr>
          <w:sz w:val="28"/>
          <w:szCs w:val="28"/>
        </w:rPr>
        <w:t>ем</w:t>
      </w:r>
      <w:r>
        <w:rPr>
          <w:spacing w:val="1"/>
          <w:sz w:val="28"/>
          <w:szCs w:val="28"/>
        </w:rPr>
        <w:t>о</w:t>
      </w:r>
      <w:r>
        <w:rPr>
          <w:sz w:val="28"/>
          <w:szCs w:val="28"/>
        </w:rPr>
        <w:t xml:space="preserve">й  </w:t>
      </w:r>
      <w:r>
        <w:rPr>
          <w:spacing w:val="-1"/>
          <w:sz w:val="28"/>
          <w:szCs w:val="28"/>
        </w:rPr>
        <w:t>и</w:t>
      </w:r>
      <w:r>
        <w:rPr>
          <w:spacing w:val="1"/>
          <w:sz w:val="28"/>
          <w:szCs w:val="28"/>
        </w:rPr>
        <w:t>н</w:t>
      </w:r>
      <w:r>
        <w:rPr>
          <w:spacing w:val="-2"/>
          <w:sz w:val="28"/>
          <w:szCs w:val="28"/>
        </w:rPr>
        <w:t>ф</w:t>
      </w:r>
      <w:r>
        <w:rPr>
          <w:spacing w:val="1"/>
          <w:sz w:val="28"/>
          <w:szCs w:val="28"/>
        </w:rPr>
        <w:t>о</w:t>
      </w:r>
      <w:r>
        <w:rPr>
          <w:spacing w:val="-1"/>
          <w:sz w:val="28"/>
          <w:szCs w:val="28"/>
        </w:rPr>
        <w:t>р</w:t>
      </w:r>
      <w:r>
        <w:rPr>
          <w:spacing w:val="-3"/>
          <w:sz w:val="28"/>
          <w:szCs w:val="28"/>
        </w:rPr>
        <w:t>м</w:t>
      </w:r>
      <w:r>
        <w:rPr>
          <w:sz w:val="28"/>
          <w:szCs w:val="28"/>
        </w:rPr>
        <w:t>а</w:t>
      </w:r>
      <w:r>
        <w:rPr>
          <w:spacing w:val="1"/>
          <w:sz w:val="28"/>
          <w:szCs w:val="28"/>
        </w:rPr>
        <w:t>ц</w:t>
      </w:r>
      <w:r>
        <w:rPr>
          <w:spacing w:val="-1"/>
          <w:sz w:val="28"/>
          <w:szCs w:val="28"/>
        </w:rPr>
        <w:t>и</w:t>
      </w:r>
      <w:r>
        <w:rPr>
          <w:spacing w:val="1"/>
          <w:sz w:val="28"/>
          <w:szCs w:val="28"/>
        </w:rPr>
        <w:t>и</w:t>
      </w:r>
      <w:r>
        <w:rPr>
          <w:sz w:val="28"/>
          <w:szCs w:val="28"/>
        </w:rPr>
        <w:t>, а</w:t>
      </w:r>
      <w:r>
        <w:rPr>
          <w:spacing w:val="47"/>
          <w:sz w:val="28"/>
          <w:szCs w:val="28"/>
        </w:rPr>
        <w:t xml:space="preserve"> </w:t>
      </w:r>
      <w:r>
        <w:rPr>
          <w:sz w:val="28"/>
          <w:szCs w:val="28"/>
        </w:rPr>
        <w:t>так</w:t>
      </w:r>
      <w:r>
        <w:rPr>
          <w:spacing w:val="-2"/>
          <w:sz w:val="28"/>
          <w:szCs w:val="28"/>
        </w:rPr>
        <w:t>ж</w:t>
      </w:r>
      <w:r>
        <w:rPr>
          <w:sz w:val="28"/>
          <w:szCs w:val="28"/>
        </w:rPr>
        <w:t>е</w:t>
      </w:r>
      <w:r>
        <w:rPr>
          <w:spacing w:val="47"/>
          <w:sz w:val="28"/>
          <w:szCs w:val="28"/>
        </w:rPr>
        <w:t xml:space="preserve"> </w:t>
      </w:r>
      <w:r>
        <w:rPr>
          <w:spacing w:val="-1"/>
          <w:sz w:val="28"/>
          <w:szCs w:val="28"/>
        </w:rPr>
        <w:t>пр</w:t>
      </w:r>
      <w:r>
        <w:rPr>
          <w:spacing w:val="1"/>
          <w:sz w:val="28"/>
          <w:szCs w:val="28"/>
        </w:rPr>
        <w:t>о</w:t>
      </w:r>
      <w:r>
        <w:rPr>
          <w:sz w:val="28"/>
          <w:szCs w:val="28"/>
        </w:rPr>
        <w:t>в</w:t>
      </w:r>
      <w:r>
        <w:rPr>
          <w:spacing w:val="-2"/>
          <w:sz w:val="28"/>
          <w:szCs w:val="28"/>
        </w:rPr>
        <w:t>о</w:t>
      </w:r>
      <w:r>
        <w:rPr>
          <w:spacing w:val="1"/>
          <w:sz w:val="28"/>
          <w:szCs w:val="28"/>
        </w:rPr>
        <w:t>ди</w:t>
      </w:r>
      <w:r>
        <w:rPr>
          <w:sz w:val="28"/>
          <w:szCs w:val="28"/>
        </w:rPr>
        <w:t>т</w:t>
      </w:r>
      <w:r>
        <w:rPr>
          <w:spacing w:val="45"/>
          <w:sz w:val="28"/>
          <w:szCs w:val="28"/>
        </w:rPr>
        <w:t xml:space="preserve"> </w:t>
      </w:r>
      <w:r>
        <w:rPr>
          <w:spacing w:val="-1"/>
          <w:sz w:val="28"/>
          <w:szCs w:val="28"/>
        </w:rPr>
        <w:t>п</w:t>
      </w:r>
      <w:r>
        <w:rPr>
          <w:spacing w:val="1"/>
          <w:sz w:val="28"/>
          <w:szCs w:val="28"/>
        </w:rPr>
        <w:t>ро</w:t>
      </w:r>
      <w:r>
        <w:rPr>
          <w:sz w:val="28"/>
          <w:szCs w:val="28"/>
        </w:rPr>
        <w:t>в</w:t>
      </w:r>
      <w:r>
        <w:rPr>
          <w:spacing w:val="-3"/>
          <w:sz w:val="28"/>
          <w:szCs w:val="28"/>
        </w:rPr>
        <w:t>е</w:t>
      </w:r>
      <w:r>
        <w:rPr>
          <w:spacing w:val="1"/>
          <w:sz w:val="28"/>
          <w:szCs w:val="28"/>
        </w:rPr>
        <w:t>р</w:t>
      </w:r>
      <w:r>
        <w:rPr>
          <w:sz w:val="28"/>
          <w:szCs w:val="28"/>
        </w:rPr>
        <w:t>ку</w:t>
      </w:r>
      <w:r>
        <w:rPr>
          <w:spacing w:val="44"/>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нно</w:t>
      </w:r>
      <w:r>
        <w:rPr>
          <w:sz w:val="28"/>
          <w:szCs w:val="28"/>
        </w:rPr>
        <w:t>го</w:t>
      </w:r>
      <w:r>
        <w:rPr>
          <w:spacing w:val="46"/>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47"/>
          <w:sz w:val="28"/>
          <w:szCs w:val="28"/>
        </w:rPr>
        <w:t xml:space="preserve"> </w:t>
      </w:r>
      <w:r>
        <w:rPr>
          <w:spacing w:val="5"/>
          <w:sz w:val="28"/>
          <w:szCs w:val="28"/>
        </w:rPr>
        <w:t>«</w:t>
      </w:r>
      <w:r>
        <w:rPr>
          <w:sz w:val="28"/>
          <w:szCs w:val="28"/>
        </w:rPr>
        <w:t>Б</w:t>
      </w:r>
      <w:r>
        <w:rPr>
          <w:spacing w:val="-1"/>
          <w:sz w:val="28"/>
          <w:szCs w:val="28"/>
        </w:rPr>
        <w:t>юд</w:t>
      </w:r>
      <w:r>
        <w:rPr>
          <w:sz w:val="28"/>
          <w:szCs w:val="28"/>
        </w:rPr>
        <w:t>жет</w:t>
      </w:r>
      <w:r>
        <w:rPr>
          <w:spacing w:val="-1"/>
          <w:sz w:val="28"/>
          <w:szCs w:val="28"/>
        </w:rPr>
        <w:t>н</w:t>
      </w:r>
      <w:r>
        <w:rPr>
          <w:spacing w:val="1"/>
          <w:sz w:val="28"/>
          <w:szCs w:val="28"/>
        </w:rPr>
        <w:t>о</w:t>
      </w:r>
      <w:r>
        <w:rPr>
          <w:sz w:val="28"/>
          <w:szCs w:val="28"/>
        </w:rPr>
        <w:t>е</w:t>
      </w:r>
      <w:r>
        <w:rPr>
          <w:spacing w:val="45"/>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w:t>
      </w:r>
      <w:r>
        <w:rPr>
          <w:spacing w:val="-3"/>
          <w:sz w:val="28"/>
          <w:szCs w:val="28"/>
        </w:rPr>
        <w:t>т</w:t>
      </w:r>
      <w:r>
        <w:rPr>
          <w:sz w:val="28"/>
          <w:szCs w:val="28"/>
        </w:rPr>
        <w:t xml:space="preserve">во» </w:t>
      </w:r>
      <w:r>
        <w:rPr>
          <w:spacing w:val="1"/>
          <w:sz w:val="28"/>
          <w:szCs w:val="28"/>
        </w:rPr>
        <w:t>н</w:t>
      </w:r>
      <w:r>
        <w:rPr>
          <w:sz w:val="28"/>
          <w:szCs w:val="28"/>
        </w:rPr>
        <w:t xml:space="preserve">а   </w:t>
      </w:r>
      <w:r>
        <w:rPr>
          <w:spacing w:val="68"/>
          <w:sz w:val="28"/>
          <w:szCs w:val="28"/>
        </w:rPr>
        <w:t xml:space="preserve"> </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 xml:space="preserve">мет   </w:t>
      </w:r>
      <w:r>
        <w:rPr>
          <w:spacing w:val="65"/>
          <w:sz w:val="28"/>
          <w:szCs w:val="28"/>
        </w:rPr>
        <w:t xml:space="preserve"> </w:t>
      </w:r>
      <w:r>
        <w:rPr>
          <w:sz w:val="28"/>
          <w:szCs w:val="28"/>
        </w:rPr>
        <w:t>с</w:t>
      </w:r>
      <w:r>
        <w:rPr>
          <w:spacing w:val="-1"/>
          <w:sz w:val="28"/>
          <w:szCs w:val="28"/>
        </w:rPr>
        <w:t>оо</w:t>
      </w:r>
      <w:r>
        <w:rPr>
          <w:sz w:val="28"/>
          <w:szCs w:val="28"/>
        </w:rPr>
        <w:t>т</w:t>
      </w:r>
      <w:r>
        <w:rPr>
          <w:spacing w:val="-1"/>
          <w:sz w:val="28"/>
          <w:szCs w:val="28"/>
        </w:rPr>
        <w:t>в</w:t>
      </w:r>
      <w:r>
        <w:rPr>
          <w:sz w:val="28"/>
          <w:szCs w:val="28"/>
        </w:rPr>
        <w:t>етст</w:t>
      </w:r>
      <w:r>
        <w:rPr>
          <w:spacing w:val="-1"/>
          <w:sz w:val="28"/>
          <w:szCs w:val="28"/>
        </w:rPr>
        <w:t>в</w:t>
      </w:r>
      <w:r>
        <w:rPr>
          <w:spacing w:val="1"/>
          <w:sz w:val="28"/>
          <w:szCs w:val="28"/>
        </w:rPr>
        <w:t>и</w:t>
      </w:r>
      <w:r>
        <w:rPr>
          <w:sz w:val="28"/>
          <w:szCs w:val="28"/>
        </w:rPr>
        <w:t xml:space="preserve">я </w:t>
      </w:r>
      <w:r>
        <w:rPr>
          <w:spacing w:val="-1"/>
          <w:sz w:val="28"/>
          <w:szCs w:val="28"/>
        </w:rPr>
        <w:t>п</w:t>
      </w:r>
      <w:r>
        <w:rPr>
          <w:spacing w:val="1"/>
          <w:sz w:val="28"/>
          <w:szCs w:val="28"/>
        </w:rPr>
        <w:t>р</w:t>
      </w:r>
      <w:r>
        <w:rPr>
          <w:sz w:val="28"/>
          <w:szCs w:val="28"/>
        </w:rPr>
        <w:t>е</w:t>
      </w:r>
      <w:r>
        <w:rPr>
          <w:spacing w:val="-1"/>
          <w:sz w:val="28"/>
          <w:szCs w:val="28"/>
        </w:rPr>
        <w:t>д</w:t>
      </w:r>
      <w:r>
        <w:rPr>
          <w:sz w:val="28"/>
          <w:szCs w:val="28"/>
        </w:rPr>
        <w:t>ст</w:t>
      </w:r>
      <w:r>
        <w:rPr>
          <w:spacing w:val="-3"/>
          <w:sz w:val="28"/>
          <w:szCs w:val="28"/>
        </w:rPr>
        <w:t>а</w:t>
      </w:r>
      <w:r>
        <w:rPr>
          <w:sz w:val="28"/>
          <w:szCs w:val="28"/>
        </w:rPr>
        <w:t>в</w:t>
      </w:r>
      <w:r>
        <w:rPr>
          <w:spacing w:val="-1"/>
          <w:sz w:val="28"/>
          <w:szCs w:val="28"/>
        </w:rPr>
        <w:t>л</w:t>
      </w:r>
      <w:r>
        <w:rPr>
          <w:sz w:val="28"/>
          <w:szCs w:val="28"/>
        </w:rPr>
        <w:t>е</w:t>
      </w:r>
      <w:r>
        <w:rPr>
          <w:spacing w:val="1"/>
          <w:sz w:val="28"/>
          <w:szCs w:val="28"/>
        </w:rPr>
        <w:t>н</w:t>
      </w:r>
      <w:r>
        <w:rPr>
          <w:spacing w:val="-1"/>
          <w:sz w:val="28"/>
          <w:szCs w:val="28"/>
        </w:rPr>
        <w:t>н</w:t>
      </w:r>
      <w:r>
        <w:rPr>
          <w:spacing w:val="1"/>
          <w:sz w:val="28"/>
          <w:szCs w:val="28"/>
        </w:rPr>
        <w:t>ы</w:t>
      </w:r>
      <w:r>
        <w:rPr>
          <w:sz w:val="28"/>
          <w:szCs w:val="28"/>
        </w:rPr>
        <w:t>м</w:t>
      </w:r>
      <w:r>
        <w:rPr>
          <w:spacing w:val="68"/>
          <w:sz w:val="28"/>
          <w:szCs w:val="28"/>
        </w:rPr>
        <w:t xml:space="preserve"> </w:t>
      </w:r>
      <w:r>
        <w:rPr>
          <w:sz w:val="28"/>
          <w:szCs w:val="28"/>
        </w:rPr>
        <w:t xml:space="preserve">в  </w:t>
      </w:r>
      <w:r>
        <w:rPr>
          <w:spacing w:val="-1"/>
          <w:sz w:val="28"/>
          <w:szCs w:val="28"/>
        </w:rPr>
        <w:t>и</w:t>
      </w:r>
      <w:r>
        <w:rPr>
          <w:spacing w:val="1"/>
          <w:sz w:val="28"/>
          <w:szCs w:val="28"/>
        </w:rPr>
        <w:t>н</w:t>
      </w:r>
      <w:r>
        <w:rPr>
          <w:spacing w:val="-2"/>
          <w:sz w:val="28"/>
          <w:szCs w:val="28"/>
        </w:rPr>
        <w:t>ф</w:t>
      </w:r>
      <w:r>
        <w:rPr>
          <w:spacing w:val="1"/>
          <w:sz w:val="28"/>
          <w:szCs w:val="28"/>
        </w:rPr>
        <w:t>ор</w:t>
      </w:r>
      <w:r>
        <w:rPr>
          <w:spacing w:val="-3"/>
          <w:sz w:val="28"/>
          <w:szCs w:val="28"/>
        </w:rPr>
        <w:t>м</w:t>
      </w:r>
      <w:r>
        <w:rPr>
          <w:sz w:val="28"/>
          <w:szCs w:val="28"/>
        </w:rPr>
        <w:t>а</w:t>
      </w:r>
      <w:r>
        <w:rPr>
          <w:spacing w:val="-1"/>
          <w:sz w:val="28"/>
          <w:szCs w:val="28"/>
        </w:rPr>
        <w:t>ц</w:t>
      </w:r>
      <w:r>
        <w:rPr>
          <w:spacing w:val="1"/>
          <w:sz w:val="28"/>
          <w:szCs w:val="28"/>
        </w:rPr>
        <w:t>и</w:t>
      </w:r>
      <w:r>
        <w:rPr>
          <w:spacing w:val="-1"/>
          <w:sz w:val="28"/>
          <w:szCs w:val="28"/>
        </w:rPr>
        <w:t>он</w:t>
      </w:r>
      <w:r>
        <w:rPr>
          <w:spacing w:val="1"/>
          <w:sz w:val="28"/>
          <w:szCs w:val="28"/>
        </w:rPr>
        <w:t>н</w:t>
      </w:r>
      <w:r>
        <w:rPr>
          <w:spacing w:val="-1"/>
          <w:sz w:val="28"/>
          <w:szCs w:val="28"/>
        </w:rPr>
        <w:t>о</w:t>
      </w:r>
      <w:r>
        <w:rPr>
          <w:sz w:val="28"/>
          <w:szCs w:val="28"/>
        </w:rPr>
        <w:t xml:space="preserve">й  </w:t>
      </w:r>
      <w:r>
        <w:rPr>
          <w:spacing w:val="-2"/>
          <w:sz w:val="28"/>
          <w:szCs w:val="28"/>
        </w:rPr>
        <w:t>с</w:t>
      </w:r>
      <w:r>
        <w:rPr>
          <w:spacing w:val="1"/>
          <w:sz w:val="28"/>
          <w:szCs w:val="28"/>
        </w:rPr>
        <w:t>и</w:t>
      </w:r>
      <w:r>
        <w:rPr>
          <w:spacing w:val="-2"/>
          <w:sz w:val="28"/>
          <w:szCs w:val="28"/>
        </w:rPr>
        <w:t>с</w:t>
      </w:r>
      <w:r>
        <w:rPr>
          <w:sz w:val="28"/>
          <w:szCs w:val="28"/>
        </w:rPr>
        <w:t xml:space="preserve">теме </w:t>
      </w:r>
      <w:r>
        <w:rPr>
          <w:spacing w:val="-1"/>
          <w:sz w:val="28"/>
          <w:szCs w:val="28"/>
        </w:rPr>
        <w:t>«</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ны</w:t>
      </w:r>
      <w:r>
        <w:rPr>
          <w:sz w:val="28"/>
          <w:szCs w:val="28"/>
        </w:rPr>
        <w:t xml:space="preserve">й </w:t>
      </w:r>
      <w:r>
        <w:rPr>
          <w:spacing w:val="35"/>
          <w:sz w:val="28"/>
          <w:szCs w:val="28"/>
        </w:rPr>
        <w:t xml:space="preserve"> </w:t>
      </w:r>
      <w:r>
        <w:rPr>
          <w:spacing w:val="1"/>
          <w:sz w:val="28"/>
          <w:szCs w:val="28"/>
        </w:rPr>
        <w:t>б</w:t>
      </w:r>
      <w:r>
        <w:rPr>
          <w:spacing w:val="-1"/>
          <w:sz w:val="28"/>
          <w:szCs w:val="28"/>
        </w:rPr>
        <w:t>юд</w:t>
      </w:r>
      <w:r>
        <w:rPr>
          <w:sz w:val="28"/>
          <w:szCs w:val="28"/>
        </w:rPr>
        <w:t xml:space="preserve">жет» </w:t>
      </w:r>
      <w:r>
        <w:rPr>
          <w:spacing w:val="36"/>
          <w:sz w:val="28"/>
          <w:szCs w:val="28"/>
        </w:rPr>
        <w:t xml:space="preserve"> </w:t>
      </w:r>
      <w:r>
        <w:rPr>
          <w:spacing w:val="1"/>
          <w:sz w:val="28"/>
          <w:szCs w:val="28"/>
        </w:rPr>
        <w:t>и</w:t>
      </w:r>
      <w:r>
        <w:rPr>
          <w:sz w:val="28"/>
          <w:szCs w:val="28"/>
        </w:rPr>
        <w:t>з</w:t>
      </w:r>
      <w:r>
        <w:rPr>
          <w:spacing w:val="-1"/>
          <w:sz w:val="28"/>
          <w:szCs w:val="28"/>
        </w:rPr>
        <w:t>в</w:t>
      </w:r>
      <w:r>
        <w:rPr>
          <w:sz w:val="28"/>
          <w:szCs w:val="28"/>
        </w:rPr>
        <w:t>ещ</w:t>
      </w:r>
      <w:r>
        <w:rPr>
          <w:spacing w:val="-2"/>
          <w:sz w:val="28"/>
          <w:szCs w:val="28"/>
        </w:rPr>
        <w:t>е</w:t>
      </w:r>
      <w:r>
        <w:rPr>
          <w:spacing w:val="1"/>
          <w:sz w:val="28"/>
          <w:szCs w:val="28"/>
        </w:rPr>
        <w:t>н</w:t>
      </w:r>
      <w:r>
        <w:rPr>
          <w:spacing w:val="2"/>
          <w:sz w:val="28"/>
          <w:szCs w:val="28"/>
        </w:rPr>
        <w:t>и</w:t>
      </w:r>
      <w:r>
        <w:rPr>
          <w:sz w:val="28"/>
          <w:szCs w:val="28"/>
        </w:rPr>
        <w:t xml:space="preserve">ю </w:t>
      </w:r>
      <w:r>
        <w:rPr>
          <w:spacing w:val="34"/>
          <w:sz w:val="28"/>
          <w:szCs w:val="28"/>
        </w:rPr>
        <w:t xml:space="preserve"> </w:t>
      </w:r>
      <w:r>
        <w:rPr>
          <w:spacing w:val="-1"/>
          <w:sz w:val="28"/>
          <w:szCs w:val="28"/>
        </w:rPr>
        <w:t>о</w:t>
      </w:r>
      <w:r>
        <w:rPr>
          <w:sz w:val="28"/>
          <w:szCs w:val="28"/>
        </w:rPr>
        <w:t xml:space="preserve">б </w:t>
      </w:r>
      <w:r>
        <w:rPr>
          <w:spacing w:val="36"/>
          <w:sz w:val="28"/>
          <w:szCs w:val="28"/>
        </w:rPr>
        <w:t xml:space="preserve">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 xml:space="preserve">и </w:t>
      </w:r>
      <w:r>
        <w:rPr>
          <w:spacing w:val="35"/>
          <w:sz w:val="28"/>
          <w:szCs w:val="28"/>
        </w:rPr>
        <w:t xml:space="preserve"> </w:t>
      </w:r>
      <w:r>
        <w:rPr>
          <w:spacing w:val="-3"/>
          <w:sz w:val="28"/>
          <w:szCs w:val="28"/>
        </w:rPr>
        <w:t>з</w:t>
      </w:r>
      <w:r>
        <w:rPr>
          <w:sz w:val="28"/>
          <w:szCs w:val="28"/>
        </w:rPr>
        <w:t>ак</w:t>
      </w:r>
      <w:r>
        <w:rPr>
          <w:spacing w:val="-3"/>
          <w:sz w:val="28"/>
          <w:szCs w:val="28"/>
        </w:rPr>
        <w:t>у</w:t>
      </w:r>
      <w:r>
        <w:rPr>
          <w:spacing w:val="1"/>
          <w:sz w:val="28"/>
          <w:szCs w:val="28"/>
        </w:rPr>
        <w:t>п</w:t>
      </w:r>
      <w:r>
        <w:rPr>
          <w:sz w:val="28"/>
          <w:szCs w:val="28"/>
        </w:rPr>
        <w:t>к</w:t>
      </w:r>
      <w:r>
        <w:rPr>
          <w:spacing w:val="1"/>
          <w:sz w:val="28"/>
          <w:szCs w:val="28"/>
        </w:rPr>
        <w:t>и</w:t>
      </w:r>
      <w:r>
        <w:rPr>
          <w:sz w:val="28"/>
          <w:szCs w:val="28"/>
        </w:rPr>
        <w:t xml:space="preserve">, </w:t>
      </w:r>
      <w:r>
        <w:rPr>
          <w:spacing w:val="34"/>
          <w:sz w:val="28"/>
          <w:szCs w:val="28"/>
        </w:rPr>
        <w:t xml:space="preserve"> </w:t>
      </w:r>
      <w:r>
        <w:rPr>
          <w:spacing w:val="1"/>
          <w:sz w:val="28"/>
          <w:szCs w:val="28"/>
        </w:rPr>
        <w:t>п</w:t>
      </w:r>
      <w:r>
        <w:rPr>
          <w:spacing w:val="-1"/>
          <w:sz w:val="28"/>
          <w:szCs w:val="28"/>
        </w:rPr>
        <w:t>р</w:t>
      </w:r>
      <w:r>
        <w:rPr>
          <w:spacing w:val="1"/>
          <w:sz w:val="28"/>
          <w:szCs w:val="28"/>
        </w:rPr>
        <w:t>и</w:t>
      </w:r>
      <w:r>
        <w:rPr>
          <w:sz w:val="28"/>
          <w:szCs w:val="28"/>
        </w:rPr>
        <w:t>г</w:t>
      </w:r>
      <w:r>
        <w:rPr>
          <w:spacing w:val="-1"/>
          <w:sz w:val="28"/>
          <w:szCs w:val="28"/>
        </w:rPr>
        <w:t>л</w:t>
      </w:r>
      <w:r>
        <w:rPr>
          <w:sz w:val="28"/>
          <w:szCs w:val="28"/>
        </w:rPr>
        <w:t>аш</w:t>
      </w:r>
      <w:r>
        <w:rPr>
          <w:spacing w:val="-2"/>
          <w:sz w:val="28"/>
          <w:szCs w:val="28"/>
        </w:rPr>
        <w:t>е</w:t>
      </w:r>
      <w:r>
        <w:rPr>
          <w:spacing w:val="-1"/>
          <w:sz w:val="28"/>
          <w:szCs w:val="28"/>
        </w:rPr>
        <w:t>н</w:t>
      </w:r>
      <w:r>
        <w:rPr>
          <w:spacing w:val="5"/>
          <w:sz w:val="28"/>
          <w:szCs w:val="28"/>
        </w:rPr>
        <w:t>и</w:t>
      </w:r>
      <w:r>
        <w:rPr>
          <w:sz w:val="28"/>
          <w:szCs w:val="28"/>
        </w:rPr>
        <w:t xml:space="preserve">ю </w:t>
      </w:r>
      <w:r>
        <w:rPr>
          <w:spacing w:val="1"/>
          <w:sz w:val="28"/>
          <w:szCs w:val="28"/>
        </w:rPr>
        <w:t>п</w:t>
      </w:r>
      <w:r>
        <w:rPr>
          <w:spacing w:val="-1"/>
          <w:sz w:val="28"/>
          <w:szCs w:val="28"/>
        </w:rPr>
        <w:t>р</w:t>
      </w:r>
      <w:r>
        <w:rPr>
          <w:spacing w:val="1"/>
          <w:sz w:val="28"/>
          <w:szCs w:val="28"/>
        </w:rPr>
        <w:t>и</w:t>
      </w:r>
      <w:r>
        <w:rPr>
          <w:spacing w:val="-1"/>
          <w:sz w:val="28"/>
          <w:szCs w:val="28"/>
        </w:rPr>
        <w:t>н</w:t>
      </w:r>
      <w:r>
        <w:rPr>
          <w:sz w:val="28"/>
          <w:szCs w:val="28"/>
        </w:rPr>
        <w:t>ять</w:t>
      </w:r>
      <w:r>
        <w:rPr>
          <w:spacing w:val="2"/>
          <w:sz w:val="28"/>
          <w:szCs w:val="28"/>
        </w:rPr>
        <w:t xml:space="preserve"> </w:t>
      </w:r>
      <w:r>
        <w:rPr>
          <w:spacing w:val="-4"/>
          <w:sz w:val="28"/>
          <w:szCs w:val="28"/>
        </w:rPr>
        <w:t>у</w:t>
      </w:r>
      <w:r>
        <w:rPr>
          <w:sz w:val="28"/>
          <w:szCs w:val="28"/>
        </w:rPr>
        <w:t>част</w:t>
      </w:r>
      <w:r>
        <w:rPr>
          <w:spacing w:val="1"/>
          <w:sz w:val="28"/>
          <w:szCs w:val="28"/>
        </w:rPr>
        <w:t>и</w:t>
      </w:r>
      <w:r>
        <w:rPr>
          <w:sz w:val="28"/>
          <w:szCs w:val="28"/>
        </w:rPr>
        <w:t>е</w:t>
      </w:r>
      <w:r>
        <w:rPr>
          <w:spacing w:val="3"/>
          <w:sz w:val="28"/>
          <w:szCs w:val="28"/>
        </w:rPr>
        <w:t xml:space="preserve"> </w:t>
      </w:r>
      <w:r>
        <w:rPr>
          <w:sz w:val="28"/>
          <w:szCs w:val="28"/>
        </w:rPr>
        <w:t>в</w:t>
      </w:r>
      <w:r>
        <w:rPr>
          <w:spacing w:val="2"/>
          <w:sz w:val="28"/>
          <w:szCs w:val="28"/>
        </w:rPr>
        <w:t xml:space="preserve"> </w:t>
      </w:r>
      <w:r>
        <w:rPr>
          <w:spacing w:val="1"/>
          <w:sz w:val="28"/>
          <w:szCs w:val="28"/>
        </w:rPr>
        <w:t>о</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и</w:t>
      </w:r>
      <w:r>
        <w:rPr>
          <w:spacing w:val="3"/>
          <w:sz w:val="28"/>
          <w:szCs w:val="28"/>
        </w:rPr>
        <w:t xml:space="preserve"> </w:t>
      </w:r>
      <w:r>
        <w:rPr>
          <w:spacing w:val="-1"/>
          <w:sz w:val="28"/>
          <w:szCs w:val="28"/>
        </w:rPr>
        <w:t>п</w:t>
      </w:r>
      <w:r>
        <w:rPr>
          <w:spacing w:val="1"/>
          <w:sz w:val="28"/>
          <w:szCs w:val="28"/>
        </w:rPr>
        <w:t>о</w:t>
      </w:r>
      <w:r>
        <w:rPr>
          <w:sz w:val="28"/>
          <w:szCs w:val="28"/>
        </w:rPr>
        <w:t>ста</w:t>
      </w:r>
      <w:r>
        <w:rPr>
          <w:spacing w:val="-3"/>
          <w:sz w:val="28"/>
          <w:szCs w:val="28"/>
        </w:rPr>
        <w:t>в</w:t>
      </w:r>
      <w:r>
        <w:rPr>
          <w:sz w:val="28"/>
          <w:szCs w:val="28"/>
        </w:rPr>
        <w:t>щи</w:t>
      </w:r>
      <w:r>
        <w:rPr>
          <w:spacing w:val="1"/>
          <w:sz w:val="28"/>
          <w:szCs w:val="28"/>
        </w:rPr>
        <w:t>к</w:t>
      </w:r>
      <w:r>
        <w:rPr>
          <w:sz w:val="28"/>
          <w:szCs w:val="28"/>
        </w:rPr>
        <w:t>а</w:t>
      </w:r>
      <w:r>
        <w:rPr>
          <w:spacing w:val="3"/>
          <w:sz w:val="28"/>
          <w:szCs w:val="28"/>
        </w:rPr>
        <w:t xml:space="preserve"> </w:t>
      </w:r>
      <w:r>
        <w:rPr>
          <w:spacing w:val="-2"/>
          <w:sz w:val="28"/>
          <w:szCs w:val="28"/>
        </w:rPr>
        <w:t>(</w:t>
      </w:r>
      <w:r>
        <w:rPr>
          <w:spacing w:val="-1"/>
          <w:sz w:val="28"/>
          <w:szCs w:val="28"/>
        </w:rPr>
        <w:t>п</w:t>
      </w:r>
      <w:r>
        <w:rPr>
          <w:spacing w:val="1"/>
          <w:sz w:val="28"/>
          <w:szCs w:val="28"/>
        </w:rPr>
        <w:t>о</w:t>
      </w:r>
      <w:r>
        <w:rPr>
          <w:spacing w:val="-1"/>
          <w:sz w:val="28"/>
          <w:szCs w:val="28"/>
        </w:rPr>
        <w:t>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 xml:space="preserve">ка,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z w:val="28"/>
          <w:szCs w:val="28"/>
        </w:rPr>
        <w:t xml:space="preserve">я), </w:t>
      </w:r>
      <w:r>
        <w:rPr>
          <w:spacing w:val="1"/>
          <w:sz w:val="28"/>
          <w:szCs w:val="28"/>
        </w:rPr>
        <w:t>п</w:t>
      </w:r>
      <w:r>
        <w:rPr>
          <w:spacing w:val="-1"/>
          <w:sz w:val="28"/>
          <w:szCs w:val="28"/>
        </w:rPr>
        <w:t>р</w:t>
      </w:r>
      <w:r>
        <w:rPr>
          <w:spacing w:val="1"/>
          <w:sz w:val="28"/>
          <w:szCs w:val="28"/>
        </w:rPr>
        <w:t>о</w:t>
      </w:r>
      <w:r>
        <w:rPr>
          <w:spacing w:val="-2"/>
          <w:sz w:val="28"/>
          <w:szCs w:val="28"/>
        </w:rPr>
        <w:t>е</w:t>
      </w:r>
      <w:r>
        <w:rPr>
          <w:sz w:val="28"/>
          <w:szCs w:val="28"/>
        </w:rPr>
        <w:t>к</w:t>
      </w:r>
      <w:r>
        <w:rPr>
          <w:spacing w:val="10"/>
          <w:sz w:val="28"/>
          <w:szCs w:val="28"/>
        </w:rPr>
        <w:t>т</w:t>
      </w:r>
      <w:r>
        <w:rPr>
          <w:sz w:val="28"/>
          <w:szCs w:val="28"/>
        </w:rPr>
        <w:t>у к</w:t>
      </w:r>
      <w:r>
        <w:rPr>
          <w:spacing w:val="-1"/>
          <w:sz w:val="28"/>
          <w:szCs w:val="28"/>
        </w:rPr>
        <w:t>о</w:t>
      </w:r>
      <w:r>
        <w:rPr>
          <w:spacing w:val="1"/>
          <w:sz w:val="28"/>
          <w:szCs w:val="28"/>
        </w:rPr>
        <w:t>н</w:t>
      </w:r>
      <w:r>
        <w:rPr>
          <w:sz w:val="28"/>
          <w:szCs w:val="28"/>
        </w:rPr>
        <w:t>т</w:t>
      </w:r>
      <w:r>
        <w:rPr>
          <w:spacing w:val="1"/>
          <w:sz w:val="28"/>
          <w:szCs w:val="28"/>
        </w:rPr>
        <w:t>р</w:t>
      </w:r>
      <w:r>
        <w:rPr>
          <w:spacing w:val="-2"/>
          <w:sz w:val="28"/>
          <w:szCs w:val="28"/>
        </w:rPr>
        <w:t>а</w:t>
      </w:r>
      <w:r>
        <w:rPr>
          <w:sz w:val="28"/>
          <w:szCs w:val="28"/>
        </w:rPr>
        <w:t>кта,</w:t>
      </w:r>
      <w:r>
        <w:rPr>
          <w:spacing w:val="3"/>
          <w:sz w:val="28"/>
          <w:szCs w:val="28"/>
        </w:rPr>
        <w:t xml:space="preserve"> </w:t>
      </w:r>
      <w:r>
        <w:rPr>
          <w:sz w:val="28"/>
          <w:szCs w:val="28"/>
        </w:rPr>
        <w:t>зак</w:t>
      </w:r>
      <w:r>
        <w:rPr>
          <w:spacing w:val="-1"/>
          <w:sz w:val="28"/>
          <w:szCs w:val="28"/>
        </w:rPr>
        <w:t>л</w:t>
      </w:r>
      <w:r>
        <w:rPr>
          <w:spacing w:val="-3"/>
          <w:sz w:val="28"/>
          <w:szCs w:val="28"/>
        </w:rPr>
        <w:t>ю</w:t>
      </w:r>
      <w:r>
        <w:rPr>
          <w:sz w:val="28"/>
          <w:szCs w:val="28"/>
        </w:rPr>
        <w:t>чае</w:t>
      </w:r>
      <w:r>
        <w:rPr>
          <w:spacing w:val="-2"/>
          <w:sz w:val="28"/>
          <w:szCs w:val="28"/>
        </w:rPr>
        <w:t>м</w:t>
      </w:r>
      <w:r>
        <w:rPr>
          <w:spacing w:val="1"/>
          <w:sz w:val="28"/>
          <w:szCs w:val="28"/>
        </w:rPr>
        <w:t>о</w:t>
      </w:r>
      <w:r>
        <w:rPr>
          <w:spacing w:val="2"/>
          <w:sz w:val="28"/>
          <w:szCs w:val="28"/>
        </w:rPr>
        <w:t>г</w:t>
      </w:r>
      <w:r>
        <w:rPr>
          <w:sz w:val="28"/>
          <w:szCs w:val="28"/>
        </w:rPr>
        <w:t>о</w:t>
      </w:r>
      <w:r>
        <w:rPr>
          <w:spacing w:val="1"/>
          <w:sz w:val="28"/>
          <w:szCs w:val="28"/>
        </w:rPr>
        <w:t xml:space="preserve"> </w:t>
      </w:r>
      <w:r>
        <w:rPr>
          <w:sz w:val="28"/>
          <w:szCs w:val="28"/>
        </w:rPr>
        <w:t>с</w:t>
      </w:r>
      <w:r>
        <w:rPr>
          <w:spacing w:val="3"/>
          <w:sz w:val="28"/>
          <w:szCs w:val="28"/>
        </w:rPr>
        <w:t xml:space="preserve"> </w:t>
      </w:r>
      <w:r>
        <w:rPr>
          <w:spacing w:val="-2"/>
          <w:sz w:val="28"/>
          <w:szCs w:val="28"/>
        </w:rPr>
        <w:t>е</w:t>
      </w:r>
      <w:r>
        <w:rPr>
          <w:spacing w:val="1"/>
          <w:sz w:val="28"/>
          <w:szCs w:val="28"/>
        </w:rPr>
        <w:t>д</w:t>
      </w:r>
      <w:r>
        <w:rPr>
          <w:spacing w:val="-1"/>
          <w:sz w:val="28"/>
          <w:szCs w:val="28"/>
        </w:rPr>
        <w:t>ин</w:t>
      </w:r>
      <w:r>
        <w:rPr>
          <w:sz w:val="28"/>
          <w:szCs w:val="28"/>
        </w:rPr>
        <w:t>ствен</w:t>
      </w:r>
      <w:r>
        <w:rPr>
          <w:spacing w:val="-1"/>
          <w:sz w:val="28"/>
          <w:szCs w:val="28"/>
        </w:rPr>
        <w:t>н</w:t>
      </w:r>
      <w:r>
        <w:rPr>
          <w:spacing w:val="1"/>
          <w:sz w:val="28"/>
          <w:szCs w:val="28"/>
        </w:rPr>
        <w:t>ы</w:t>
      </w:r>
      <w:r>
        <w:rPr>
          <w:sz w:val="28"/>
          <w:szCs w:val="28"/>
        </w:rPr>
        <w:t xml:space="preserve">м </w:t>
      </w:r>
      <w:r>
        <w:rPr>
          <w:spacing w:val="-1"/>
          <w:sz w:val="28"/>
          <w:szCs w:val="28"/>
        </w:rPr>
        <w:t>п</w:t>
      </w:r>
      <w:r>
        <w:rPr>
          <w:spacing w:val="1"/>
          <w:sz w:val="28"/>
          <w:szCs w:val="28"/>
        </w:rPr>
        <w:t>о</w:t>
      </w:r>
      <w:r>
        <w:rPr>
          <w:sz w:val="28"/>
          <w:szCs w:val="28"/>
        </w:rPr>
        <w:t>ста</w:t>
      </w:r>
      <w:r>
        <w:rPr>
          <w:spacing w:val="-3"/>
          <w:sz w:val="28"/>
          <w:szCs w:val="28"/>
        </w:rPr>
        <w:t>в</w:t>
      </w:r>
      <w:r>
        <w:rPr>
          <w:sz w:val="28"/>
          <w:szCs w:val="28"/>
        </w:rPr>
        <w:t>щи</w:t>
      </w:r>
      <w:r>
        <w:rPr>
          <w:spacing w:val="-1"/>
          <w:sz w:val="28"/>
          <w:szCs w:val="28"/>
        </w:rPr>
        <w:t>к</w:t>
      </w:r>
      <w:r>
        <w:rPr>
          <w:spacing w:val="1"/>
          <w:sz w:val="28"/>
          <w:szCs w:val="28"/>
        </w:rPr>
        <w:t>о</w:t>
      </w:r>
      <w:r>
        <w:rPr>
          <w:sz w:val="28"/>
          <w:szCs w:val="28"/>
        </w:rPr>
        <w:t>м</w:t>
      </w:r>
      <w:r>
        <w:rPr>
          <w:spacing w:val="3"/>
          <w:sz w:val="28"/>
          <w:szCs w:val="28"/>
        </w:rPr>
        <w:t xml:space="preserve"> </w:t>
      </w:r>
      <w:r>
        <w:rPr>
          <w:spacing w:val="-2"/>
          <w:sz w:val="28"/>
          <w:szCs w:val="28"/>
        </w:rPr>
        <w:t>(</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z w:val="28"/>
          <w:szCs w:val="28"/>
        </w:rPr>
        <w:t>ч</w:t>
      </w:r>
      <w:r>
        <w:rPr>
          <w:spacing w:val="-1"/>
          <w:sz w:val="28"/>
          <w:szCs w:val="28"/>
        </w:rPr>
        <w:t>и</w:t>
      </w:r>
      <w:r>
        <w:rPr>
          <w:sz w:val="28"/>
          <w:szCs w:val="28"/>
        </w:rPr>
        <w:t>к</w:t>
      </w:r>
      <w:r>
        <w:rPr>
          <w:spacing w:val="1"/>
          <w:sz w:val="28"/>
          <w:szCs w:val="28"/>
        </w:rPr>
        <w:t>о</w:t>
      </w:r>
      <w:r>
        <w:rPr>
          <w:sz w:val="28"/>
          <w:szCs w:val="28"/>
        </w:rPr>
        <w:t xml:space="preserve">м,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z w:val="28"/>
          <w:szCs w:val="28"/>
        </w:rPr>
        <w:t>ем</w:t>
      </w:r>
      <w:r>
        <w:rPr>
          <w:spacing w:val="2"/>
          <w:sz w:val="28"/>
          <w:szCs w:val="28"/>
        </w:rPr>
        <w:t>)</w:t>
      </w:r>
      <w:r>
        <w:rPr>
          <w:sz w:val="28"/>
          <w:szCs w:val="28"/>
        </w:rPr>
        <w:t>,</w:t>
      </w:r>
      <w:r>
        <w:rPr>
          <w:spacing w:val="9"/>
          <w:sz w:val="28"/>
          <w:szCs w:val="28"/>
        </w:rPr>
        <w:t xml:space="preserve"> </w:t>
      </w:r>
      <w:r>
        <w:rPr>
          <w:sz w:val="28"/>
          <w:szCs w:val="28"/>
        </w:rPr>
        <w:t>и</w:t>
      </w:r>
      <w:r>
        <w:rPr>
          <w:spacing w:val="13"/>
          <w:sz w:val="28"/>
          <w:szCs w:val="28"/>
        </w:rPr>
        <w:t xml:space="preserve"> </w:t>
      </w:r>
      <w:r>
        <w:rPr>
          <w:spacing w:val="-2"/>
          <w:sz w:val="28"/>
          <w:szCs w:val="28"/>
        </w:rPr>
        <w:t>(</w:t>
      </w:r>
      <w:r>
        <w:rPr>
          <w:spacing w:val="-1"/>
          <w:sz w:val="28"/>
          <w:szCs w:val="28"/>
        </w:rPr>
        <w:t>ил</w:t>
      </w:r>
      <w:r>
        <w:rPr>
          <w:spacing w:val="1"/>
          <w:sz w:val="28"/>
          <w:szCs w:val="28"/>
        </w:rPr>
        <w:t>и</w:t>
      </w:r>
      <w:r>
        <w:rPr>
          <w:sz w:val="28"/>
          <w:szCs w:val="28"/>
        </w:rPr>
        <w:t>)</w:t>
      </w:r>
      <w:r>
        <w:rPr>
          <w:spacing w:val="11"/>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3"/>
          <w:sz w:val="28"/>
          <w:szCs w:val="28"/>
        </w:rPr>
        <w:t>а</w:t>
      </w:r>
      <w:r>
        <w:rPr>
          <w:spacing w:val="1"/>
          <w:sz w:val="28"/>
          <w:szCs w:val="28"/>
        </w:rPr>
        <w:t>ц</w:t>
      </w:r>
      <w:r>
        <w:rPr>
          <w:spacing w:val="-1"/>
          <w:sz w:val="28"/>
          <w:szCs w:val="28"/>
        </w:rPr>
        <w:t>и</w:t>
      </w:r>
      <w:r>
        <w:rPr>
          <w:sz w:val="28"/>
          <w:szCs w:val="28"/>
        </w:rPr>
        <w:t>и</w:t>
      </w:r>
      <w:r>
        <w:rPr>
          <w:spacing w:val="9"/>
          <w:sz w:val="28"/>
          <w:szCs w:val="28"/>
        </w:rPr>
        <w:t xml:space="preserve"> </w:t>
      </w:r>
      <w:r>
        <w:rPr>
          <w:sz w:val="28"/>
          <w:szCs w:val="28"/>
        </w:rPr>
        <w:t>о</w:t>
      </w:r>
      <w:r>
        <w:rPr>
          <w:spacing w:val="10"/>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4"/>
          <w:sz w:val="28"/>
          <w:szCs w:val="28"/>
        </w:rPr>
        <w:t>е</w:t>
      </w:r>
      <w:r>
        <w:rPr>
          <w:sz w:val="28"/>
          <w:szCs w:val="28"/>
        </w:rPr>
        <w:t>.</w:t>
      </w:r>
      <w:r>
        <w:rPr>
          <w:spacing w:val="11"/>
          <w:sz w:val="28"/>
          <w:szCs w:val="28"/>
        </w:rPr>
        <w:t xml:space="preserve"> </w:t>
      </w:r>
      <w:r>
        <w:rPr>
          <w:spacing w:val="-1"/>
          <w:sz w:val="28"/>
          <w:szCs w:val="28"/>
        </w:rPr>
        <w:t>О</w:t>
      </w:r>
      <w:r>
        <w:rPr>
          <w:sz w:val="28"/>
          <w:szCs w:val="28"/>
        </w:rPr>
        <w:t>тметка</w:t>
      </w:r>
      <w:r>
        <w:rPr>
          <w:spacing w:val="9"/>
          <w:sz w:val="28"/>
          <w:szCs w:val="28"/>
        </w:rPr>
        <w:t xml:space="preserve"> </w:t>
      </w:r>
      <w:r>
        <w:rPr>
          <w:sz w:val="28"/>
          <w:szCs w:val="28"/>
        </w:rPr>
        <w:t>о</w:t>
      </w:r>
      <w:r>
        <w:rPr>
          <w:spacing w:val="10"/>
          <w:sz w:val="28"/>
          <w:szCs w:val="28"/>
        </w:rPr>
        <w:t xml:space="preserve"> </w:t>
      </w:r>
      <w:r>
        <w:rPr>
          <w:spacing w:val="1"/>
          <w:sz w:val="28"/>
          <w:szCs w:val="28"/>
        </w:rPr>
        <w:t>п</w:t>
      </w:r>
      <w:r>
        <w:rPr>
          <w:spacing w:val="-1"/>
          <w:sz w:val="28"/>
          <w:szCs w:val="28"/>
        </w:rPr>
        <w:t>ро</w:t>
      </w:r>
      <w:r>
        <w:rPr>
          <w:spacing w:val="1"/>
          <w:sz w:val="28"/>
          <w:szCs w:val="28"/>
        </w:rPr>
        <w:t>х</w:t>
      </w:r>
      <w:r>
        <w:rPr>
          <w:spacing w:val="-1"/>
          <w:sz w:val="28"/>
          <w:szCs w:val="28"/>
        </w:rPr>
        <w:t>о</w:t>
      </w:r>
      <w:r>
        <w:rPr>
          <w:sz w:val="28"/>
          <w:szCs w:val="28"/>
        </w:rPr>
        <w:t>ж</w:t>
      </w:r>
      <w:r>
        <w:rPr>
          <w:spacing w:val="-1"/>
          <w:sz w:val="28"/>
          <w:szCs w:val="28"/>
        </w:rPr>
        <w:t>д</w:t>
      </w:r>
      <w:r>
        <w:rPr>
          <w:sz w:val="28"/>
          <w:szCs w:val="28"/>
        </w:rPr>
        <w:t>е</w:t>
      </w:r>
      <w:r>
        <w:rPr>
          <w:spacing w:val="-1"/>
          <w:sz w:val="28"/>
          <w:szCs w:val="28"/>
        </w:rPr>
        <w:t>н</w:t>
      </w:r>
      <w:r>
        <w:rPr>
          <w:spacing w:val="1"/>
          <w:sz w:val="28"/>
          <w:szCs w:val="28"/>
        </w:rPr>
        <w:t>и</w:t>
      </w:r>
      <w:r>
        <w:rPr>
          <w:sz w:val="28"/>
          <w:szCs w:val="28"/>
        </w:rPr>
        <w:t>и</w:t>
      </w:r>
      <w:r>
        <w:rPr>
          <w:spacing w:val="9"/>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 xml:space="preserve">я в  </w:t>
      </w:r>
      <w:r>
        <w:rPr>
          <w:spacing w:val="-1"/>
          <w:sz w:val="28"/>
          <w:szCs w:val="28"/>
        </w:rPr>
        <w:t>л</w:t>
      </w:r>
      <w:r>
        <w:rPr>
          <w:spacing w:val="1"/>
          <w:sz w:val="28"/>
          <w:szCs w:val="28"/>
        </w:rPr>
        <w:t>и</w:t>
      </w:r>
      <w:r>
        <w:rPr>
          <w:sz w:val="28"/>
          <w:szCs w:val="28"/>
        </w:rPr>
        <w:t>ч</w:t>
      </w:r>
      <w:r>
        <w:rPr>
          <w:spacing w:val="-1"/>
          <w:sz w:val="28"/>
          <w:szCs w:val="28"/>
        </w:rPr>
        <w:t>н</w:t>
      </w:r>
      <w:r>
        <w:rPr>
          <w:spacing w:val="1"/>
          <w:sz w:val="28"/>
          <w:szCs w:val="28"/>
        </w:rPr>
        <w:t>о</w:t>
      </w:r>
      <w:r>
        <w:rPr>
          <w:sz w:val="28"/>
          <w:szCs w:val="28"/>
        </w:rPr>
        <w:t xml:space="preserve">м </w:t>
      </w:r>
      <w:r>
        <w:rPr>
          <w:spacing w:val="1"/>
          <w:sz w:val="28"/>
          <w:szCs w:val="28"/>
        </w:rPr>
        <w:t xml:space="preserve"> </w:t>
      </w:r>
      <w:r>
        <w:rPr>
          <w:sz w:val="28"/>
          <w:szCs w:val="28"/>
        </w:rPr>
        <w:t>к</w:t>
      </w:r>
      <w:r>
        <w:rPr>
          <w:spacing w:val="-2"/>
          <w:sz w:val="28"/>
          <w:szCs w:val="28"/>
        </w:rPr>
        <w:t>а</w:t>
      </w:r>
      <w:r>
        <w:rPr>
          <w:spacing w:val="1"/>
          <w:sz w:val="28"/>
          <w:szCs w:val="28"/>
        </w:rPr>
        <w:t>б</w:t>
      </w:r>
      <w:r>
        <w:rPr>
          <w:spacing w:val="-1"/>
          <w:sz w:val="28"/>
          <w:szCs w:val="28"/>
        </w:rPr>
        <w:t>и</w:t>
      </w:r>
      <w:r>
        <w:rPr>
          <w:spacing w:val="1"/>
          <w:sz w:val="28"/>
          <w:szCs w:val="28"/>
        </w:rPr>
        <w:t>н</w:t>
      </w:r>
      <w:r>
        <w:rPr>
          <w:sz w:val="28"/>
          <w:szCs w:val="28"/>
        </w:rPr>
        <w:t>ете</w:t>
      </w:r>
      <w:r>
        <w:rPr>
          <w:spacing w:val="69"/>
          <w:sz w:val="28"/>
          <w:szCs w:val="28"/>
        </w:rPr>
        <w:t xml:space="preserve"> </w:t>
      </w:r>
      <w:r>
        <w:rPr>
          <w:spacing w:val="1"/>
          <w:sz w:val="28"/>
          <w:szCs w:val="28"/>
        </w:rPr>
        <w:t>ор</w:t>
      </w:r>
      <w:r>
        <w:rPr>
          <w:spacing w:val="-2"/>
          <w:sz w:val="28"/>
          <w:szCs w:val="28"/>
        </w:rPr>
        <w:t>г</w:t>
      </w:r>
      <w:r>
        <w:rPr>
          <w:sz w:val="28"/>
          <w:szCs w:val="28"/>
        </w:rPr>
        <w:t>а</w:t>
      </w:r>
      <w:r>
        <w:rPr>
          <w:spacing w:val="1"/>
          <w:sz w:val="28"/>
          <w:szCs w:val="28"/>
        </w:rPr>
        <w:t>н</w:t>
      </w:r>
      <w:r>
        <w:rPr>
          <w:sz w:val="28"/>
          <w:szCs w:val="28"/>
        </w:rPr>
        <w:t>а</w:t>
      </w:r>
      <w:r>
        <w:rPr>
          <w:spacing w:val="69"/>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2"/>
          <w:sz w:val="28"/>
          <w:szCs w:val="28"/>
        </w:rPr>
        <w:t xml:space="preserve"> </w:t>
      </w:r>
      <w:r>
        <w:rPr>
          <w:sz w:val="28"/>
          <w:szCs w:val="28"/>
        </w:rPr>
        <w:t xml:space="preserve">в </w:t>
      </w:r>
      <w:r>
        <w:rPr>
          <w:spacing w:val="4"/>
          <w:sz w:val="28"/>
          <w:szCs w:val="28"/>
        </w:rPr>
        <w:t xml:space="preserve"> </w:t>
      </w:r>
      <w:r>
        <w:rPr>
          <w:spacing w:val="1"/>
          <w:sz w:val="28"/>
          <w:szCs w:val="28"/>
        </w:rPr>
        <w:t>ин</w:t>
      </w:r>
      <w:r>
        <w:rPr>
          <w:spacing w:val="-2"/>
          <w:sz w:val="28"/>
          <w:szCs w:val="28"/>
        </w:rPr>
        <w:t>ф</w:t>
      </w:r>
      <w:r>
        <w:rPr>
          <w:spacing w:val="-1"/>
          <w:sz w:val="28"/>
          <w:szCs w:val="28"/>
        </w:rPr>
        <w:t>о</w:t>
      </w:r>
      <w:r>
        <w:rPr>
          <w:spacing w:val="1"/>
          <w:sz w:val="28"/>
          <w:szCs w:val="28"/>
        </w:rPr>
        <w:t>р</w:t>
      </w:r>
      <w:r>
        <w:rPr>
          <w:sz w:val="28"/>
          <w:szCs w:val="28"/>
        </w:rPr>
        <w:t>м</w:t>
      </w:r>
      <w:r>
        <w:rPr>
          <w:spacing w:val="-3"/>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нн</w:t>
      </w:r>
      <w:r>
        <w:rPr>
          <w:spacing w:val="1"/>
          <w:sz w:val="28"/>
          <w:szCs w:val="28"/>
        </w:rPr>
        <w:t>о</w:t>
      </w:r>
      <w:r>
        <w:rPr>
          <w:sz w:val="28"/>
          <w:szCs w:val="28"/>
        </w:rPr>
        <w:t xml:space="preserve">й </w:t>
      </w:r>
      <w:r>
        <w:rPr>
          <w:spacing w:val="3"/>
          <w:sz w:val="28"/>
          <w:szCs w:val="28"/>
        </w:rPr>
        <w:t xml:space="preserve"> </w:t>
      </w:r>
      <w:r>
        <w:rPr>
          <w:sz w:val="28"/>
          <w:szCs w:val="28"/>
        </w:rPr>
        <w:t>с</w:t>
      </w:r>
      <w:r>
        <w:rPr>
          <w:spacing w:val="1"/>
          <w:sz w:val="28"/>
          <w:szCs w:val="28"/>
        </w:rPr>
        <w:t>и</w:t>
      </w:r>
      <w:r>
        <w:rPr>
          <w:sz w:val="28"/>
          <w:szCs w:val="28"/>
        </w:rPr>
        <w:t>сте</w:t>
      </w:r>
      <w:r>
        <w:rPr>
          <w:spacing w:val="-3"/>
          <w:sz w:val="28"/>
          <w:szCs w:val="28"/>
        </w:rPr>
        <w:t>м</w:t>
      </w:r>
      <w:r>
        <w:rPr>
          <w:sz w:val="28"/>
          <w:szCs w:val="28"/>
        </w:rPr>
        <w:t xml:space="preserve">е </w:t>
      </w:r>
      <w:r>
        <w:rPr>
          <w:spacing w:val="2"/>
          <w:sz w:val="28"/>
          <w:szCs w:val="28"/>
        </w:rPr>
        <w:t xml:space="preserve"> </w:t>
      </w:r>
      <w:r>
        <w:rPr>
          <w:spacing w:val="-1"/>
          <w:sz w:val="28"/>
          <w:szCs w:val="28"/>
        </w:rPr>
        <w:t>«</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нны</w:t>
      </w:r>
      <w:r>
        <w:rPr>
          <w:sz w:val="28"/>
          <w:szCs w:val="28"/>
        </w:rPr>
        <w:t xml:space="preserve">й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w:t>
      </w:r>
      <w:r>
        <w:rPr>
          <w:spacing w:val="24"/>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став</w:t>
      </w:r>
      <w:r>
        <w:rPr>
          <w:spacing w:val="-1"/>
          <w:sz w:val="28"/>
          <w:szCs w:val="28"/>
        </w:rPr>
        <w:t>л</w:t>
      </w:r>
      <w:r>
        <w:rPr>
          <w:spacing w:val="-2"/>
          <w:sz w:val="28"/>
          <w:szCs w:val="28"/>
        </w:rPr>
        <w:t>я</w:t>
      </w:r>
      <w:r>
        <w:rPr>
          <w:sz w:val="28"/>
          <w:szCs w:val="28"/>
        </w:rPr>
        <w:t>ется</w:t>
      </w:r>
      <w:r>
        <w:rPr>
          <w:spacing w:val="26"/>
          <w:sz w:val="28"/>
          <w:szCs w:val="28"/>
        </w:rPr>
        <w:t xml:space="preserve"> </w:t>
      </w:r>
      <w:r>
        <w:rPr>
          <w:sz w:val="28"/>
          <w:szCs w:val="28"/>
        </w:rPr>
        <w:t>в</w:t>
      </w:r>
      <w:r>
        <w:rPr>
          <w:spacing w:val="25"/>
          <w:sz w:val="28"/>
          <w:szCs w:val="28"/>
        </w:rPr>
        <w:t xml:space="preserve"> </w:t>
      </w:r>
      <w:r>
        <w:rPr>
          <w:sz w:val="28"/>
          <w:szCs w:val="28"/>
        </w:rPr>
        <w:t>сл</w:t>
      </w:r>
      <w:r>
        <w:rPr>
          <w:spacing w:val="-4"/>
          <w:sz w:val="28"/>
          <w:szCs w:val="28"/>
        </w:rPr>
        <w:t>у</w:t>
      </w:r>
      <w:r>
        <w:rPr>
          <w:sz w:val="28"/>
          <w:szCs w:val="28"/>
        </w:rPr>
        <w:t>чае</w:t>
      </w:r>
      <w:r>
        <w:rPr>
          <w:spacing w:val="26"/>
          <w:sz w:val="28"/>
          <w:szCs w:val="28"/>
        </w:rPr>
        <w:t xml:space="preserve"> </w:t>
      </w:r>
      <w:r>
        <w:rPr>
          <w:sz w:val="28"/>
          <w:szCs w:val="28"/>
        </w:rPr>
        <w:t>с</w:t>
      </w:r>
      <w:r>
        <w:rPr>
          <w:spacing w:val="-1"/>
          <w:sz w:val="28"/>
          <w:szCs w:val="28"/>
        </w:rPr>
        <w:t>о</w:t>
      </w:r>
      <w:r>
        <w:rPr>
          <w:spacing w:val="1"/>
          <w:sz w:val="28"/>
          <w:szCs w:val="28"/>
        </w:rPr>
        <w:t>о</w:t>
      </w:r>
      <w:r>
        <w:rPr>
          <w:sz w:val="28"/>
          <w:szCs w:val="28"/>
        </w:rPr>
        <w:t>т</w:t>
      </w:r>
      <w:r>
        <w:rPr>
          <w:spacing w:val="-3"/>
          <w:sz w:val="28"/>
          <w:szCs w:val="28"/>
        </w:rPr>
        <w:t>в</w:t>
      </w:r>
      <w:r>
        <w:rPr>
          <w:sz w:val="28"/>
          <w:szCs w:val="28"/>
        </w:rPr>
        <w:t>етст</w:t>
      </w:r>
      <w:r>
        <w:rPr>
          <w:spacing w:val="-1"/>
          <w:sz w:val="28"/>
          <w:szCs w:val="28"/>
        </w:rPr>
        <w:t>в</w:t>
      </w:r>
      <w:r>
        <w:rPr>
          <w:spacing w:val="1"/>
          <w:sz w:val="28"/>
          <w:szCs w:val="28"/>
        </w:rPr>
        <w:t>и</w:t>
      </w:r>
      <w:r>
        <w:rPr>
          <w:sz w:val="28"/>
          <w:szCs w:val="28"/>
        </w:rPr>
        <w:t>я</w:t>
      </w:r>
      <w:r>
        <w:rPr>
          <w:spacing w:val="26"/>
          <w:sz w:val="28"/>
          <w:szCs w:val="28"/>
        </w:rPr>
        <w:t xml:space="preserve"> </w:t>
      </w:r>
      <w:r>
        <w:rPr>
          <w:sz w:val="28"/>
          <w:szCs w:val="28"/>
        </w:rPr>
        <w:t>э</w:t>
      </w:r>
      <w:r>
        <w:rPr>
          <w:spacing w:val="-1"/>
          <w:sz w:val="28"/>
          <w:szCs w:val="28"/>
        </w:rPr>
        <w:t>л</w:t>
      </w:r>
      <w:r>
        <w:rPr>
          <w:spacing w:val="-2"/>
          <w:sz w:val="28"/>
          <w:szCs w:val="28"/>
        </w:rPr>
        <w:t>е</w:t>
      </w:r>
      <w:r>
        <w:rPr>
          <w:sz w:val="28"/>
          <w:szCs w:val="28"/>
        </w:rPr>
        <w:t>кт</w:t>
      </w:r>
      <w:r>
        <w:rPr>
          <w:spacing w:val="-1"/>
          <w:sz w:val="28"/>
          <w:szCs w:val="28"/>
        </w:rPr>
        <w:t>р</w:t>
      </w:r>
      <w:r>
        <w:rPr>
          <w:spacing w:val="1"/>
          <w:sz w:val="28"/>
          <w:szCs w:val="28"/>
        </w:rPr>
        <w:t>о</w:t>
      </w:r>
      <w:r>
        <w:rPr>
          <w:spacing w:val="-1"/>
          <w:sz w:val="28"/>
          <w:szCs w:val="28"/>
        </w:rPr>
        <w:t>нны</w:t>
      </w:r>
      <w:r>
        <w:rPr>
          <w:sz w:val="28"/>
          <w:szCs w:val="28"/>
        </w:rPr>
        <w:t>х</w:t>
      </w:r>
      <w:r>
        <w:rPr>
          <w:spacing w:val="27"/>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pacing w:val="-3"/>
          <w:sz w:val="28"/>
          <w:szCs w:val="28"/>
        </w:rPr>
        <w:t>т</w:t>
      </w:r>
      <w:r>
        <w:rPr>
          <w:spacing w:val="1"/>
          <w:sz w:val="28"/>
          <w:szCs w:val="28"/>
        </w:rPr>
        <w:t>о</w:t>
      </w:r>
      <w:r>
        <w:rPr>
          <w:sz w:val="28"/>
          <w:szCs w:val="28"/>
        </w:rPr>
        <w:t>в</w:t>
      </w:r>
      <w:r>
        <w:rPr>
          <w:spacing w:val="25"/>
          <w:sz w:val="28"/>
          <w:szCs w:val="28"/>
        </w:rPr>
        <w:t xml:space="preserve"> </w:t>
      </w:r>
      <w:r>
        <w:rPr>
          <w:sz w:val="28"/>
          <w:szCs w:val="28"/>
        </w:rPr>
        <w:t>в</w:t>
      </w:r>
      <w:r>
        <w:rPr>
          <w:spacing w:val="25"/>
          <w:sz w:val="28"/>
          <w:szCs w:val="28"/>
        </w:rPr>
        <w:t xml:space="preserve"> </w:t>
      </w:r>
      <w:r>
        <w:rPr>
          <w:spacing w:val="-2"/>
          <w:sz w:val="28"/>
          <w:szCs w:val="28"/>
        </w:rPr>
        <w:t>с</w:t>
      </w:r>
      <w:r>
        <w:rPr>
          <w:spacing w:val="1"/>
          <w:sz w:val="28"/>
          <w:szCs w:val="28"/>
        </w:rPr>
        <w:t>и</w:t>
      </w:r>
      <w:r>
        <w:rPr>
          <w:spacing w:val="-2"/>
          <w:sz w:val="28"/>
          <w:szCs w:val="28"/>
        </w:rPr>
        <w:t>с</w:t>
      </w:r>
      <w:r>
        <w:rPr>
          <w:sz w:val="28"/>
          <w:szCs w:val="28"/>
        </w:rPr>
        <w:t xml:space="preserve">теме </w:t>
      </w:r>
      <w:r>
        <w:rPr>
          <w:spacing w:val="-1"/>
          <w:sz w:val="28"/>
          <w:szCs w:val="28"/>
        </w:rPr>
        <w:t>«АЦ</w:t>
      </w:r>
      <w:r>
        <w:rPr>
          <w:spacing w:val="1"/>
          <w:sz w:val="28"/>
          <w:szCs w:val="28"/>
        </w:rPr>
        <w:t>К</w:t>
      </w:r>
      <w:r>
        <w:rPr>
          <w:sz w:val="28"/>
          <w:szCs w:val="28"/>
        </w:rPr>
        <w:t>-</w:t>
      </w:r>
      <w:r>
        <w:rPr>
          <w:spacing w:val="-1"/>
          <w:sz w:val="28"/>
          <w:szCs w:val="28"/>
        </w:rPr>
        <w:t>Ф</w:t>
      </w:r>
      <w:r>
        <w:rPr>
          <w:spacing w:val="1"/>
          <w:sz w:val="28"/>
          <w:szCs w:val="28"/>
        </w:rPr>
        <w:t>ин</w:t>
      </w:r>
      <w:r>
        <w:rPr>
          <w:sz w:val="28"/>
          <w:szCs w:val="28"/>
        </w:rPr>
        <w:t>а</w:t>
      </w:r>
      <w:r>
        <w:rPr>
          <w:spacing w:val="1"/>
          <w:sz w:val="28"/>
          <w:szCs w:val="28"/>
        </w:rPr>
        <w:t>н</w:t>
      </w:r>
      <w:r>
        <w:rPr>
          <w:spacing w:val="-2"/>
          <w:sz w:val="28"/>
          <w:szCs w:val="28"/>
        </w:rPr>
        <w:t>с</w:t>
      </w:r>
      <w:r>
        <w:rPr>
          <w:spacing w:val="1"/>
          <w:sz w:val="28"/>
          <w:szCs w:val="28"/>
        </w:rPr>
        <w:t>ы</w:t>
      </w:r>
      <w:r>
        <w:rPr>
          <w:spacing w:val="-1"/>
          <w:sz w:val="28"/>
          <w:szCs w:val="28"/>
        </w:rPr>
        <w:t>»</w:t>
      </w:r>
      <w:r>
        <w:rPr>
          <w:sz w:val="28"/>
          <w:szCs w:val="28"/>
        </w:rPr>
        <w:t>.</w:t>
      </w:r>
    </w:p>
    <w:p w:rsidR="004D584B" w:rsidRDefault="004D584B" w:rsidP="004D584B">
      <w:pPr>
        <w:widowControl w:val="0"/>
        <w:autoSpaceDE w:val="0"/>
        <w:autoSpaceDN w:val="0"/>
        <w:adjustRightInd w:val="0"/>
        <w:spacing w:before="2"/>
        <w:ind w:right="-20" w:firstLine="966"/>
        <w:jc w:val="both"/>
        <w:rPr>
          <w:sz w:val="28"/>
          <w:szCs w:val="28"/>
        </w:rPr>
      </w:pPr>
      <w:r>
        <w:rPr>
          <w:spacing w:val="1"/>
          <w:sz w:val="28"/>
          <w:szCs w:val="28"/>
        </w:rPr>
        <w:t>б</w:t>
      </w:r>
      <w:r>
        <w:rPr>
          <w:sz w:val="28"/>
          <w:szCs w:val="28"/>
        </w:rPr>
        <w:t xml:space="preserve">) </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екты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pacing w:val="3"/>
          <w:sz w:val="28"/>
          <w:szCs w:val="28"/>
        </w:rPr>
        <w:t>я</w:t>
      </w:r>
      <w:r>
        <w:rPr>
          <w:sz w:val="28"/>
          <w:szCs w:val="28"/>
        </w:rPr>
        <w:t xml:space="preserve">, </w:t>
      </w:r>
      <w:r>
        <w:rPr>
          <w:spacing w:val="-4"/>
          <w:sz w:val="28"/>
          <w:szCs w:val="28"/>
        </w:rPr>
        <w:t>у</w:t>
      </w:r>
      <w:r>
        <w:rPr>
          <w:sz w:val="28"/>
          <w:szCs w:val="28"/>
        </w:rPr>
        <w:t>каза</w:t>
      </w:r>
      <w:r>
        <w:rPr>
          <w:spacing w:val="1"/>
          <w:sz w:val="28"/>
          <w:szCs w:val="28"/>
        </w:rPr>
        <w:t>нны</w:t>
      </w:r>
      <w:r>
        <w:rPr>
          <w:sz w:val="28"/>
          <w:szCs w:val="28"/>
        </w:rPr>
        <w:t xml:space="preserve">е в </w:t>
      </w:r>
      <w:r>
        <w:rPr>
          <w:spacing w:val="-1"/>
          <w:sz w:val="28"/>
          <w:szCs w:val="28"/>
        </w:rPr>
        <w:t>п</w:t>
      </w:r>
      <w:r>
        <w:rPr>
          <w:spacing w:val="1"/>
          <w:sz w:val="28"/>
          <w:szCs w:val="28"/>
        </w:rPr>
        <w:t>о</w:t>
      </w:r>
      <w:r>
        <w:rPr>
          <w:spacing w:val="-1"/>
          <w:sz w:val="28"/>
          <w:szCs w:val="28"/>
        </w:rPr>
        <w:t>д</w:t>
      </w:r>
      <w:r>
        <w:rPr>
          <w:spacing w:val="1"/>
          <w:sz w:val="28"/>
          <w:szCs w:val="28"/>
        </w:rPr>
        <w:t>п</w:t>
      </w:r>
      <w:r>
        <w:rPr>
          <w:spacing w:val="-4"/>
          <w:sz w:val="28"/>
          <w:szCs w:val="28"/>
        </w:rPr>
        <w:t>у</w:t>
      </w:r>
      <w:r>
        <w:rPr>
          <w:spacing w:val="1"/>
          <w:sz w:val="28"/>
          <w:szCs w:val="28"/>
        </w:rPr>
        <w:t>н</w:t>
      </w:r>
      <w:r>
        <w:rPr>
          <w:sz w:val="28"/>
          <w:szCs w:val="28"/>
        </w:rPr>
        <w:t xml:space="preserve">кте </w:t>
      </w:r>
      <w:r>
        <w:rPr>
          <w:spacing w:val="-1"/>
          <w:sz w:val="28"/>
          <w:szCs w:val="28"/>
        </w:rPr>
        <w:t>«</w:t>
      </w:r>
      <w:r>
        <w:rPr>
          <w:spacing w:val="1"/>
          <w:sz w:val="28"/>
          <w:szCs w:val="28"/>
        </w:rPr>
        <w:t>б</w:t>
      </w:r>
      <w:r>
        <w:rPr>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 xml:space="preserve">кта </w:t>
      </w:r>
      <w:r>
        <w:rPr>
          <w:spacing w:val="2"/>
          <w:sz w:val="28"/>
          <w:szCs w:val="28"/>
        </w:rPr>
        <w:t xml:space="preserve"> </w:t>
      </w:r>
      <w:r>
        <w:rPr>
          <w:sz w:val="28"/>
          <w:szCs w:val="28"/>
        </w:rPr>
        <w:t xml:space="preserve">2 </w:t>
      </w:r>
      <w:r>
        <w:rPr>
          <w:spacing w:val="1"/>
          <w:sz w:val="28"/>
          <w:szCs w:val="28"/>
        </w:rPr>
        <w:t>н</w:t>
      </w:r>
      <w:r>
        <w:rPr>
          <w:sz w:val="28"/>
          <w:szCs w:val="28"/>
        </w:rPr>
        <w:t>ас</w:t>
      </w:r>
      <w:r>
        <w:rPr>
          <w:spacing w:val="-3"/>
          <w:sz w:val="28"/>
          <w:szCs w:val="28"/>
        </w:rPr>
        <w:t>т</w:t>
      </w:r>
      <w:r>
        <w:rPr>
          <w:spacing w:val="1"/>
          <w:sz w:val="28"/>
          <w:szCs w:val="28"/>
        </w:rPr>
        <w:t>о</w:t>
      </w:r>
      <w:r>
        <w:rPr>
          <w:sz w:val="28"/>
          <w:szCs w:val="28"/>
        </w:rPr>
        <w:t>ящ</w:t>
      </w:r>
      <w:r>
        <w:rPr>
          <w:spacing w:val="-2"/>
          <w:sz w:val="28"/>
          <w:szCs w:val="28"/>
        </w:rPr>
        <w:t>ег</w:t>
      </w:r>
      <w:r>
        <w:rPr>
          <w:sz w:val="28"/>
          <w:szCs w:val="28"/>
        </w:rPr>
        <w:t xml:space="preserve">о </w:t>
      </w:r>
      <w:r>
        <w:rPr>
          <w:spacing w:val="-1"/>
          <w:sz w:val="28"/>
          <w:szCs w:val="28"/>
        </w:rPr>
        <w:t>П</w:t>
      </w:r>
      <w:r>
        <w:rPr>
          <w:spacing w:val="1"/>
          <w:sz w:val="28"/>
          <w:szCs w:val="28"/>
        </w:rPr>
        <w:t>ор</w:t>
      </w:r>
      <w:r>
        <w:rPr>
          <w:spacing w:val="-2"/>
          <w:sz w:val="28"/>
          <w:szCs w:val="28"/>
        </w:rPr>
        <w:t>я</w:t>
      </w:r>
      <w:r>
        <w:rPr>
          <w:spacing w:val="1"/>
          <w:sz w:val="28"/>
          <w:szCs w:val="28"/>
        </w:rPr>
        <w:t>д</w:t>
      </w:r>
      <w:r>
        <w:rPr>
          <w:spacing w:val="-2"/>
          <w:sz w:val="28"/>
          <w:szCs w:val="28"/>
        </w:rPr>
        <w:t>к</w:t>
      </w:r>
      <w:r>
        <w:rPr>
          <w:spacing w:val="1"/>
          <w:sz w:val="28"/>
          <w:szCs w:val="28"/>
        </w:rPr>
        <w:t>а</w:t>
      </w:r>
      <w:r>
        <w:rPr>
          <w:sz w:val="28"/>
          <w:szCs w:val="28"/>
        </w:rPr>
        <w:t xml:space="preserve">, </w:t>
      </w:r>
      <w:r>
        <w:rPr>
          <w:spacing w:val="-2"/>
          <w:sz w:val="28"/>
          <w:szCs w:val="28"/>
        </w:rPr>
        <w:t>ф</w:t>
      </w:r>
      <w:r>
        <w:rPr>
          <w:spacing w:val="-1"/>
          <w:sz w:val="28"/>
          <w:szCs w:val="28"/>
        </w:rPr>
        <w:t>о</w:t>
      </w:r>
      <w:r>
        <w:rPr>
          <w:spacing w:val="1"/>
          <w:sz w:val="28"/>
          <w:szCs w:val="28"/>
        </w:rPr>
        <w:t>р</w:t>
      </w:r>
      <w:r>
        <w:rPr>
          <w:sz w:val="28"/>
          <w:szCs w:val="28"/>
        </w:rPr>
        <w:t>м</w:t>
      </w:r>
      <w:r>
        <w:rPr>
          <w:spacing w:val="-2"/>
          <w:sz w:val="28"/>
          <w:szCs w:val="28"/>
        </w:rPr>
        <w:t>и</w:t>
      </w:r>
      <w:r>
        <w:rPr>
          <w:spacing w:val="1"/>
          <w:sz w:val="28"/>
          <w:szCs w:val="28"/>
        </w:rPr>
        <w:t>р</w:t>
      </w:r>
      <w:r>
        <w:rPr>
          <w:spacing w:val="-4"/>
          <w:sz w:val="28"/>
          <w:szCs w:val="28"/>
        </w:rPr>
        <w:t>у</w:t>
      </w:r>
      <w:r>
        <w:rPr>
          <w:spacing w:val="-1"/>
          <w:sz w:val="28"/>
          <w:szCs w:val="28"/>
        </w:rPr>
        <w:t>ю</w:t>
      </w:r>
      <w:r>
        <w:rPr>
          <w:sz w:val="28"/>
          <w:szCs w:val="28"/>
        </w:rPr>
        <w:t>т в  с</w:t>
      </w:r>
      <w:r>
        <w:rPr>
          <w:spacing w:val="-1"/>
          <w:sz w:val="28"/>
          <w:szCs w:val="28"/>
        </w:rPr>
        <w:t>и</w:t>
      </w:r>
      <w:r>
        <w:rPr>
          <w:sz w:val="28"/>
          <w:szCs w:val="28"/>
        </w:rPr>
        <w:t xml:space="preserve">стеме </w:t>
      </w:r>
      <w:r>
        <w:rPr>
          <w:spacing w:val="8"/>
          <w:sz w:val="28"/>
          <w:szCs w:val="28"/>
        </w:rPr>
        <w:t xml:space="preserve"> </w:t>
      </w:r>
      <w:r>
        <w:rPr>
          <w:spacing w:val="-1"/>
          <w:sz w:val="28"/>
          <w:szCs w:val="28"/>
        </w:rPr>
        <w:t>«АЦ</w:t>
      </w:r>
      <w:r>
        <w:rPr>
          <w:spacing w:val="3"/>
          <w:sz w:val="28"/>
          <w:szCs w:val="28"/>
        </w:rPr>
        <w:t>К</w:t>
      </w:r>
      <w:r>
        <w:rPr>
          <w:sz w:val="28"/>
          <w:szCs w:val="28"/>
        </w:rPr>
        <w:t>-</w:t>
      </w:r>
      <w:r>
        <w:rPr>
          <w:spacing w:val="-1"/>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ы</w:t>
      </w:r>
      <w:r>
        <w:rPr>
          <w:sz w:val="28"/>
          <w:szCs w:val="28"/>
        </w:rPr>
        <w:t xml:space="preserve">» </w:t>
      </w:r>
      <w:r>
        <w:rPr>
          <w:spacing w:val="9"/>
          <w:sz w:val="28"/>
          <w:szCs w:val="28"/>
        </w:rPr>
        <w:t xml:space="preserve"> </w:t>
      </w:r>
      <w:r>
        <w:rPr>
          <w:spacing w:val="-3"/>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8"/>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 </w:t>
      </w:r>
      <w:r>
        <w:rPr>
          <w:spacing w:val="-1"/>
          <w:sz w:val="28"/>
          <w:szCs w:val="28"/>
        </w:rPr>
        <w:t>«</w:t>
      </w:r>
      <w:r>
        <w:rPr>
          <w:sz w:val="28"/>
          <w:szCs w:val="28"/>
        </w:rPr>
        <w:t>Сведения</w:t>
      </w:r>
      <w:r>
        <w:rPr>
          <w:spacing w:val="2"/>
          <w:sz w:val="28"/>
          <w:szCs w:val="28"/>
        </w:rPr>
        <w:t xml:space="preserve"> </w:t>
      </w:r>
      <w:r>
        <w:rPr>
          <w:spacing w:val="-1"/>
          <w:sz w:val="28"/>
          <w:szCs w:val="28"/>
        </w:rPr>
        <w:t>о</w:t>
      </w:r>
      <w:r>
        <w:rPr>
          <w:sz w:val="28"/>
          <w:szCs w:val="28"/>
        </w:rPr>
        <w:t>б</w:t>
      </w:r>
      <w:r>
        <w:rPr>
          <w:spacing w:val="4"/>
          <w:sz w:val="28"/>
          <w:szCs w:val="28"/>
        </w:rPr>
        <w:t xml:space="preserve"> </w:t>
      </w:r>
      <w:r>
        <w:rPr>
          <w:spacing w:val="-1"/>
          <w:sz w:val="28"/>
          <w:szCs w:val="28"/>
        </w:rPr>
        <w:t>о</w:t>
      </w:r>
      <w:r>
        <w:rPr>
          <w:spacing w:val="1"/>
          <w:sz w:val="28"/>
          <w:szCs w:val="28"/>
        </w:rPr>
        <w:t>б</w:t>
      </w:r>
      <w:r>
        <w:rPr>
          <w:sz w:val="28"/>
          <w:szCs w:val="28"/>
        </w:rPr>
        <w:t>я</w:t>
      </w:r>
      <w:r>
        <w:rPr>
          <w:spacing w:val="-3"/>
          <w:sz w:val="28"/>
          <w:szCs w:val="28"/>
        </w:rPr>
        <w:t>з</w:t>
      </w:r>
      <w:r>
        <w:rPr>
          <w:sz w:val="28"/>
          <w:szCs w:val="28"/>
        </w:rPr>
        <w:t>ате</w:t>
      </w:r>
      <w:r>
        <w:rPr>
          <w:spacing w:val="-1"/>
          <w:sz w:val="28"/>
          <w:szCs w:val="28"/>
        </w:rPr>
        <w:t>ль</w:t>
      </w:r>
      <w:r>
        <w:rPr>
          <w:sz w:val="28"/>
          <w:szCs w:val="28"/>
        </w:rPr>
        <w:t>ствах</w:t>
      </w:r>
      <w:r>
        <w:rPr>
          <w:spacing w:val="1"/>
          <w:sz w:val="28"/>
          <w:szCs w:val="28"/>
        </w:rPr>
        <w:t xml:space="preserve"> </w:t>
      </w:r>
      <w:r>
        <w:rPr>
          <w:sz w:val="28"/>
          <w:szCs w:val="28"/>
        </w:rPr>
        <w:t>и</w:t>
      </w:r>
      <w:r>
        <w:rPr>
          <w:spacing w:val="4"/>
          <w:sz w:val="28"/>
          <w:szCs w:val="28"/>
        </w:rPr>
        <w:t xml:space="preserve"> </w:t>
      </w:r>
      <w:r>
        <w:rPr>
          <w:spacing w:val="-1"/>
          <w:sz w:val="28"/>
          <w:szCs w:val="28"/>
        </w:rPr>
        <w:t>д</w:t>
      </w:r>
      <w:r>
        <w:rPr>
          <w:spacing w:val="1"/>
          <w:sz w:val="28"/>
          <w:szCs w:val="28"/>
        </w:rPr>
        <w:t>о</w:t>
      </w:r>
      <w:r>
        <w:rPr>
          <w:spacing w:val="-2"/>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е</w:t>
      </w:r>
      <w:r>
        <w:rPr>
          <w:spacing w:val="3"/>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У»</w:t>
      </w:r>
      <w:r>
        <w:rPr>
          <w:spacing w:val="2"/>
          <w:sz w:val="28"/>
          <w:szCs w:val="28"/>
        </w:rPr>
        <w:t xml:space="preserve"> </w:t>
      </w:r>
      <w:r>
        <w:rPr>
          <w:sz w:val="28"/>
          <w:szCs w:val="28"/>
        </w:rPr>
        <w:t>(в</w:t>
      </w:r>
      <w:r>
        <w:rPr>
          <w:spacing w:val="3"/>
          <w:sz w:val="28"/>
          <w:szCs w:val="28"/>
        </w:rPr>
        <w:t xml:space="preserve"> </w:t>
      </w:r>
      <w:r>
        <w:rPr>
          <w:spacing w:val="-1"/>
          <w:sz w:val="28"/>
          <w:szCs w:val="28"/>
        </w:rPr>
        <w:t>п</w:t>
      </w:r>
      <w:r>
        <w:rPr>
          <w:spacing w:val="1"/>
          <w:sz w:val="28"/>
          <w:szCs w:val="28"/>
        </w:rPr>
        <w:t>о</w:t>
      </w:r>
      <w:r>
        <w:rPr>
          <w:spacing w:val="-1"/>
          <w:sz w:val="28"/>
          <w:szCs w:val="28"/>
        </w:rPr>
        <w:t>л</w:t>
      </w:r>
      <w:r>
        <w:rPr>
          <w:sz w:val="28"/>
          <w:szCs w:val="28"/>
        </w:rPr>
        <w:t>е</w:t>
      </w:r>
      <w:r>
        <w:rPr>
          <w:spacing w:val="3"/>
          <w:sz w:val="28"/>
          <w:szCs w:val="28"/>
        </w:rPr>
        <w:t xml:space="preserve"> </w:t>
      </w:r>
      <w:r>
        <w:rPr>
          <w:spacing w:val="-1"/>
          <w:sz w:val="28"/>
          <w:szCs w:val="28"/>
        </w:rPr>
        <w:t>«Н</w:t>
      </w:r>
      <w:r>
        <w:rPr>
          <w:spacing w:val="1"/>
          <w:sz w:val="28"/>
          <w:szCs w:val="28"/>
        </w:rPr>
        <w:t>о</w:t>
      </w:r>
      <w:r>
        <w:rPr>
          <w:sz w:val="28"/>
          <w:szCs w:val="28"/>
        </w:rPr>
        <w:t>ме</w:t>
      </w:r>
      <w:r>
        <w:rPr>
          <w:spacing w:val="1"/>
          <w:sz w:val="28"/>
          <w:szCs w:val="28"/>
        </w:rPr>
        <w:t>р</w:t>
      </w:r>
      <w:r>
        <w:rPr>
          <w:sz w:val="28"/>
          <w:szCs w:val="28"/>
        </w:rPr>
        <w:t xml:space="preserve">» </w:t>
      </w:r>
      <w:r>
        <w:rPr>
          <w:spacing w:val="1"/>
          <w:sz w:val="28"/>
          <w:szCs w:val="28"/>
        </w:rPr>
        <w:t>н</w:t>
      </w:r>
      <w:r>
        <w:rPr>
          <w:sz w:val="28"/>
          <w:szCs w:val="28"/>
        </w:rPr>
        <w:t>е</w:t>
      </w:r>
      <w:r>
        <w:rPr>
          <w:spacing w:val="-1"/>
          <w:sz w:val="28"/>
          <w:szCs w:val="28"/>
        </w:rPr>
        <w:t>об</w:t>
      </w:r>
      <w:r>
        <w:rPr>
          <w:spacing w:val="1"/>
          <w:sz w:val="28"/>
          <w:szCs w:val="28"/>
        </w:rPr>
        <w:t>х</w:t>
      </w:r>
      <w:r>
        <w:rPr>
          <w:spacing w:val="-1"/>
          <w:sz w:val="28"/>
          <w:szCs w:val="28"/>
        </w:rPr>
        <w:t>од</w:t>
      </w:r>
      <w:r>
        <w:rPr>
          <w:spacing w:val="1"/>
          <w:sz w:val="28"/>
          <w:szCs w:val="28"/>
        </w:rPr>
        <w:t>и</w:t>
      </w:r>
      <w:r>
        <w:rPr>
          <w:spacing w:val="-3"/>
          <w:sz w:val="28"/>
          <w:szCs w:val="28"/>
        </w:rPr>
        <w:t>м</w:t>
      </w:r>
      <w:r>
        <w:rPr>
          <w:sz w:val="28"/>
          <w:szCs w:val="28"/>
        </w:rPr>
        <w:t xml:space="preserve">о </w:t>
      </w:r>
      <w:r>
        <w:rPr>
          <w:spacing w:val="-4"/>
          <w:sz w:val="28"/>
          <w:szCs w:val="28"/>
        </w:rPr>
        <w:t>у</w:t>
      </w:r>
      <w:r>
        <w:rPr>
          <w:sz w:val="28"/>
          <w:szCs w:val="28"/>
        </w:rPr>
        <w:t>казать</w:t>
      </w:r>
      <w:r>
        <w:rPr>
          <w:spacing w:val="-1"/>
          <w:sz w:val="28"/>
          <w:szCs w:val="28"/>
        </w:rPr>
        <w:t xml:space="preserve"> </w:t>
      </w:r>
      <w:r>
        <w:rPr>
          <w:sz w:val="28"/>
          <w:szCs w:val="28"/>
        </w:rPr>
        <w:t>и</w:t>
      </w:r>
      <w:r>
        <w:rPr>
          <w:spacing w:val="1"/>
          <w:sz w:val="28"/>
          <w:szCs w:val="28"/>
        </w:rPr>
        <w:t>д</w:t>
      </w:r>
      <w:r>
        <w:rPr>
          <w:sz w:val="28"/>
          <w:szCs w:val="28"/>
        </w:rPr>
        <w:t>е</w:t>
      </w:r>
      <w:r>
        <w:rPr>
          <w:spacing w:val="1"/>
          <w:sz w:val="28"/>
          <w:szCs w:val="28"/>
        </w:rPr>
        <w:t>н</w:t>
      </w:r>
      <w:r>
        <w:rPr>
          <w:sz w:val="28"/>
          <w:szCs w:val="28"/>
        </w:rPr>
        <w:t>т</w:t>
      </w:r>
      <w:r>
        <w:rPr>
          <w:spacing w:val="-2"/>
          <w:sz w:val="28"/>
          <w:szCs w:val="28"/>
        </w:rPr>
        <w:t>и</w:t>
      </w:r>
      <w:r>
        <w:rPr>
          <w:sz w:val="28"/>
          <w:szCs w:val="28"/>
        </w:rPr>
        <w:t>ф</w:t>
      </w:r>
      <w:r>
        <w:rPr>
          <w:spacing w:val="-1"/>
          <w:sz w:val="28"/>
          <w:szCs w:val="28"/>
        </w:rPr>
        <w:t>и</w:t>
      </w:r>
      <w:r>
        <w:rPr>
          <w:sz w:val="28"/>
          <w:szCs w:val="28"/>
        </w:rPr>
        <w:t>к</w:t>
      </w:r>
      <w:r>
        <w:rPr>
          <w:spacing w:val="-2"/>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нн</w:t>
      </w:r>
      <w:r>
        <w:rPr>
          <w:spacing w:val="1"/>
          <w:sz w:val="28"/>
          <w:szCs w:val="28"/>
        </w:rPr>
        <w:t>ы</w:t>
      </w:r>
      <w:r>
        <w:rPr>
          <w:sz w:val="28"/>
          <w:szCs w:val="28"/>
        </w:rPr>
        <w:t>й</w:t>
      </w:r>
      <w:r>
        <w:rPr>
          <w:spacing w:val="1"/>
          <w:sz w:val="28"/>
          <w:szCs w:val="28"/>
        </w:rPr>
        <w:t xml:space="preserve"> </w:t>
      </w:r>
      <w:r>
        <w:rPr>
          <w:spacing w:val="-3"/>
          <w:sz w:val="28"/>
          <w:szCs w:val="28"/>
        </w:rPr>
        <w:t>к</w:t>
      </w:r>
      <w:r>
        <w:rPr>
          <w:spacing w:val="-1"/>
          <w:sz w:val="28"/>
          <w:szCs w:val="28"/>
        </w:rPr>
        <w:t>о</w:t>
      </w:r>
      <w:r>
        <w:rPr>
          <w:sz w:val="28"/>
          <w:szCs w:val="28"/>
        </w:rPr>
        <w:t>д</w:t>
      </w:r>
      <w:r>
        <w:rPr>
          <w:spacing w:val="1"/>
          <w:sz w:val="28"/>
          <w:szCs w:val="28"/>
        </w:rPr>
        <w:t xml:space="preserve"> </w:t>
      </w:r>
      <w:r>
        <w:rPr>
          <w:spacing w:val="-1"/>
          <w:sz w:val="28"/>
          <w:szCs w:val="28"/>
        </w:rPr>
        <w:t>з</w:t>
      </w:r>
      <w:r>
        <w:rPr>
          <w:sz w:val="28"/>
          <w:szCs w:val="28"/>
        </w:rPr>
        <w:t>ак</w:t>
      </w:r>
      <w:r>
        <w:rPr>
          <w:spacing w:val="-3"/>
          <w:sz w:val="28"/>
          <w:szCs w:val="28"/>
        </w:rPr>
        <w:t>у</w:t>
      </w:r>
      <w:r>
        <w:rPr>
          <w:spacing w:val="1"/>
          <w:sz w:val="28"/>
          <w:szCs w:val="28"/>
        </w:rPr>
        <w:t>п</w:t>
      </w:r>
      <w:r>
        <w:rPr>
          <w:sz w:val="28"/>
          <w:szCs w:val="28"/>
        </w:rPr>
        <w:t>к</w:t>
      </w:r>
      <w:r>
        <w:rPr>
          <w:spacing w:val="1"/>
          <w:sz w:val="28"/>
          <w:szCs w:val="28"/>
        </w:rPr>
        <w:t>и</w:t>
      </w:r>
      <w:r>
        <w:rPr>
          <w:sz w:val="28"/>
          <w:szCs w:val="28"/>
        </w:rPr>
        <w:t>).</w:t>
      </w:r>
    </w:p>
    <w:p w:rsidR="004D584B" w:rsidRDefault="004D584B" w:rsidP="004D584B">
      <w:pPr>
        <w:widowControl w:val="0"/>
        <w:autoSpaceDE w:val="0"/>
        <w:autoSpaceDN w:val="0"/>
        <w:adjustRightInd w:val="0"/>
        <w:spacing w:line="322" w:lineRule="exact"/>
        <w:ind w:left="114" w:right="44" w:firstLine="852"/>
        <w:jc w:val="both"/>
        <w:rPr>
          <w:sz w:val="28"/>
          <w:szCs w:val="28"/>
        </w:rPr>
      </w:pPr>
      <w:r>
        <w:rPr>
          <w:sz w:val="28"/>
          <w:szCs w:val="28"/>
        </w:rPr>
        <w:t>С</w:t>
      </w:r>
      <w:r>
        <w:rPr>
          <w:spacing w:val="-4"/>
          <w:sz w:val="28"/>
          <w:szCs w:val="28"/>
        </w:rPr>
        <w:t>у</w:t>
      </w:r>
      <w:r>
        <w:rPr>
          <w:spacing w:val="1"/>
          <w:sz w:val="28"/>
          <w:szCs w:val="28"/>
        </w:rPr>
        <w:t>б</w:t>
      </w:r>
      <w:r>
        <w:rPr>
          <w:spacing w:val="-1"/>
          <w:sz w:val="28"/>
          <w:szCs w:val="28"/>
        </w:rPr>
        <w:t>ъ</w:t>
      </w:r>
      <w:r>
        <w:rPr>
          <w:sz w:val="28"/>
          <w:szCs w:val="28"/>
        </w:rPr>
        <w:t>ект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w:t>
      </w:r>
      <w:r>
        <w:rPr>
          <w:spacing w:val="1"/>
          <w:sz w:val="28"/>
          <w:szCs w:val="28"/>
        </w:rPr>
        <w:t xml:space="preserve"> </w:t>
      </w:r>
      <w:r>
        <w:rPr>
          <w:sz w:val="28"/>
          <w:szCs w:val="28"/>
        </w:rPr>
        <w:t>вы</w:t>
      </w:r>
      <w:r>
        <w:rPr>
          <w:spacing w:val="-1"/>
          <w:sz w:val="28"/>
          <w:szCs w:val="28"/>
        </w:rPr>
        <w:t>п</w:t>
      </w:r>
      <w:r>
        <w:rPr>
          <w:spacing w:val="1"/>
          <w:sz w:val="28"/>
          <w:szCs w:val="28"/>
        </w:rPr>
        <w:t>о</w:t>
      </w:r>
      <w:r>
        <w:rPr>
          <w:spacing w:val="-1"/>
          <w:sz w:val="28"/>
          <w:szCs w:val="28"/>
        </w:rPr>
        <w:t>лн</w:t>
      </w:r>
      <w:r>
        <w:rPr>
          <w:sz w:val="28"/>
          <w:szCs w:val="28"/>
        </w:rPr>
        <w:t xml:space="preserve">яет </w:t>
      </w:r>
      <w:r>
        <w:rPr>
          <w:spacing w:val="1"/>
          <w:sz w:val="28"/>
          <w:szCs w:val="28"/>
        </w:rPr>
        <w:t xml:space="preserve"> д</w:t>
      </w:r>
      <w:r>
        <w:rPr>
          <w:spacing w:val="-2"/>
          <w:sz w:val="28"/>
          <w:szCs w:val="28"/>
        </w:rPr>
        <w:t>е</w:t>
      </w:r>
      <w:r>
        <w:rPr>
          <w:spacing w:val="1"/>
          <w:sz w:val="28"/>
          <w:szCs w:val="28"/>
        </w:rPr>
        <w:t>й</w:t>
      </w:r>
      <w:r>
        <w:rPr>
          <w:sz w:val="28"/>
          <w:szCs w:val="28"/>
        </w:rPr>
        <w:t>с</w:t>
      </w:r>
      <w:r>
        <w:rPr>
          <w:spacing w:val="-3"/>
          <w:sz w:val="28"/>
          <w:szCs w:val="28"/>
        </w:rPr>
        <w:t>т</w:t>
      </w:r>
      <w:r>
        <w:rPr>
          <w:sz w:val="28"/>
          <w:szCs w:val="28"/>
        </w:rPr>
        <w:t xml:space="preserve">вие </w:t>
      </w:r>
      <w:r>
        <w:rPr>
          <w:spacing w:val="4"/>
          <w:sz w:val="28"/>
          <w:szCs w:val="28"/>
        </w:rPr>
        <w:t xml:space="preserve"> </w:t>
      </w:r>
      <w:r>
        <w:rPr>
          <w:spacing w:val="-1"/>
          <w:sz w:val="28"/>
          <w:szCs w:val="28"/>
        </w:rPr>
        <w:t>«З</w:t>
      </w:r>
      <w:r>
        <w:rPr>
          <w:sz w:val="28"/>
          <w:szCs w:val="28"/>
        </w:rPr>
        <w:t>аве</w:t>
      </w:r>
      <w:r>
        <w:rPr>
          <w:spacing w:val="1"/>
          <w:sz w:val="28"/>
          <w:szCs w:val="28"/>
        </w:rPr>
        <w:t>р</w:t>
      </w:r>
      <w:r>
        <w:rPr>
          <w:spacing w:val="-3"/>
          <w:sz w:val="28"/>
          <w:szCs w:val="28"/>
        </w:rPr>
        <w:t>ш</w:t>
      </w:r>
      <w:r>
        <w:rPr>
          <w:spacing w:val="1"/>
          <w:sz w:val="28"/>
          <w:szCs w:val="28"/>
        </w:rPr>
        <w:t>и</w:t>
      </w:r>
      <w:r>
        <w:rPr>
          <w:sz w:val="28"/>
          <w:szCs w:val="28"/>
        </w:rPr>
        <w:t xml:space="preserve">ть   </w:t>
      </w:r>
      <w:r>
        <w:rPr>
          <w:spacing w:val="-1"/>
          <w:sz w:val="28"/>
          <w:szCs w:val="28"/>
        </w:rPr>
        <w:t>п</w:t>
      </w:r>
      <w:r>
        <w:rPr>
          <w:spacing w:val="1"/>
          <w:sz w:val="28"/>
          <w:szCs w:val="28"/>
        </w:rPr>
        <w:t>од</w:t>
      </w:r>
      <w:r>
        <w:rPr>
          <w:spacing w:val="-2"/>
          <w:sz w:val="28"/>
          <w:szCs w:val="28"/>
        </w:rPr>
        <w:t>г</w:t>
      </w:r>
      <w:r>
        <w:rPr>
          <w:spacing w:val="1"/>
          <w:sz w:val="28"/>
          <w:szCs w:val="28"/>
        </w:rPr>
        <w:t>о</w:t>
      </w:r>
      <w:r>
        <w:rPr>
          <w:spacing w:val="-3"/>
          <w:sz w:val="28"/>
          <w:szCs w:val="28"/>
        </w:rPr>
        <w:t>т</w:t>
      </w:r>
      <w:r>
        <w:rPr>
          <w:spacing w:val="1"/>
          <w:sz w:val="28"/>
          <w:szCs w:val="28"/>
        </w:rPr>
        <w:t>о</w:t>
      </w:r>
      <w:r>
        <w:rPr>
          <w:sz w:val="28"/>
          <w:szCs w:val="28"/>
        </w:rPr>
        <w:t>вк</w:t>
      </w:r>
      <w:r>
        <w:rPr>
          <w:spacing w:val="-4"/>
          <w:sz w:val="28"/>
          <w:szCs w:val="28"/>
        </w:rPr>
        <w:t>у</w:t>
      </w:r>
      <w:r>
        <w:rPr>
          <w:sz w:val="28"/>
          <w:szCs w:val="28"/>
        </w:rPr>
        <w:t xml:space="preserve">»  </w:t>
      </w:r>
      <w:r>
        <w:rPr>
          <w:spacing w:val="2"/>
          <w:sz w:val="28"/>
          <w:szCs w:val="28"/>
        </w:rPr>
        <w:t xml:space="preserve"> </w:t>
      </w:r>
      <w:r>
        <w:rPr>
          <w:spacing w:val="1"/>
          <w:sz w:val="28"/>
          <w:szCs w:val="28"/>
        </w:rPr>
        <w:t>д</w:t>
      </w:r>
      <w:r>
        <w:rPr>
          <w:spacing w:val="-1"/>
          <w:sz w:val="28"/>
          <w:szCs w:val="28"/>
        </w:rPr>
        <w:t>л</w:t>
      </w:r>
      <w:r>
        <w:rPr>
          <w:sz w:val="28"/>
          <w:szCs w:val="28"/>
        </w:rPr>
        <w:t xml:space="preserve">я </w:t>
      </w:r>
      <w:r>
        <w:rPr>
          <w:spacing w:val="1"/>
          <w:sz w:val="28"/>
          <w:szCs w:val="28"/>
        </w:rPr>
        <w:t>п</w:t>
      </w:r>
      <w:r>
        <w:rPr>
          <w:sz w:val="28"/>
          <w:szCs w:val="28"/>
        </w:rPr>
        <w:t>е</w:t>
      </w:r>
      <w:r>
        <w:rPr>
          <w:spacing w:val="-1"/>
          <w:sz w:val="28"/>
          <w:szCs w:val="28"/>
        </w:rPr>
        <w:t>р</w:t>
      </w:r>
      <w:r>
        <w:rPr>
          <w:sz w:val="28"/>
          <w:szCs w:val="28"/>
        </w:rPr>
        <w:t>ев</w:t>
      </w:r>
      <w:r>
        <w:rPr>
          <w:spacing w:val="-2"/>
          <w:sz w:val="28"/>
          <w:szCs w:val="28"/>
        </w:rPr>
        <w:t>о</w:t>
      </w:r>
      <w:r>
        <w:rPr>
          <w:spacing w:val="1"/>
          <w:sz w:val="28"/>
          <w:szCs w:val="28"/>
        </w:rPr>
        <w:t>д</w:t>
      </w:r>
      <w:r>
        <w:rPr>
          <w:sz w:val="28"/>
          <w:szCs w:val="28"/>
        </w:rPr>
        <w:t xml:space="preserve">а  </w:t>
      </w:r>
      <w:r>
        <w:rPr>
          <w:spacing w:val="8"/>
          <w:sz w:val="28"/>
          <w:szCs w:val="28"/>
        </w:rPr>
        <w:t xml:space="preserve"> </w:t>
      </w:r>
      <w:r>
        <w:rPr>
          <w:sz w:val="28"/>
          <w:szCs w:val="28"/>
        </w:rPr>
        <w:t>э</w:t>
      </w:r>
      <w:r>
        <w:rPr>
          <w:spacing w:val="-1"/>
          <w:sz w:val="28"/>
          <w:szCs w:val="28"/>
        </w:rPr>
        <w:t>л</w:t>
      </w:r>
      <w:r>
        <w:rPr>
          <w:spacing w:val="-2"/>
          <w:sz w:val="28"/>
          <w:szCs w:val="28"/>
        </w:rPr>
        <w:t>е</w:t>
      </w:r>
      <w:r>
        <w:rPr>
          <w:sz w:val="28"/>
          <w:szCs w:val="28"/>
        </w:rPr>
        <w:t>кт</w:t>
      </w:r>
      <w:r>
        <w:rPr>
          <w:spacing w:val="-1"/>
          <w:sz w:val="28"/>
          <w:szCs w:val="28"/>
        </w:rPr>
        <w:t>р</w:t>
      </w:r>
      <w:r>
        <w:rPr>
          <w:spacing w:val="1"/>
          <w:sz w:val="28"/>
          <w:szCs w:val="28"/>
        </w:rPr>
        <w:t>о</w:t>
      </w:r>
      <w:r>
        <w:rPr>
          <w:spacing w:val="-1"/>
          <w:sz w:val="28"/>
          <w:szCs w:val="28"/>
        </w:rPr>
        <w:t>н</w:t>
      </w:r>
      <w:r>
        <w:rPr>
          <w:spacing w:val="1"/>
          <w:sz w:val="28"/>
          <w:szCs w:val="28"/>
        </w:rPr>
        <w:t>но</w:t>
      </w:r>
      <w:r>
        <w:rPr>
          <w:spacing w:val="-2"/>
          <w:sz w:val="28"/>
          <w:szCs w:val="28"/>
        </w:rPr>
        <w:t>г</w:t>
      </w:r>
      <w:r>
        <w:rPr>
          <w:sz w:val="28"/>
          <w:szCs w:val="28"/>
        </w:rPr>
        <w:t xml:space="preserve">о  </w:t>
      </w:r>
      <w:r>
        <w:rPr>
          <w:spacing w:val="6"/>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та </w:t>
      </w:r>
      <w:r>
        <w:rPr>
          <w:spacing w:val="8"/>
          <w:sz w:val="28"/>
          <w:szCs w:val="28"/>
        </w:rPr>
        <w:t xml:space="preserve"> </w:t>
      </w:r>
      <w:r>
        <w:rPr>
          <w:spacing w:val="-4"/>
          <w:sz w:val="28"/>
          <w:szCs w:val="28"/>
        </w:rPr>
        <w:t>«</w:t>
      </w:r>
      <w:r>
        <w:rPr>
          <w:sz w:val="28"/>
          <w:szCs w:val="28"/>
        </w:rPr>
        <w:t>Свед</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 xml:space="preserve">б </w:t>
      </w:r>
      <w:r>
        <w:rPr>
          <w:spacing w:val="6"/>
          <w:sz w:val="28"/>
          <w:szCs w:val="28"/>
        </w:rPr>
        <w:t xml:space="preserve"> </w:t>
      </w:r>
      <w:r>
        <w:rPr>
          <w:spacing w:val="-1"/>
          <w:sz w:val="28"/>
          <w:szCs w:val="28"/>
        </w:rPr>
        <w:t>о</w:t>
      </w:r>
      <w:r>
        <w:rPr>
          <w:spacing w:val="1"/>
          <w:sz w:val="28"/>
          <w:szCs w:val="28"/>
        </w:rPr>
        <w:t>б</w:t>
      </w:r>
      <w:r>
        <w:rPr>
          <w:sz w:val="28"/>
          <w:szCs w:val="28"/>
        </w:rPr>
        <w:t>я</w:t>
      </w:r>
      <w:r>
        <w:rPr>
          <w:spacing w:val="-3"/>
          <w:sz w:val="28"/>
          <w:szCs w:val="28"/>
        </w:rPr>
        <w:t>з</w:t>
      </w:r>
      <w:r>
        <w:rPr>
          <w:sz w:val="28"/>
          <w:szCs w:val="28"/>
        </w:rPr>
        <w:t>ате</w:t>
      </w:r>
      <w:r>
        <w:rPr>
          <w:spacing w:val="-1"/>
          <w:sz w:val="28"/>
          <w:szCs w:val="28"/>
        </w:rPr>
        <w:t>ль</w:t>
      </w:r>
      <w:r>
        <w:rPr>
          <w:sz w:val="28"/>
          <w:szCs w:val="28"/>
        </w:rPr>
        <w:t xml:space="preserve">ствах  </w:t>
      </w:r>
      <w:r>
        <w:rPr>
          <w:spacing w:val="6"/>
          <w:sz w:val="28"/>
          <w:szCs w:val="28"/>
        </w:rPr>
        <w:t xml:space="preserve"> </w:t>
      </w:r>
      <w:r>
        <w:rPr>
          <w:sz w:val="28"/>
          <w:szCs w:val="28"/>
        </w:rPr>
        <w:t xml:space="preserve">и  </w:t>
      </w:r>
      <w:r>
        <w:rPr>
          <w:spacing w:val="6"/>
          <w:sz w:val="28"/>
          <w:szCs w:val="28"/>
        </w:rPr>
        <w:t xml:space="preserve"> </w:t>
      </w:r>
      <w:r>
        <w:rPr>
          <w:spacing w:val="1"/>
          <w:sz w:val="28"/>
          <w:szCs w:val="28"/>
        </w:rPr>
        <w:t>д</w:t>
      </w:r>
      <w:r>
        <w:rPr>
          <w:spacing w:val="-1"/>
          <w:sz w:val="28"/>
          <w:szCs w:val="28"/>
        </w:rPr>
        <w:t>о</w:t>
      </w:r>
      <w:r>
        <w:rPr>
          <w:sz w:val="28"/>
          <w:szCs w:val="28"/>
        </w:rPr>
        <w:t>г</w:t>
      </w:r>
      <w:r>
        <w:rPr>
          <w:spacing w:val="-1"/>
          <w:sz w:val="28"/>
          <w:szCs w:val="28"/>
        </w:rPr>
        <w:t>о</w:t>
      </w:r>
      <w:r>
        <w:rPr>
          <w:sz w:val="28"/>
          <w:szCs w:val="28"/>
        </w:rPr>
        <w:t>воре БУ</w:t>
      </w:r>
      <w:r>
        <w:rPr>
          <w:spacing w:val="1"/>
          <w:sz w:val="28"/>
          <w:szCs w:val="28"/>
        </w:rPr>
        <w:t>/</w:t>
      </w:r>
      <w:r>
        <w:rPr>
          <w:spacing w:val="-1"/>
          <w:sz w:val="28"/>
          <w:szCs w:val="28"/>
        </w:rPr>
        <w:t>А</w:t>
      </w:r>
      <w:r>
        <w:rPr>
          <w:sz w:val="28"/>
          <w:szCs w:val="28"/>
        </w:rPr>
        <w:t xml:space="preserve">У» </w:t>
      </w:r>
      <w:r>
        <w:rPr>
          <w:spacing w:val="1"/>
          <w:sz w:val="28"/>
          <w:szCs w:val="28"/>
        </w:rPr>
        <w:t>н</w:t>
      </w:r>
      <w:r>
        <w:rPr>
          <w:sz w:val="28"/>
          <w:szCs w:val="28"/>
        </w:rPr>
        <w:t>а стат</w:t>
      </w:r>
      <w:r>
        <w:rPr>
          <w:spacing w:val="-4"/>
          <w:sz w:val="28"/>
          <w:szCs w:val="28"/>
        </w:rPr>
        <w:t>у</w:t>
      </w:r>
      <w:r>
        <w:rPr>
          <w:sz w:val="28"/>
          <w:szCs w:val="28"/>
        </w:rPr>
        <w:t xml:space="preserve">с </w:t>
      </w:r>
      <w:r>
        <w:rPr>
          <w:spacing w:val="1"/>
          <w:sz w:val="28"/>
          <w:szCs w:val="28"/>
        </w:rPr>
        <w:t xml:space="preserve"> </w:t>
      </w:r>
      <w:r>
        <w:rPr>
          <w:spacing w:val="-1"/>
          <w:sz w:val="28"/>
          <w:szCs w:val="28"/>
        </w:rPr>
        <w:t>«</w:t>
      </w:r>
      <w:r>
        <w:rPr>
          <w:spacing w:val="1"/>
          <w:sz w:val="28"/>
          <w:szCs w:val="28"/>
        </w:rPr>
        <w:t>Под</w:t>
      </w:r>
      <w:r>
        <w:rPr>
          <w:spacing w:val="-2"/>
          <w:sz w:val="28"/>
          <w:szCs w:val="28"/>
        </w:rPr>
        <w:t>г</w:t>
      </w:r>
      <w:r>
        <w:rPr>
          <w:spacing w:val="1"/>
          <w:sz w:val="28"/>
          <w:szCs w:val="28"/>
        </w:rPr>
        <w:t>о</w:t>
      </w:r>
      <w:r>
        <w:rPr>
          <w:sz w:val="28"/>
          <w:szCs w:val="28"/>
        </w:rPr>
        <w:t>т</w:t>
      </w:r>
      <w:r>
        <w:rPr>
          <w:spacing w:val="1"/>
          <w:sz w:val="28"/>
          <w:szCs w:val="28"/>
        </w:rPr>
        <w:t>о</w:t>
      </w:r>
      <w:r>
        <w:rPr>
          <w:sz w:val="28"/>
          <w:szCs w:val="28"/>
        </w:rPr>
        <w:t>в</w:t>
      </w:r>
      <w:r>
        <w:rPr>
          <w:spacing w:val="-1"/>
          <w:sz w:val="28"/>
          <w:szCs w:val="28"/>
        </w:rPr>
        <w:t>л</w:t>
      </w:r>
      <w:r>
        <w:rPr>
          <w:spacing w:val="-2"/>
          <w:sz w:val="28"/>
          <w:szCs w:val="28"/>
        </w:rPr>
        <w:t>е</w:t>
      </w:r>
      <w:r>
        <w:rPr>
          <w:spacing w:val="1"/>
          <w:sz w:val="28"/>
          <w:szCs w:val="28"/>
        </w:rPr>
        <w:t>н</w:t>
      </w:r>
      <w:r>
        <w:rPr>
          <w:spacing w:val="-1"/>
          <w:sz w:val="28"/>
          <w:szCs w:val="28"/>
        </w:rPr>
        <w:t>»</w:t>
      </w:r>
      <w:r>
        <w:rPr>
          <w:sz w:val="28"/>
          <w:szCs w:val="28"/>
        </w:rPr>
        <w:t xml:space="preserve">. </w:t>
      </w:r>
      <w:r>
        <w:rPr>
          <w:spacing w:val="68"/>
          <w:sz w:val="28"/>
          <w:szCs w:val="28"/>
        </w:rPr>
        <w:t xml:space="preserve"> </w:t>
      </w:r>
      <w:r>
        <w:rPr>
          <w:spacing w:val="-1"/>
          <w:sz w:val="28"/>
          <w:szCs w:val="28"/>
        </w:rPr>
        <w:t>П</w:t>
      </w:r>
      <w:r>
        <w:rPr>
          <w:spacing w:val="1"/>
          <w:sz w:val="28"/>
          <w:szCs w:val="28"/>
        </w:rPr>
        <w:t>о</w:t>
      </w:r>
      <w:r>
        <w:rPr>
          <w:sz w:val="28"/>
          <w:szCs w:val="28"/>
        </w:rPr>
        <w:t xml:space="preserve">сле   </w:t>
      </w:r>
      <w:r>
        <w:rPr>
          <w:spacing w:val="-1"/>
          <w:sz w:val="28"/>
          <w:szCs w:val="28"/>
        </w:rPr>
        <w:t>п</w:t>
      </w:r>
      <w:r>
        <w:rPr>
          <w:sz w:val="28"/>
          <w:szCs w:val="28"/>
        </w:rPr>
        <w:t>е</w:t>
      </w:r>
      <w:r>
        <w:rPr>
          <w:spacing w:val="1"/>
          <w:sz w:val="28"/>
          <w:szCs w:val="28"/>
        </w:rPr>
        <w:t>р</w:t>
      </w:r>
      <w:r>
        <w:rPr>
          <w:sz w:val="28"/>
          <w:szCs w:val="28"/>
        </w:rPr>
        <w:t>е</w:t>
      </w:r>
      <w:r>
        <w:rPr>
          <w:spacing w:val="-3"/>
          <w:sz w:val="28"/>
          <w:szCs w:val="28"/>
        </w:rPr>
        <w:t>в</w:t>
      </w:r>
      <w:r>
        <w:rPr>
          <w:spacing w:val="-1"/>
          <w:sz w:val="28"/>
          <w:szCs w:val="28"/>
        </w:rPr>
        <w:t>о</w:t>
      </w:r>
      <w:r>
        <w:rPr>
          <w:spacing w:val="1"/>
          <w:sz w:val="28"/>
          <w:szCs w:val="28"/>
        </w:rPr>
        <w:t>д</w:t>
      </w:r>
      <w:r>
        <w:rPr>
          <w:sz w:val="28"/>
          <w:szCs w:val="28"/>
        </w:rPr>
        <w:t xml:space="preserve">а  </w:t>
      </w:r>
      <w:r>
        <w:rPr>
          <w:spacing w:val="1"/>
          <w:sz w:val="28"/>
          <w:szCs w:val="28"/>
        </w:rPr>
        <w:t xml:space="preserve"> </w:t>
      </w:r>
      <w:r>
        <w:rPr>
          <w:spacing w:val="-3"/>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 xml:space="preserve">го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та </w:t>
      </w:r>
      <w:r>
        <w:rPr>
          <w:spacing w:val="-1"/>
          <w:sz w:val="28"/>
          <w:szCs w:val="28"/>
        </w:rPr>
        <w:t>«</w:t>
      </w:r>
      <w:r>
        <w:rPr>
          <w:sz w:val="28"/>
          <w:szCs w:val="28"/>
        </w:rPr>
        <w:t xml:space="preserve">Сведения </w:t>
      </w:r>
      <w:r>
        <w:rPr>
          <w:spacing w:val="-1"/>
          <w:sz w:val="28"/>
          <w:szCs w:val="28"/>
        </w:rPr>
        <w:t>о</w:t>
      </w:r>
      <w:r>
        <w:rPr>
          <w:sz w:val="28"/>
          <w:szCs w:val="28"/>
        </w:rPr>
        <w:t>б</w:t>
      </w:r>
      <w:r>
        <w:rPr>
          <w:spacing w:val="1"/>
          <w:sz w:val="28"/>
          <w:szCs w:val="28"/>
        </w:rPr>
        <w:t xml:space="preserve"> </w:t>
      </w:r>
      <w:r>
        <w:rPr>
          <w:spacing w:val="-1"/>
          <w:sz w:val="28"/>
          <w:szCs w:val="28"/>
        </w:rPr>
        <w:t>о</w:t>
      </w:r>
      <w:r>
        <w:rPr>
          <w:spacing w:val="1"/>
          <w:sz w:val="28"/>
          <w:szCs w:val="28"/>
        </w:rPr>
        <w:t>б</w:t>
      </w:r>
      <w:r>
        <w:rPr>
          <w:sz w:val="28"/>
          <w:szCs w:val="28"/>
        </w:rPr>
        <w:t>яз</w:t>
      </w:r>
      <w:r>
        <w:rPr>
          <w:spacing w:val="-2"/>
          <w:sz w:val="28"/>
          <w:szCs w:val="28"/>
        </w:rPr>
        <w:t>а</w:t>
      </w:r>
      <w:r>
        <w:rPr>
          <w:sz w:val="28"/>
          <w:szCs w:val="28"/>
        </w:rPr>
        <w:t>те</w:t>
      </w:r>
      <w:r>
        <w:rPr>
          <w:spacing w:val="-1"/>
          <w:sz w:val="28"/>
          <w:szCs w:val="28"/>
        </w:rPr>
        <w:t>ль</w:t>
      </w:r>
      <w:r>
        <w:rPr>
          <w:sz w:val="28"/>
          <w:szCs w:val="28"/>
        </w:rPr>
        <w:t xml:space="preserve">ствах и </w:t>
      </w:r>
      <w:r>
        <w:rPr>
          <w:spacing w:val="1"/>
          <w:sz w:val="28"/>
          <w:szCs w:val="28"/>
        </w:rPr>
        <w:t>д</w:t>
      </w:r>
      <w:r>
        <w:rPr>
          <w:spacing w:val="-1"/>
          <w:sz w:val="28"/>
          <w:szCs w:val="28"/>
        </w:rPr>
        <w:t>о</w:t>
      </w:r>
      <w:r>
        <w:rPr>
          <w:sz w:val="28"/>
          <w:szCs w:val="28"/>
        </w:rPr>
        <w:t>г</w:t>
      </w:r>
      <w:r>
        <w:rPr>
          <w:spacing w:val="1"/>
          <w:sz w:val="28"/>
          <w:szCs w:val="28"/>
        </w:rPr>
        <w:t>о</w:t>
      </w:r>
      <w:r>
        <w:rPr>
          <w:spacing w:val="-3"/>
          <w:sz w:val="28"/>
          <w:szCs w:val="28"/>
        </w:rPr>
        <w:t>в</w:t>
      </w:r>
      <w:r>
        <w:rPr>
          <w:spacing w:val="-1"/>
          <w:sz w:val="28"/>
          <w:szCs w:val="28"/>
        </w:rPr>
        <w:t>ор</w:t>
      </w:r>
      <w:r>
        <w:rPr>
          <w:sz w:val="28"/>
          <w:szCs w:val="28"/>
        </w:rPr>
        <w:t>е</w:t>
      </w:r>
      <w:r>
        <w:rPr>
          <w:spacing w:val="2"/>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У»</w:t>
      </w:r>
      <w:r>
        <w:rPr>
          <w:spacing w:val="1"/>
          <w:sz w:val="28"/>
          <w:szCs w:val="28"/>
        </w:rPr>
        <w:t xml:space="preserve"> </w:t>
      </w:r>
      <w:r>
        <w:rPr>
          <w:spacing w:val="-1"/>
          <w:sz w:val="28"/>
          <w:szCs w:val="28"/>
        </w:rPr>
        <w:t>н</w:t>
      </w:r>
      <w:r>
        <w:rPr>
          <w:sz w:val="28"/>
          <w:szCs w:val="28"/>
        </w:rPr>
        <w:t>а</w:t>
      </w:r>
      <w:r>
        <w:rPr>
          <w:spacing w:val="2"/>
          <w:sz w:val="28"/>
          <w:szCs w:val="28"/>
        </w:rPr>
        <w:t xml:space="preserve"> </w:t>
      </w:r>
      <w:r>
        <w:rPr>
          <w:sz w:val="28"/>
          <w:szCs w:val="28"/>
        </w:rPr>
        <w:t>стат</w:t>
      </w:r>
      <w:r>
        <w:rPr>
          <w:spacing w:val="-4"/>
          <w:sz w:val="28"/>
          <w:szCs w:val="28"/>
        </w:rPr>
        <w:t>у</w:t>
      </w:r>
      <w:r>
        <w:rPr>
          <w:sz w:val="28"/>
          <w:szCs w:val="28"/>
        </w:rPr>
        <w:t xml:space="preserve">с </w:t>
      </w:r>
      <w:r>
        <w:rPr>
          <w:spacing w:val="-1"/>
          <w:sz w:val="28"/>
          <w:szCs w:val="28"/>
        </w:rPr>
        <w:t>«П</w:t>
      </w:r>
      <w:r>
        <w:rPr>
          <w:spacing w:val="1"/>
          <w:sz w:val="28"/>
          <w:szCs w:val="28"/>
        </w:rPr>
        <w:t>од</w:t>
      </w:r>
      <w:r>
        <w:rPr>
          <w:spacing w:val="-2"/>
          <w:sz w:val="28"/>
          <w:szCs w:val="28"/>
        </w:rPr>
        <w:t>г</w:t>
      </w:r>
      <w:r>
        <w:rPr>
          <w:spacing w:val="1"/>
          <w:sz w:val="28"/>
          <w:szCs w:val="28"/>
        </w:rPr>
        <w:t>о</w:t>
      </w:r>
      <w:r>
        <w:rPr>
          <w:sz w:val="28"/>
          <w:szCs w:val="28"/>
        </w:rPr>
        <w:t>т</w:t>
      </w:r>
      <w:r>
        <w:rPr>
          <w:spacing w:val="1"/>
          <w:sz w:val="28"/>
          <w:szCs w:val="28"/>
        </w:rPr>
        <w:t>о</w:t>
      </w:r>
      <w:r>
        <w:rPr>
          <w:sz w:val="28"/>
          <w:szCs w:val="28"/>
        </w:rPr>
        <w:t>в</w:t>
      </w:r>
      <w:r>
        <w:rPr>
          <w:spacing w:val="-1"/>
          <w:sz w:val="28"/>
          <w:szCs w:val="28"/>
        </w:rPr>
        <w:t>л</w:t>
      </w:r>
      <w:r>
        <w:rPr>
          <w:spacing w:val="-2"/>
          <w:sz w:val="28"/>
          <w:szCs w:val="28"/>
        </w:rPr>
        <w:t>е</w:t>
      </w:r>
      <w:r>
        <w:rPr>
          <w:spacing w:val="1"/>
          <w:sz w:val="28"/>
          <w:szCs w:val="28"/>
        </w:rPr>
        <w:t>н</w:t>
      </w:r>
      <w:r>
        <w:rPr>
          <w:sz w:val="28"/>
          <w:szCs w:val="28"/>
        </w:rPr>
        <w:t>»</w:t>
      </w:r>
      <w:r>
        <w:rPr>
          <w:spacing w:val="1"/>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3"/>
          <w:sz w:val="28"/>
          <w:szCs w:val="28"/>
        </w:rPr>
        <w:t xml:space="preserve"> </w:t>
      </w:r>
      <w:r>
        <w:rPr>
          <w:spacing w:val="-1"/>
          <w:sz w:val="28"/>
          <w:szCs w:val="28"/>
        </w:rPr>
        <w:t>по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ы</w:t>
      </w:r>
      <w:r>
        <w:rPr>
          <w:spacing w:val="-3"/>
          <w:sz w:val="28"/>
          <w:szCs w:val="28"/>
        </w:rPr>
        <w:t>в</w:t>
      </w:r>
      <w:r>
        <w:rPr>
          <w:sz w:val="28"/>
          <w:szCs w:val="28"/>
        </w:rPr>
        <w:t>ает</w:t>
      </w:r>
      <w:r>
        <w:rPr>
          <w:spacing w:val="2"/>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нн</w:t>
      </w:r>
      <w:r>
        <w:rPr>
          <w:spacing w:val="1"/>
          <w:sz w:val="28"/>
          <w:szCs w:val="28"/>
        </w:rPr>
        <w:t>ы</w:t>
      </w:r>
      <w:r>
        <w:rPr>
          <w:sz w:val="28"/>
          <w:szCs w:val="28"/>
        </w:rPr>
        <w:t>й</w:t>
      </w:r>
      <w:r>
        <w:rPr>
          <w:spacing w:val="1"/>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2"/>
          <w:sz w:val="28"/>
          <w:szCs w:val="28"/>
        </w:rPr>
        <w:t xml:space="preserve"> </w:t>
      </w:r>
      <w:r>
        <w:rPr>
          <w:spacing w:val="-1"/>
          <w:sz w:val="28"/>
          <w:szCs w:val="28"/>
        </w:rPr>
        <w:t>«</w:t>
      </w:r>
      <w:r>
        <w:rPr>
          <w:sz w:val="28"/>
          <w:szCs w:val="28"/>
        </w:rPr>
        <w:t>Свед</w:t>
      </w:r>
      <w:r>
        <w:rPr>
          <w:spacing w:val="-2"/>
          <w:sz w:val="28"/>
          <w:szCs w:val="28"/>
        </w:rPr>
        <w:t>е</w:t>
      </w:r>
      <w:r>
        <w:rPr>
          <w:spacing w:val="1"/>
          <w:sz w:val="28"/>
          <w:szCs w:val="28"/>
        </w:rPr>
        <w:t>н</w:t>
      </w:r>
      <w:r>
        <w:rPr>
          <w:spacing w:val="-1"/>
          <w:sz w:val="28"/>
          <w:szCs w:val="28"/>
        </w:rPr>
        <w:t>и</w:t>
      </w:r>
      <w:r>
        <w:rPr>
          <w:sz w:val="28"/>
          <w:szCs w:val="28"/>
        </w:rPr>
        <w:t xml:space="preserve">я </w:t>
      </w:r>
      <w:r>
        <w:rPr>
          <w:spacing w:val="1"/>
          <w:sz w:val="28"/>
          <w:szCs w:val="28"/>
        </w:rPr>
        <w:t>о</w:t>
      </w:r>
      <w:r>
        <w:rPr>
          <w:sz w:val="28"/>
          <w:szCs w:val="28"/>
        </w:rPr>
        <w:t>б</w:t>
      </w:r>
      <w:r>
        <w:rPr>
          <w:spacing w:val="1"/>
          <w:sz w:val="28"/>
          <w:szCs w:val="28"/>
        </w:rPr>
        <w:t xml:space="preserve"> 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х</w:t>
      </w:r>
      <w:r>
        <w:rPr>
          <w:spacing w:val="1"/>
          <w:sz w:val="28"/>
          <w:szCs w:val="28"/>
        </w:rPr>
        <w:t xml:space="preserve"> </w:t>
      </w:r>
      <w:r>
        <w:rPr>
          <w:sz w:val="28"/>
          <w:szCs w:val="28"/>
        </w:rPr>
        <w:t xml:space="preserve">и </w:t>
      </w:r>
      <w:r>
        <w:rPr>
          <w:spacing w:val="1"/>
          <w:sz w:val="28"/>
          <w:szCs w:val="28"/>
        </w:rPr>
        <w:t>до</w:t>
      </w:r>
      <w:r>
        <w:rPr>
          <w:spacing w:val="-2"/>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е</w:t>
      </w:r>
      <w:r>
        <w:rPr>
          <w:spacing w:val="3"/>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У»</w:t>
      </w:r>
      <w:r>
        <w:rPr>
          <w:spacing w:val="3"/>
          <w:sz w:val="28"/>
          <w:szCs w:val="28"/>
        </w:rPr>
        <w:t xml:space="preserve"> </w:t>
      </w:r>
      <w:r>
        <w:rPr>
          <w:spacing w:val="-3"/>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й</w:t>
      </w:r>
      <w:r>
        <w:rPr>
          <w:spacing w:val="1"/>
          <w:sz w:val="28"/>
          <w:szCs w:val="28"/>
        </w:rPr>
        <w:t xml:space="preserve"> </w:t>
      </w:r>
      <w:r>
        <w:rPr>
          <w:spacing w:val="-1"/>
          <w:sz w:val="28"/>
          <w:szCs w:val="28"/>
        </w:rPr>
        <w:t>п</w:t>
      </w:r>
      <w:r>
        <w:rPr>
          <w:spacing w:val="1"/>
          <w:sz w:val="28"/>
          <w:szCs w:val="28"/>
        </w:rPr>
        <w:t>о</w:t>
      </w:r>
      <w:r>
        <w:rPr>
          <w:spacing w:val="-1"/>
          <w:sz w:val="28"/>
          <w:szCs w:val="28"/>
        </w:rPr>
        <w:t>д</w:t>
      </w:r>
      <w:r>
        <w:rPr>
          <w:spacing w:val="1"/>
          <w:sz w:val="28"/>
          <w:szCs w:val="28"/>
        </w:rPr>
        <w:t>п</w:t>
      </w:r>
      <w:r>
        <w:rPr>
          <w:spacing w:val="-1"/>
          <w:sz w:val="28"/>
          <w:szCs w:val="28"/>
        </w:rPr>
        <w:t>и</w:t>
      </w:r>
      <w:r>
        <w:rPr>
          <w:spacing w:val="-2"/>
          <w:sz w:val="28"/>
          <w:szCs w:val="28"/>
        </w:rPr>
        <w:t>с</w:t>
      </w:r>
      <w:r>
        <w:rPr>
          <w:spacing w:val="-1"/>
          <w:sz w:val="28"/>
          <w:szCs w:val="28"/>
        </w:rPr>
        <w:t>ь</w:t>
      </w:r>
      <w:r>
        <w:rPr>
          <w:sz w:val="28"/>
          <w:szCs w:val="28"/>
        </w:rPr>
        <w:t>ю</w:t>
      </w:r>
      <w:r>
        <w:rPr>
          <w:spacing w:val="5"/>
          <w:sz w:val="28"/>
          <w:szCs w:val="28"/>
        </w:rPr>
        <w:t xml:space="preserve"> </w:t>
      </w:r>
      <w:r>
        <w:rPr>
          <w:spacing w:val="-1"/>
          <w:sz w:val="28"/>
          <w:szCs w:val="28"/>
        </w:rPr>
        <w:t>л</w:t>
      </w:r>
      <w:r>
        <w:rPr>
          <w:spacing w:val="1"/>
          <w:sz w:val="28"/>
          <w:szCs w:val="28"/>
        </w:rPr>
        <w:t>иц</w:t>
      </w:r>
      <w:r>
        <w:rPr>
          <w:sz w:val="28"/>
          <w:szCs w:val="28"/>
        </w:rPr>
        <w:t xml:space="preserve">а, </w:t>
      </w:r>
      <w:r>
        <w:rPr>
          <w:spacing w:val="1"/>
          <w:sz w:val="28"/>
          <w:szCs w:val="28"/>
        </w:rPr>
        <w:t>и</w:t>
      </w:r>
      <w:r>
        <w:rPr>
          <w:sz w:val="28"/>
          <w:szCs w:val="28"/>
        </w:rPr>
        <w:t>ме</w:t>
      </w:r>
      <w:r>
        <w:rPr>
          <w:spacing w:val="-1"/>
          <w:sz w:val="28"/>
          <w:szCs w:val="28"/>
        </w:rPr>
        <w:t>ю</w:t>
      </w:r>
      <w:r>
        <w:rPr>
          <w:sz w:val="28"/>
          <w:szCs w:val="28"/>
        </w:rPr>
        <w:t>ще</w:t>
      </w:r>
      <w:r>
        <w:rPr>
          <w:spacing w:val="-3"/>
          <w:sz w:val="28"/>
          <w:szCs w:val="28"/>
        </w:rPr>
        <w:t>г</w:t>
      </w:r>
      <w:r>
        <w:rPr>
          <w:sz w:val="28"/>
          <w:szCs w:val="28"/>
        </w:rPr>
        <w:t>о</w:t>
      </w:r>
      <w:r>
        <w:rPr>
          <w:spacing w:val="2"/>
          <w:sz w:val="28"/>
          <w:szCs w:val="28"/>
        </w:rPr>
        <w:t xml:space="preserve"> </w:t>
      </w:r>
      <w:r>
        <w:rPr>
          <w:spacing w:val="1"/>
          <w:sz w:val="28"/>
          <w:szCs w:val="28"/>
        </w:rPr>
        <w:t>п</w:t>
      </w:r>
      <w:r>
        <w:rPr>
          <w:spacing w:val="-1"/>
          <w:sz w:val="28"/>
          <w:szCs w:val="28"/>
        </w:rPr>
        <w:t>р</w:t>
      </w:r>
      <w:r>
        <w:rPr>
          <w:spacing w:val="3"/>
          <w:sz w:val="28"/>
          <w:szCs w:val="28"/>
        </w:rPr>
        <w:t>а</w:t>
      </w:r>
      <w:r>
        <w:rPr>
          <w:sz w:val="28"/>
          <w:szCs w:val="28"/>
        </w:rPr>
        <w:t>во</w:t>
      </w:r>
      <w:r>
        <w:rPr>
          <w:spacing w:val="1"/>
          <w:sz w:val="28"/>
          <w:szCs w:val="28"/>
        </w:rPr>
        <w:t xml:space="preserve"> </w:t>
      </w:r>
      <w:r>
        <w:rPr>
          <w:spacing w:val="-1"/>
          <w:sz w:val="28"/>
          <w:szCs w:val="28"/>
        </w:rPr>
        <w:t>д</w:t>
      </w:r>
      <w:r>
        <w:rPr>
          <w:sz w:val="28"/>
          <w:szCs w:val="28"/>
        </w:rPr>
        <w:t>е</w:t>
      </w:r>
      <w:r>
        <w:rPr>
          <w:spacing w:val="1"/>
          <w:sz w:val="28"/>
          <w:szCs w:val="28"/>
        </w:rPr>
        <w:t>й</w:t>
      </w:r>
      <w:r>
        <w:rPr>
          <w:sz w:val="28"/>
          <w:szCs w:val="28"/>
        </w:rPr>
        <w:t>ст</w:t>
      </w:r>
      <w:r>
        <w:rPr>
          <w:spacing w:val="-3"/>
          <w:sz w:val="28"/>
          <w:szCs w:val="28"/>
        </w:rPr>
        <w:t>в</w:t>
      </w:r>
      <w:r>
        <w:rPr>
          <w:spacing w:val="2"/>
          <w:sz w:val="28"/>
          <w:szCs w:val="28"/>
        </w:rPr>
        <w:t>о</w:t>
      </w:r>
      <w:r>
        <w:rPr>
          <w:sz w:val="28"/>
          <w:szCs w:val="28"/>
        </w:rPr>
        <w:t>ва</w:t>
      </w:r>
      <w:r>
        <w:rPr>
          <w:spacing w:val="-3"/>
          <w:sz w:val="28"/>
          <w:szCs w:val="28"/>
        </w:rPr>
        <w:t>т</w:t>
      </w:r>
      <w:r>
        <w:rPr>
          <w:sz w:val="28"/>
          <w:szCs w:val="28"/>
        </w:rPr>
        <w:t xml:space="preserve">ь </w:t>
      </w:r>
      <w:r>
        <w:rPr>
          <w:spacing w:val="1"/>
          <w:sz w:val="28"/>
          <w:szCs w:val="28"/>
        </w:rPr>
        <w:t>о</w:t>
      </w:r>
      <w:r>
        <w:rPr>
          <w:sz w:val="28"/>
          <w:szCs w:val="28"/>
        </w:rPr>
        <w:t xml:space="preserve">т </w:t>
      </w:r>
      <w:r>
        <w:rPr>
          <w:spacing w:val="1"/>
          <w:sz w:val="28"/>
          <w:szCs w:val="28"/>
        </w:rPr>
        <w:t>и</w:t>
      </w:r>
      <w:r>
        <w:rPr>
          <w:sz w:val="28"/>
          <w:szCs w:val="28"/>
        </w:rPr>
        <w:t>м</w:t>
      </w:r>
      <w:r>
        <w:rPr>
          <w:spacing w:val="-3"/>
          <w:sz w:val="28"/>
          <w:szCs w:val="28"/>
        </w:rPr>
        <w:t>е</w:t>
      </w:r>
      <w:r>
        <w:rPr>
          <w:spacing w:val="1"/>
          <w:sz w:val="28"/>
          <w:szCs w:val="28"/>
        </w:rPr>
        <w:t>н</w:t>
      </w:r>
      <w:r>
        <w:rPr>
          <w:sz w:val="28"/>
          <w:szCs w:val="28"/>
        </w:rPr>
        <w:t>и</w:t>
      </w:r>
      <w:r>
        <w:rPr>
          <w:spacing w:val="2"/>
          <w:sz w:val="28"/>
          <w:szCs w:val="28"/>
        </w:rPr>
        <w:t xml:space="preserve"> </w:t>
      </w:r>
      <w:r>
        <w:rPr>
          <w:sz w:val="28"/>
          <w:szCs w:val="28"/>
        </w:rPr>
        <w:t>с</w:t>
      </w:r>
      <w:r>
        <w:rPr>
          <w:spacing w:val="-3"/>
          <w:sz w:val="28"/>
          <w:szCs w:val="28"/>
        </w:rPr>
        <w:t>у</w:t>
      </w:r>
      <w:r>
        <w:rPr>
          <w:spacing w:val="1"/>
          <w:sz w:val="28"/>
          <w:szCs w:val="28"/>
        </w:rPr>
        <w:t>б</w:t>
      </w:r>
      <w:r>
        <w:rPr>
          <w:spacing w:val="-1"/>
          <w:sz w:val="28"/>
          <w:szCs w:val="28"/>
        </w:rPr>
        <w:t>ъ</w:t>
      </w:r>
      <w:r>
        <w:rPr>
          <w:sz w:val="28"/>
          <w:szCs w:val="28"/>
        </w:rPr>
        <w:t>екта</w:t>
      </w:r>
      <w:r>
        <w:rPr>
          <w:spacing w:val="1"/>
          <w:sz w:val="28"/>
          <w:szCs w:val="28"/>
        </w:rPr>
        <w:t xml:space="preserve"> </w:t>
      </w:r>
      <w:r>
        <w:rPr>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4"/>
          <w:sz w:val="28"/>
          <w:szCs w:val="28"/>
        </w:rPr>
        <w:t xml:space="preserve"> или представляется на бумажном носителе</w:t>
      </w:r>
      <w:r>
        <w:rPr>
          <w:spacing w:val="1"/>
          <w:sz w:val="28"/>
          <w:szCs w:val="28"/>
        </w:rPr>
        <w:t xml:space="preserve"> </w:t>
      </w:r>
      <w:r>
        <w:rPr>
          <w:sz w:val="28"/>
          <w:szCs w:val="28"/>
        </w:rPr>
        <w:t>и</w:t>
      </w:r>
      <w:r>
        <w:rPr>
          <w:spacing w:val="2"/>
          <w:sz w:val="28"/>
          <w:szCs w:val="28"/>
        </w:rPr>
        <w:t xml:space="preserve"> </w:t>
      </w:r>
      <w:r>
        <w:rPr>
          <w:sz w:val="28"/>
          <w:szCs w:val="28"/>
        </w:rPr>
        <w:t>в</w:t>
      </w:r>
      <w:r>
        <w:rPr>
          <w:spacing w:val="-2"/>
          <w:sz w:val="28"/>
          <w:szCs w:val="28"/>
        </w:rPr>
        <w:t>ы</w:t>
      </w:r>
      <w:r>
        <w:rPr>
          <w:spacing w:val="-1"/>
          <w:sz w:val="28"/>
          <w:szCs w:val="28"/>
        </w:rPr>
        <w:t>п</w:t>
      </w:r>
      <w:r>
        <w:rPr>
          <w:spacing w:val="1"/>
          <w:sz w:val="28"/>
          <w:szCs w:val="28"/>
        </w:rPr>
        <w:t>о</w:t>
      </w:r>
      <w:r>
        <w:rPr>
          <w:spacing w:val="-1"/>
          <w:sz w:val="28"/>
          <w:szCs w:val="28"/>
        </w:rPr>
        <w:t>л</w:t>
      </w:r>
      <w:r>
        <w:rPr>
          <w:spacing w:val="1"/>
          <w:sz w:val="28"/>
          <w:szCs w:val="28"/>
        </w:rPr>
        <w:t>н</w:t>
      </w:r>
      <w:r>
        <w:rPr>
          <w:sz w:val="28"/>
          <w:szCs w:val="28"/>
        </w:rPr>
        <w:t>я</w:t>
      </w:r>
      <w:r>
        <w:rPr>
          <w:spacing w:val="-2"/>
          <w:sz w:val="28"/>
          <w:szCs w:val="28"/>
        </w:rPr>
        <w:t>е</w:t>
      </w:r>
      <w:r>
        <w:rPr>
          <w:sz w:val="28"/>
          <w:szCs w:val="28"/>
        </w:rPr>
        <w:t>т</w:t>
      </w:r>
      <w:r>
        <w:rPr>
          <w:spacing w:val="1"/>
          <w:sz w:val="28"/>
          <w:szCs w:val="28"/>
        </w:rPr>
        <w:t xml:space="preserve"> д</w:t>
      </w:r>
      <w:r>
        <w:rPr>
          <w:sz w:val="28"/>
          <w:szCs w:val="28"/>
        </w:rPr>
        <w:t>е</w:t>
      </w:r>
      <w:r>
        <w:rPr>
          <w:spacing w:val="1"/>
          <w:sz w:val="28"/>
          <w:szCs w:val="28"/>
        </w:rPr>
        <w:t>й</w:t>
      </w:r>
      <w:r>
        <w:rPr>
          <w:sz w:val="28"/>
          <w:szCs w:val="28"/>
        </w:rPr>
        <w:t>ст</w:t>
      </w:r>
      <w:r>
        <w:rPr>
          <w:spacing w:val="-3"/>
          <w:sz w:val="28"/>
          <w:szCs w:val="28"/>
        </w:rPr>
        <w:t>в</w:t>
      </w:r>
      <w:r>
        <w:rPr>
          <w:spacing w:val="1"/>
          <w:sz w:val="28"/>
          <w:szCs w:val="28"/>
        </w:rPr>
        <w:t>и</w:t>
      </w:r>
      <w:r>
        <w:rPr>
          <w:sz w:val="28"/>
          <w:szCs w:val="28"/>
        </w:rPr>
        <w:t>е</w:t>
      </w:r>
      <w:r>
        <w:rPr>
          <w:spacing w:val="1"/>
          <w:sz w:val="28"/>
          <w:szCs w:val="28"/>
        </w:rPr>
        <w:t xml:space="preserve"> </w:t>
      </w:r>
      <w:r>
        <w:rPr>
          <w:spacing w:val="-1"/>
          <w:sz w:val="28"/>
          <w:szCs w:val="28"/>
        </w:rPr>
        <w:t>«Н</w:t>
      </w:r>
      <w:r>
        <w:rPr>
          <w:sz w:val="28"/>
          <w:szCs w:val="28"/>
        </w:rPr>
        <w:t>а</w:t>
      </w:r>
      <w:r>
        <w:rPr>
          <w:spacing w:val="1"/>
          <w:sz w:val="28"/>
          <w:szCs w:val="28"/>
        </w:rPr>
        <w:t>п</w:t>
      </w:r>
      <w:r>
        <w:rPr>
          <w:spacing w:val="-1"/>
          <w:sz w:val="28"/>
          <w:szCs w:val="28"/>
        </w:rPr>
        <w:t>р</w:t>
      </w:r>
      <w:r>
        <w:rPr>
          <w:sz w:val="28"/>
          <w:szCs w:val="28"/>
        </w:rPr>
        <w:t>а</w:t>
      </w:r>
      <w:r>
        <w:rPr>
          <w:spacing w:val="-3"/>
          <w:sz w:val="28"/>
          <w:szCs w:val="28"/>
        </w:rPr>
        <w:t>в</w:t>
      </w:r>
      <w:r>
        <w:rPr>
          <w:spacing w:val="1"/>
          <w:sz w:val="28"/>
          <w:szCs w:val="28"/>
        </w:rPr>
        <w:t>и</w:t>
      </w:r>
      <w:r>
        <w:rPr>
          <w:sz w:val="28"/>
          <w:szCs w:val="28"/>
        </w:rPr>
        <w:t xml:space="preserve">ть </w:t>
      </w:r>
      <w:r>
        <w:rPr>
          <w:spacing w:val="-1"/>
          <w:sz w:val="28"/>
          <w:szCs w:val="28"/>
        </w:rPr>
        <w:t>ФО</w:t>
      </w:r>
      <w:r>
        <w:rPr>
          <w:spacing w:val="7"/>
          <w:sz w:val="28"/>
          <w:szCs w:val="28"/>
        </w:rPr>
        <w:t>»</w:t>
      </w:r>
      <w:r>
        <w:rPr>
          <w:sz w:val="28"/>
          <w:szCs w:val="28"/>
        </w:rPr>
        <w:t>,</w:t>
      </w:r>
      <w:r>
        <w:rPr>
          <w:spacing w:val="1"/>
          <w:sz w:val="28"/>
          <w:szCs w:val="28"/>
        </w:rPr>
        <w:t xml:space="preserve"> д</w:t>
      </w:r>
      <w:r>
        <w:rPr>
          <w:spacing w:val="-1"/>
          <w:sz w:val="28"/>
          <w:szCs w:val="28"/>
        </w:rPr>
        <w:t>л</w:t>
      </w:r>
      <w:r>
        <w:rPr>
          <w:sz w:val="28"/>
          <w:szCs w:val="28"/>
        </w:rPr>
        <w:t>я</w:t>
      </w:r>
      <w:r>
        <w:rPr>
          <w:spacing w:val="1"/>
          <w:sz w:val="28"/>
          <w:szCs w:val="28"/>
        </w:rPr>
        <w:t xml:space="preserve"> п</w:t>
      </w:r>
      <w:r>
        <w:rPr>
          <w:sz w:val="28"/>
          <w:szCs w:val="28"/>
        </w:rPr>
        <w:t>е</w:t>
      </w:r>
      <w:r>
        <w:rPr>
          <w:spacing w:val="1"/>
          <w:sz w:val="28"/>
          <w:szCs w:val="28"/>
        </w:rPr>
        <w:t>р</w:t>
      </w:r>
      <w:r>
        <w:rPr>
          <w:spacing w:val="-2"/>
          <w:sz w:val="28"/>
          <w:szCs w:val="28"/>
        </w:rPr>
        <w:t>е</w:t>
      </w:r>
      <w:r>
        <w:rPr>
          <w:spacing w:val="1"/>
          <w:sz w:val="28"/>
          <w:szCs w:val="28"/>
        </w:rPr>
        <w:t>д</w:t>
      </w:r>
      <w:r>
        <w:rPr>
          <w:sz w:val="28"/>
          <w:szCs w:val="28"/>
        </w:rPr>
        <w:t>а</w:t>
      </w:r>
      <w:r>
        <w:rPr>
          <w:spacing w:val="-2"/>
          <w:sz w:val="28"/>
          <w:szCs w:val="28"/>
        </w:rPr>
        <w:t>ч</w:t>
      </w:r>
      <w:r>
        <w:rPr>
          <w:sz w:val="28"/>
          <w:szCs w:val="28"/>
        </w:rPr>
        <w:t>и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но</w:t>
      </w:r>
      <w:r>
        <w:rPr>
          <w:spacing w:val="-2"/>
          <w:sz w:val="28"/>
          <w:szCs w:val="28"/>
        </w:rPr>
        <w:t>г</w:t>
      </w:r>
      <w:r>
        <w:rPr>
          <w:sz w:val="28"/>
          <w:szCs w:val="28"/>
        </w:rPr>
        <w:t>о</w:t>
      </w:r>
      <w:r>
        <w:rPr>
          <w:spacing w:val="3"/>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3"/>
          <w:sz w:val="28"/>
          <w:szCs w:val="28"/>
        </w:rPr>
        <w:t xml:space="preserve"> </w:t>
      </w:r>
      <w:r>
        <w:rPr>
          <w:spacing w:val="-1"/>
          <w:sz w:val="28"/>
          <w:szCs w:val="28"/>
        </w:rPr>
        <w:t>«</w:t>
      </w:r>
      <w:r>
        <w:rPr>
          <w:sz w:val="28"/>
          <w:szCs w:val="28"/>
        </w:rPr>
        <w:t>Све</w:t>
      </w:r>
      <w:r>
        <w:rPr>
          <w:spacing w:val="-2"/>
          <w:sz w:val="28"/>
          <w:szCs w:val="28"/>
        </w:rPr>
        <w:t>д</w:t>
      </w:r>
      <w:r>
        <w:rPr>
          <w:sz w:val="28"/>
          <w:szCs w:val="28"/>
        </w:rPr>
        <w:t>е</w:t>
      </w:r>
      <w:r>
        <w:rPr>
          <w:spacing w:val="-1"/>
          <w:sz w:val="28"/>
          <w:szCs w:val="28"/>
        </w:rPr>
        <w:t>н</w:t>
      </w:r>
      <w:r>
        <w:rPr>
          <w:spacing w:val="1"/>
          <w:sz w:val="28"/>
          <w:szCs w:val="28"/>
        </w:rPr>
        <w:t>и</w:t>
      </w:r>
      <w:r>
        <w:rPr>
          <w:sz w:val="28"/>
          <w:szCs w:val="28"/>
        </w:rPr>
        <w:t>я</w:t>
      </w:r>
      <w:r>
        <w:rPr>
          <w:spacing w:val="3"/>
          <w:sz w:val="28"/>
          <w:szCs w:val="28"/>
        </w:rPr>
        <w:t xml:space="preserve"> </w:t>
      </w:r>
      <w:r>
        <w:rPr>
          <w:spacing w:val="-1"/>
          <w:sz w:val="28"/>
          <w:szCs w:val="28"/>
        </w:rPr>
        <w:t>о</w:t>
      </w:r>
      <w:r>
        <w:rPr>
          <w:sz w:val="28"/>
          <w:szCs w:val="28"/>
        </w:rPr>
        <w:t>б</w:t>
      </w:r>
      <w:r>
        <w:rPr>
          <w:spacing w:val="3"/>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х</w:t>
      </w:r>
      <w:r>
        <w:rPr>
          <w:spacing w:val="3"/>
          <w:sz w:val="28"/>
          <w:szCs w:val="28"/>
        </w:rPr>
        <w:t xml:space="preserve"> </w:t>
      </w:r>
      <w:r>
        <w:rPr>
          <w:sz w:val="28"/>
          <w:szCs w:val="28"/>
        </w:rPr>
        <w:t>и</w:t>
      </w:r>
      <w:r>
        <w:rPr>
          <w:spacing w:val="1"/>
          <w:sz w:val="28"/>
          <w:szCs w:val="28"/>
        </w:rPr>
        <w:t xml:space="preserve"> до</w:t>
      </w:r>
      <w:r>
        <w:rPr>
          <w:spacing w:val="-2"/>
          <w:sz w:val="28"/>
          <w:szCs w:val="28"/>
        </w:rPr>
        <w:t>г</w:t>
      </w:r>
      <w:r>
        <w:rPr>
          <w:spacing w:val="1"/>
          <w:sz w:val="28"/>
          <w:szCs w:val="28"/>
        </w:rPr>
        <w:t>о</w:t>
      </w:r>
      <w:r>
        <w:rPr>
          <w:sz w:val="28"/>
          <w:szCs w:val="28"/>
        </w:rPr>
        <w:t>в</w:t>
      </w:r>
      <w:r>
        <w:rPr>
          <w:spacing w:val="-2"/>
          <w:sz w:val="28"/>
          <w:szCs w:val="28"/>
        </w:rPr>
        <w:t>о</w:t>
      </w:r>
      <w:r>
        <w:rPr>
          <w:spacing w:val="1"/>
          <w:sz w:val="28"/>
          <w:szCs w:val="28"/>
        </w:rPr>
        <w:t>р</w:t>
      </w:r>
      <w:r>
        <w:rPr>
          <w:sz w:val="28"/>
          <w:szCs w:val="28"/>
        </w:rPr>
        <w:t>е</w:t>
      </w:r>
      <w:r>
        <w:rPr>
          <w:spacing w:val="3"/>
          <w:sz w:val="28"/>
          <w:szCs w:val="28"/>
        </w:rPr>
        <w:t xml:space="preserve"> </w:t>
      </w:r>
      <w:r>
        <w:rPr>
          <w:sz w:val="28"/>
          <w:szCs w:val="28"/>
        </w:rPr>
        <w:t>Б</w:t>
      </w:r>
      <w:r>
        <w:rPr>
          <w:spacing w:val="-2"/>
          <w:sz w:val="28"/>
          <w:szCs w:val="28"/>
        </w:rPr>
        <w:t>У</w:t>
      </w:r>
      <w:r>
        <w:rPr>
          <w:spacing w:val="1"/>
          <w:sz w:val="28"/>
          <w:szCs w:val="28"/>
        </w:rPr>
        <w:t>/</w:t>
      </w:r>
      <w:r>
        <w:rPr>
          <w:spacing w:val="-1"/>
          <w:sz w:val="28"/>
          <w:szCs w:val="28"/>
        </w:rPr>
        <w:t>А</w:t>
      </w:r>
      <w:r>
        <w:rPr>
          <w:sz w:val="28"/>
          <w:szCs w:val="28"/>
        </w:rPr>
        <w:t xml:space="preserve">У» </w:t>
      </w:r>
      <w:r>
        <w:rPr>
          <w:spacing w:val="1"/>
          <w:sz w:val="28"/>
          <w:szCs w:val="28"/>
        </w:rPr>
        <w:t>н</w:t>
      </w:r>
      <w:r>
        <w:rPr>
          <w:sz w:val="28"/>
          <w:szCs w:val="28"/>
        </w:rPr>
        <w:t>а 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ь в</w:t>
      </w:r>
      <w:r>
        <w:rPr>
          <w:spacing w:val="-1"/>
          <w:sz w:val="28"/>
          <w:szCs w:val="28"/>
        </w:rPr>
        <w:t xml:space="preserve"> </w:t>
      </w:r>
      <w:r>
        <w:rPr>
          <w:sz w:val="28"/>
          <w:szCs w:val="28"/>
        </w:rPr>
        <w:t>Администрацию;</w:t>
      </w:r>
    </w:p>
    <w:p w:rsidR="004D584B" w:rsidRDefault="004D584B" w:rsidP="004D584B">
      <w:pPr>
        <w:widowControl w:val="0"/>
        <w:autoSpaceDE w:val="0"/>
        <w:autoSpaceDN w:val="0"/>
        <w:adjustRightInd w:val="0"/>
        <w:spacing w:before="2" w:line="322" w:lineRule="exact"/>
        <w:ind w:left="114" w:right="39" w:firstLine="852"/>
        <w:jc w:val="both"/>
        <w:rPr>
          <w:sz w:val="28"/>
          <w:szCs w:val="28"/>
        </w:rPr>
      </w:pPr>
      <w:r>
        <w:rPr>
          <w:sz w:val="28"/>
          <w:szCs w:val="28"/>
        </w:rPr>
        <w:t xml:space="preserve">Администрация в </w:t>
      </w:r>
      <w:r>
        <w:rPr>
          <w:spacing w:val="49"/>
          <w:sz w:val="28"/>
          <w:szCs w:val="28"/>
        </w:rPr>
        <w:t xml:space="preserve"> </w:t>
      </w:r>
      <w:r>
        <w:rPr>
          <w:spacing w:val="-1"/>
          <w:sz w:val="28"/>
          <w:szCs w:val="28"/>
        </w:rPr>
        <w:t>л</w:t>
      </w:r>
      <w:r>
        <w:rPr>
          <w:spacing w:val="1"/>
          <w:sz w:val="28"/>
          <w:szCs w:val="28"/>
        </w:rPr>
        <w:t>и</w:t>
      </w:r>
      <w:r>
        <w:rPr>
          <w:sz w:val="28"/>
          <w:szCs w:val="28"/>
        </w:rPr>
        <w:t>ч</w:t>
      </w:r>
      <w:r>
        <w:rPr>
          <w:spacing w:val="1"/>
          <w:sz w:val="28"/>
          <w:szCs w:val="28"/>
        </w:rPr>
        <w:t>н</w:t>
      </w:r>
      <w:r>
        <w:rPr>
          <w:spacing w:val="-1"/>
          <w:sz w:val="28"/>
          <w:szCs w:val="28"/>
        </w:rPr>
        <w:t>о</w:t>
      </w:r>
      <w:r>
        <w:rPr>
          <w:sz w:val="28"/>
          <w:szCs w:val="28"/>
        </w:rPr>
        <w:t xml:space="preserve">м </w:t>
      </w:r>
      <w:r>
        <w:rPr>
          <w:spacing w:val="47"/>
          <w:sz w:val="28"/>
          <w:szCs w:val="28"/>
        </w:rPr>
        <w:t xml:space="preserve"> </w:t>
      </w:r>
      <w:r>
        <w:rPr>
          <w:sz w:val="28"/>
          <w:szCs w:val="28"/>
        </w:rPr>
        <w:t>ка</w:t>
      </w:r>
      <w:r>
        <w:rPr>
          <w:spacing w:val="1"/>
          <w:sz w:val="28"/>
          <w:szCs w:val="28"/>
        </w:rPr>
        <w:t>б</w:t>
      </w:r>
      <w:r>
        <w:rPr>
          <w:spacing w:val="-1"/>
          <w:sz w:val="28"/>
          <w:szCs w:val="28"/>
        </w:rPr>
        <w:t>и</w:t>
      </w:r>
      <w:r>
        <w:rPr>
          <w:spacing w:val="1"/>
          <w:sz w:val="28"/>
          <w:szCs w:val="28"/>
        </w:rPr>
        <w:t>н</w:t>
      </w:r>
      <w:r>
        <w:rPr>
          <w:sz w:val="28"/>
          <w:szCs w:val="28"/>
        </w:rPr>
        <w:t xml:space="preserve">ете </w:t>
      </w:r>
      <w:r>
        <w:rPr>
          <w:spacing w:val="-1"/>
          <w:sz w:val="28"/>
          <w:szCs w:val="28"/>
        </w:rPr>
        <w:t>ор</w:t>
      </w:r>
      <w:r>
        <w:rPr>
          <w:sz w:val="28"/>
          <w:szCs w:val="28"/>
        </w:rPr>
        <w:t>га</w:t>
      </w:r>
      <w:r>
        <w:rPr>
          <w:spacing w:val="1"/>
          <w:sz w:val="28"/>
          <w:szCs w:val="28"/>
        </w:rPr>
        <w:t>н</w:t>
      </w:r>
      <w:r>
        <w:rPr>
          <w:sz w:val="28"/>
          <w:szCs w:val="28"/>
        </w:rPr>
        <w:t xml:space="preserve">а </w:t>
      </w:r>
      <w:r>
        <w:rPr>
          <w:spacing w:val="-2"/>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w:t>
      </w:r>
      <w:r>
        <w:rPr>
          <w:sz w:val="28"/>
          <w:szCs w:val="28"/>
        </w:rPr>
        <w:t xml:space="preserve">я в </w:t>
      </w:r>
      <w:r>
        <w:rPr>
          <w:spacing w:val="2"/>
          <w:sz w:val="28"/>
          <w:szCs w:val="28"/>
        </w:rPr>
        <w:t xml:space="preserve"> </w:t>
      </w:r>
      <w:r>
        <w:rPr>
          <w:spacing w:val="1"/>
          <w:sz w:val="28"/>
          <w:szCs w:val="28"/>
        </w:rPr>
        <w:t>ин</w:t>
      </w:r>
      <w:r>
        <w:rPr>
          <w:spacing w:val="-2"/>
          <w:sz w:val="28"/>
          <w:szCs w:val="28"/>
        </w:rPr>
        <w:t>ф</w:t>
      </w:r>
      <w:r>
        <w:rPr>
          <w:spacing w:val="-1"/>
          <w:sz w:val="28"/>
          <w:szCs w:val="28"/>
        </w:rPr>
        <w:t>о</w:t>
      </w:r>
      <w:r>
        <w:rPr>
          <w:spacing w:val="1"/>
          <w:sz w:val="28"/>
          <w:szCs w:val="28"/>
        </w:rPr>
        <w:t>р</w:t>
      </w:r>
      <w:r>
        <w:rPr>
          <w:sz w:val="28"/>
          <w:szCs w:val="28"/>
        </w:rPr>
        <w:t>м</w:t>
      </w:r>
      <w:r>
        <w:rPr>
          <w:spacing w:val="-3"/>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нн</w:t>
      </w:r>
      <w:r>
        <w:rPr>
          <w:spacing w:val="3"/>
          <w:sz w:val="28"/>
          <w:szCs w:val="28"/>
        </w:rPr>
        <w:t>о</w:t>
      </w:r>
      <w:r>
        <w:rPr>
          <w:sz w:val="28"/>
          <w:szCs w:val="28"/>
        </w:rPr>
        <w:t xml:space="preserve">й  </w:t>
      </w:r>
      <w:r>
        <w:rPr>
          <w:sz w:val="28"/>
          <w:szCs w:val="28"/>
        </w:rPr>
        <w:lastRenderedPageBreak/>
        <w:t>с</w:t>
      </w:r>
      <w:r>
        <w:rPr>
          <w:spacing w:val="1"/>
          <w:sz w:val="28"/>
          <w:szCs w:val="28"/>
        </w:rPr>
        <w:t>и</w:t>
      </w:r>
      <w:r>
        <w:rPr>
          <w:sz w:val="28"/>
          <w:szCs w:val="28"/>
        </w:rPr>
        <w:t xml:space="preserve">стеме </w:t>
      </w:r>
      <w:r>
        <w:rPr>
          <w:spacing w:val="-1"/>
          <w:sz w:val="28"/>
          <w:szCs w:val="28"/>
        </w:rPr>
        <w:t>«</w:t>
      </w:r>
      <w:r>
        <w:rPr>
          <w:sz w:val="28"/>
          <w:szCs w:val="28"/>
        </w:rPr>
        <w:t>Э</w:t>
      </w:r>
      <w:r>
        <w:rPr>
          <w:spacing w:val="-1"/>
          <w:sz w:val="28"/>
          <w:szCs w:val="28"/>
        </w:rPr>
        <w:t>л</w:t>
      </w:r>
      <w:r>
        <w:rPr>
          <w:sz w:val="28"/>
          <w:szCs w:val="28"/>
        </w:rPr>
        <w:t>ек</w:t>
      </w:r>
      <w:r>
        <w:rPr>
          <w:spacing w:val="-2"/>
          <w:sz w:val="28"/>
          <w:szCs w:val="28"/>
        </w:rPr>
        <w:t>т</w:t>
      </w:r>
      <w:r>
        <w:rPr>
          <w:spacing w:val="-1"/>
          <w:sz w:val="28"/>
          <w:szCs w:val="28"/>
        </w:rPr>
        <w:t>ро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
          <w:sz w:val="28"/>
          <w:szCs w:val="28"/>
        </w:rPr>
        <w:t>б</w:t>
      </w:r>
      <w:r>
        <w:rPr>
          <w:spacing w:val="-1"/>
          <w:sz w:val="28"/>
          <w:szCs w:val="28"/>
        </w:rPr>
        <w:t>юд</w:t>
      </w:r>
      <w:r>
        <w:rPr>
          <w:sz w:val="28"/>
          <w:szCs w:val="28"/>
        </w:rPr>
        <w:t xml:space="preserve">жет» </w:t>
      </w:r>
      <w:r>
        <w:rPr>
          <w:spacing w:val="-1"/>
          <w:sz w:val="28"/>
          <w:szCs w:val="28"/>
        </w:rPr>
        <w:t>п</w:t>
      </w:r>
      <w:r>
        <w:rPr>
          <w:spacing w:val="1"/>
          <w:sz w:val="28"/>
          <w:szCs w:val="28"/>
        </w:rPr>
        <w:t>р</w:t>
      </w:r>
      <w:r>
        <w:rPr>
          <w:sz w:val="28"/>
          <w:szCs w:val="28"/>
        </w:rPr>
        <w:t xml:space="preserve">и </w:t>
      </w:r>
      <w:r>
        <w:rPr>
          <w:spacing w:val="1"/>
          <w:sz w:val="28"/>
          <w:szCs w:val="28"/>
        </w:rPr>
        <w:t>по</w:t>
      </w:r>
      <w:r>
        <w:rPr>
          <w:spacing w:val="-1"/>
          <w:sz w:val="28"/>
          <w:szCs w:val="28"/>
        </w:rPr>
        <w:t>л</w:t>
      </w:r>
      <w:r>
        <w:rPr>
          <w:spacing w:val="-4"/>
          <w:sz w:val="28"/>
          <w:szCs w:val="28"/>
        </w:rPr>
        <w:t>у</w:t>
      </w:r>
      <w:r>
        <w:rPr>
          <w:sz w:val="28"/>
          <w:szCs w:val="28"/>
        </w:rPr>
        <w:t>че</w:t>
      </w:r>
      <w:r>
        <w:rPr>
          <w:spacing w:val="1"/>
          <w:sz w:val="28"/>
          <w:szCs w:val="28"/>
        </w:rPr>
        <w:t>н</w:t>
      </w:r>
      <w:r>
        <w:rPr>
          <w:spacing w:val="-1"/>
          <w:sz w:val="28"/>
          <w:szCs w:val="28"/>
        </w:rPr>
        <w:t>и</w:t>
      </w:r>
      <w:r>
        <w:rPr>
          <w:sz w:val="28"/>
          <w:szCs w:val="28"/>
        </w:rPr>
        <w:t xml:space="preserve">и </w:t>
      </w:r>
      <w:r>
        <w:rPr>
          <w:spacing w:val="8"/>
          <w:sz w:val="28"/>
          <w:szCs w:val="28"/>
        </w:rPr>
        <w:t xml:space="preserve"> </w:t>
      </w:r>
      <w:r>
        <w:rPr>
          <w:spacing w:val="1"/>
          <w:sz w:val="28"/>
          <w:szCs w:val="28"/>
        </w:rPr>
        <w:t>и</w:t>
      </w:r>
      <w:r>
        <w:rPr>
          <w:sz w:val="28"/>
          <w:szCs w:val="28"/>
        </w:rPr>
        <w:t>з</w:t>
      </w:r>
      <w:r>
        <w:rPr>
          <w:spacing w:val="-1"/>
          <w:sz w:val="28"/>
          <w:szCs w:val="28"/>
        </w:rPr>
        <w:t>в</w:t>
      </w:r>
      <w:r>
        <w:rPr>
          <w:sz w:val="28"/>
          <w:szCs w:val="28"/>
        </w:rPr>
        <w:t>е</w:t>
      </w:r>
      <w:r>
        <w:rPr>
          <w:spacing w:val="-3"/>
          <w:sz w:val="28"/>
          <w:szCs w:val="28"/>
        </w:rPr>
        <w:t>щ</w:t>
      </w:r>
      <w:r>
        <w:rPr>
          <w:spacing w:val="-2"/>
          <w:sz w:val="28"/>
          <w:szCs w:val="28"/>
        </w:rPr>
        <w:t>е</w:t>
      </w:r>
      <w:r>
        <w:rPr>
          <w:spacing w:val="1"/>
          <w:sz w:val="28"/>
          <w:szCs w:val="28"/>
        </w:rPr>
        <w:t>ни</w:t>
      </w:r>
      <w:r>
        <w:rPr>
          <w:sz w:val="28"/>
          <w:szCs w:val="28"/>
        </w:rPr>
        <w:t xml:space="preserve">я </w:t>
      </w:r>
      <w:r>
        <w:rPr>
          <w:spacing w:val="1"/>
          <w:sz w:val="28"/>
          <w:szCs w:val="28"/>
        </w:rPr>
        <w:t>о</w:t>
      </w:r>
      <w:r>
        <w:rPr>
          <w:sz w:val="28"/>
          <w:szCs w:val="28"/>
        </w:rPr>
        <w:t xml:space="preserve">б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и зак</w:t>
      </w:r>
      <w:r>
        <w:rPr>
          <w:spacing w:val="-4"/>
          <w:sz w:val="28"/>
          <w:szCs w:val="28"/>
        </w:rPr>
        <w:t>у</w:t>
      </w:r>
      <w:r>
        <w:rPr>
          <w:spacing w:val="1"/>
          <w:sz w:val="28"/>
          <w:szCs w:val="28"/>
        </w:rPr>
        <w:t>п</w:t>
      </w:r>
      <w:r>
        <w:rPr>
          <w:sz w:val="28"/>
          <w:szCs w:val="28"/>
        </w:rPr>
        <w:t>к</w:t>
      </w:r>
      <w:r>
        <w:rPr>
          <w:spacing w:val="1"/>
          <w:sz w:val="28"/>
          <w:szCs w:val="28"/>
        </w:rPr>
        <w:t>и</w:t>
      </w:r>
      <w:r>
        <w:rPr>
          <w:sz w:val="28"/>
          <w:szCs w:val="28"/>
        </w:rPr>
        <w:t xml:space="preserve">, </w:t>
      </w:r>
      <w:r>
        <w:rPr>
          <w:spacing w:val="-1"/>
          <w:sz w:val="28"/>
          <w:szCs w:val="28"/>
        </w:rPr>
        <w:t>п</w:t>
      </w:r>
      <w:r>
        <w:rPr>
          <w:spacing w:val="1"/>
          <w:sz w:val="28"/>
          <w:szCs w:val="28"/>
        </w:rPr>
        <w:t>ри</w:t>
      </w:r>
      <w:r>
        <w:rPr>
          <w:sz w:val="28"/>
          <w:szCs w:val="28"/>
        </w:rPr>
        <w:t>г</w:t>
      </w:r>
      <w:r>
        <w:rPr>
          <w:spacing w:val="-1"/>
          <w:sz w:val="28"/>
          <w:szCs w:val="28"/>
        </w:rPr>
        <w:t>л</w:t>
      </w:r>
      <w:r>
        <w:rPr>
          <w:spacing w:val="-2"/>
          <w:sz w:val="28"/>
          <w:szCs w:val="28"/>
        </w:rPr>
        <w:t>а</w:t>
      </w:r>
      <w:r>
        <w:rPr>
          <w:sz w:val="28"/>
          <w:szCs w:val="28"/>
        </w:rPr>
        <w:t>ше</w:t>
      </w:r>
      <w:r>
        <w:rPr>
          <w:spacing w:val="1"/>
          <w:sz w:val="28"/>
          <w:szCs w:val="28"/>
        </w:rPr>
        <w:t>н</w:t>
      </w:r>
      <w:r>
        <w:rPr>
          <w:spacing w:val="-1"/>
          <w:sz w:val="28"/>
          <w:szCs w:val="28"/>
        </w:rPr>
        <w:t>и</w:t>
      </w:r>
      <w:r>
        <w:rPr>
          <w:sz w:val="28"/>
          <w:szCs w:val="28"/>
        </w:rPr>
        <w:t xml:space="preserve">я </w:t>
      </w:r>
      <w:r>
        <w:rPr>
          <w:spacing w:val="45"/>
          <w:sz w:val="28"/>
          <w:szCs w:val="28"/>
        </w:rPr>
        <w:t xml:space="preserve"> </w:t>
      </w:r>
      <w:r>
        <w:rPr>
          <w:spacing w:val="-1"/>
          <w:sz w:val="28"/>
          <w:szCs w:val="28"/>
        </w:rPr>
        <w:t>пр</w:t>
      </w:r>
      <w:r>
        <w:rPr>
          <w:spacing w:val="1"/>
          <w:sz w:val="28"/>
          <w:szCs w:val="28"/>
        </w:rPr>
        <w:t>и</w:t>
      </w:r>
      <w:r>
        <w:rPr>
          <w:spacing w:val="-1"/>
          <w:sz w:val="28"/>
          <w:szCs w:val="28"/>
        </w:rPr>
        <w:t>н</w:t>
      </w:r>
      <w:r>
        <w:rPr>
          <w:sz w:val="28"/>
          <w:szCs w:val="28"/>
        </w:rPr>
        <w:t xml:space="preserve">ять </w:t>
      </w:r>
      <w:r>
        <w:rPr>
          <w:spacing w:val="43"/>
          <w:sz w:val="28"/>
          <w:szCs w:val="28"/>
        </w:rPr>
        <w:t xml:space="preserve"> </w:t>
      </w:r>
      <w:r>
        <w:rPr>
          <w:spacing w:val="-1"/>
          <w:sz w:val="28"/>
          <w:szCs w:val="28"/>
        </w:rPr>
        <w:t>у</w:t>
      </w:r>
      <w:r>
        <w:rPr>
          <w:sz w:val="28"/>
          <w:szCs w:val="28"/>
        </w:rPr>
        <w:t>част</w:t>
      </w:r>
      <w:r>
        <w:rPr>
          <w:spacing w:val="-1"/>
          <w:sz w:val="28"/>
          <w:szCs w:val="28"/>
        </w:rPr>
        <w:t>и</w:t>
      </w:r>
      <w:r>
        <w:rPr>
          <w:sz w:val="28"/>
          <w:szCs w:val="28"/>
        </w:rPr>
        <w:t xml:space="preserve">е </w:t>
      </w:r>
      <w:r>
        <w:rPr>
          <w:spacing w:val="44"/>
          <w:sz w:val="28"/>
          <w:szCs w:val="28"/>
        </w:rPr>
        <w:t xml:space="preserve"> </w:t>
      </w:r>
      <w:r>
        <w:rPr>
          <w:sz w:val="28"/>
          <w:szCs w:val="28"/>
        </w:rPr>
        <w:t xml:space="preserve">в </w:t>
      </w:r>
      <w:r>
        <w:rPr>
          <w:spacing w:val="44"/>
          <w:sz w:val="28"/>
          <w:szCs w:val="28"/>
        </w:rPr>
        <w:t xml:space="preserve"> </w:t>
      </w:r>
      <w:r>
        <w:rPr>
          <w:spacing w:val="-1"/>
          <w:sz w:val="28"/>
          <w:szCs w:val="28"/>
        </w:rPr>
        <w:t>о</w:t>
      </w:r>
      <w:r>
        <w:rPr>
          <w:spacing w:val="1"/>
          <w:sz w:val="28"/>
          <w:szCs w:val="28"/>
        </w:rPr>
        <w:t>п</w:t>
      </w:r>
      <w:r>
        <w:rPr>
          <w:spacing w:val="-1"/>
          <w:sz w:val="28"/>
          <w:szCs w:val="28"/>
        </w:rPr>
        <w:t>р</w:t>
      </w:r>
      <w:r>
        <w:rPr>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 xml:space="preserve">и </w:t>
      </w:r>
      <w:r>
        <w:rPr>
          <w:spacing w:val="1"/>
          <w:sz w:val="28"/>
          <w:szCs w:val="28"/>
        </w:rPr>
        <w:t>по</w:t>
      </w:r>
      <w:r>
        <w:rPr>
          <w:sz w:val="28"/>
          <w:szCs w:val="28"/>
        </w:rPr>
        <w:t>с</w:t>
      </w:r>
      <w:r>
        <w:rPr>
          <w:spacing w:val="-3"/>
          <w:sz w:val="28"/>
          <w:szCs w:val="28"/>
        </w:rPr>
        <w:t>т</w:t>
      </w:r>
      <w:r>
        <w:rPr>
          <w:sz w:val="28"/>
          <w:szCs w:val="28"/>
        </w:rPr>
        <w:t>авщ</w:t>
      </w:r>
      <w:r>
        <w:rPr>
          <w:spacing w:val="-2"/>
          <w:sz w:val="28"/>
          <w:szCs w:val="28"/>
        </w:rPr>
        <w:t>и</w:t>
      </w:r>
      <w:r>
        <w:rPr>
          <w:sz w:val="28"/>
          <w:szCs w:val="28"/>
        </w:rPr>
        <w:t>ка</w:t>
      </w:r>
      <w:r>
        <w:rPr>
          <w:spacing w:val="1"/>
          <w:sz w:val="28"/>
          <w:szCs w:val="28"/>
        </w:rPr>
        <w:t xml:space="preserve"> </w:t>
      </w:r>
      <w:r>
        <w:rPr>
          <w:sz w:val="28"/>
          <w:szCs w:val="28"/>
        </w:rPr>
        <w:t>(</w:t>
      </w:r>
      <w:r>
        <w:rPr>
          <w:spacing w:val="-1"/>
          <w:sz w:val="28"/>
          <w:szCs w:val="28"/>
        </w:rPr>
        <w:t>по</w:t>
      </w:r>
      <w:r>
        <w:rPr>
          <w:spacing w:val="1"/>
          <w:sz w:val="28"/>
          <w:szCs w:val="28"/>
        </w:rPr>
        <w:t>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ка,</w:t>
      </w:r>
      <w:r>
        <w:rPr>
          <w:spacing w:val="1"/>
          <w:sz w:val="28"/>
          <w:szCs w:val="28"/>
        </w:rPr>
        <w:t xml:space="preserve">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3"/>
          <w:sz w:val="28"/>
          <w:szCs w:val="28"/>
        </w:rPr>
        <w:t>л</w:t>
      </w:r>
      <w:r>
        <w:rPr>
          <w:sz w:val="28"/>
          <w:szCs w:val="28"/>
        </w:rPr>
        <w:t>я),</w:t>
      </w:r>
      <w:r>
        <w:rPr>
          <w:spacing w:val="1"/>
          <w:sz w:val="28"/>
          <w:szCs w:val="28"/>
        </w:rPr>
        <w:t xml:space="preserve"> п</w:t>
      </w:r>
      <w:r>
        <w:rPr>
          <w:spacing w:val="-1"/>
          <w:sz w:val="28"/>
          <w:szCs w:val="28"/>
        </w:rPr>
        <w:t>р</w:t>
      </w:r>
      <w:r>
        <w:rPr>
          <w:spacing w:val="1"/>
          <w:sz w:val="28"/>
          <w:szCs w:val="28"/>
        </w:rPr>
        <w:t>о</w:t>
      </w:r>
      <w:r>
        <w:rPr>
          <w:spacing w:val="-2"/>
          <w:sz w:val="28"/>
          <w:szCs w:val="28"/>
        </w:rPr>
        <w:t>е</w:t>
      </w:r>
      <w:r>
        <w:rPr>
          <w:sz w:val="28"/>
          <w:szCs w:val="28"/>
        </w:rPr>
        <w:t>к</w:t>
      </w:r>
      <w:r>
        <w:rPr>
          <w:spacing w:val="5"/>
          <w:sz w:val="28"/>
          <w:szCs w:val="28"/>
        </w:rPr>
        <w:t>т</w:t>
      </w:r>
      <w:r>
        <w:rPr>
          <w:sz w:val="28"/>
          <w:szCs w:val="28"/>
        </w:rPr>
        <w:t>а</w:t>
      </w:r>
      <w:r>
        <w:rPr>
          <w:spacing w:val="1"/>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z w:val="28"/>
          <w:szCs w:val="28"/>
        </w:rPr>
        <w:t>акта, зак</w:t>
      </w:r>
      <w:r>
        <w:rPr>
          <w:spacing w:val="-1"/>
          <w:sz w:val="28"/>
          <w:szCs w:val="28"/>
        </w:rPr>
        <w:t>лю</w:t>
      </w:r>
      <w:r>
        <w:rPr>
          <w:sz w:val="28"/>
          <w:szCs w:val="28"/>
        </w:rPr>
        <w:t>ча</w:t>
      </w:r>
      <w:r>
        <w:rPr>
          <w:spacing w:val="-2"/>
          <w:sz w:val="28"/>
          <w:szCs w:val="28"/>
        </w:rPr>
        <w:t>е</w:t>
      </w:r>
      <w:r>
        <w:rPr>
          <w:sz w:val="28"/>
          <w:szCs w:val="28"/>
        </w:rPr>
        <w:t>м</w:t>
      </w:r>
      <w:r>
        <w:rPr>
          <w:spacing w:val="1"/>
          <w:sz w:val="28"/>
          <w:szCs w:val="28"/>
        </w:rPr>
        <w:t>о</w:t>
      </w:r>
      <w:r>
        <w:rPr>
          <w:spacing w:val="-2"/>
          <w:sz w:val="28"/>
          <w:szCs w:val="28"/>
        </w:rPr>
        <w:t>г</w:t>
      </w:r>
      <w:r>
        <w:rPr>
          <w:sz w:val="28"/>
          <w:szCs w:val="28"/>
        </w:rPr>
        <w:t>о</w:t>
      </w:r>
      <w:r>
        <w:rPr>
          <w:spacing w:val="1"/>
          <w:sz w:val="28"/>
          <w:szCs w:val="28"/>
        </w:rPr>
        <w:t xml:space="preserve"> </w:t>
      </w:r>
      <w:r>
        <w:rPr>
          <w:sz w:val="28"/>
          <w:szCs w:val="28"/>
        </w:rPr>
        <w:t>с е</w:t>
      </w:r>
      <w:r>
        <w:rPr>
          <w:spacing w:val="1"/>
          <w:sz w:val="28"/>
          <w:szCs w:val="28"/>
        </w:rPr>
        <w:t>д</w:t>
      </w:r>
      <w:r>
        <w:rPr>
          <w:spacing w:val="-1"/>
          <w:sz w:val="28"/>
          <w:szCs w:val="28"/>
        </w:rPr>
        <w:t>и</w:t>
      </w:r>
      <w:r>
        <w:rPr>
          <w:spacing w:val="1"/>
          <w:sz w:val="28"/>
          <w:szCs w:val="28"/>
        </w:rPr>
        <w:t>н</w:t>
      </w:r>
      <w:r>
        <w:rPr>
          <w:sz w:val="28"/>
          <w:szCs w:val="28"/>
        </w:rPr>
        <w:t>ств</w:t>
      </w:r>
      <w:r>
        <w:rPr>
          <w:spacing w:val="-3"/>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  </w:t>
      </w:r>
      <w:r>
        <w:rPr>
          <w:spacing w:val="-1"/>
          <w:sz w:val="28"/>
          <w:szCs w:val="28"/>
        </w:rPr>
        <w:t>п</w:t>
      </w:r>
      <w:r>
        <w:rPr>
          <w:spacing w:val="1"/>
          <w:sz w:val="28"/>
          <w:szCs w:val="28"/>
        </w:rPr>
        <w:t>о</w:t>
      </w:r>
      <w:r>
        <w:rPr>
          <w:sz w:val="28"/>
          <w:szCs w:val="28"/>
        </w:rPr>
        <w:t>став</w:t>
      </w:r>
      <w:r>
        <w:rPr>
          <w:spacing w:val="-3"/>
          <w:sz w:val="28"/>
          <w:szCs w:val="28"/>
        </w:rPr>
        <w:t>щ</w:t>
      </w:r>
      <w:r>
        <w:rPr>
          <w:spacing w:val="1"/>
          <w:sz w:val="28"/>
          <w:szCs w:val="28"/>
        </w:rPr>
        <w:t>и</w:t>
      </w:r>
      <w:r>
        <w:rPr>
          <w:spacing w:val="-2"/>
          <w:sz w:val="28"/>
          <w:szCs w:val="28"/>
        </w:rPr>
        <w:t>к</w:t>
      </w:r>
      <w:r>
        <w:rPr>
          <w:spacing w:val="1"/>
          <w:sz w:val="28"/>
          <w:szCs w:val="28"/>
        </w:rPr>
        <w:t>о</w:t>
      </w:r>
      <w:r>
        <w:rPr>
          <w:sz w:val="28"/>
          <w:szCs w:val="28"/>
        </w:rPr>
        <w:t xml:space="preserve">м </w:t>
      </w:r>
      <w:r>
        <w:rPr>
          <w:spacing w:val="-2"/>
          <w:sz w:val="28"/>
          <w:szCs w:val="28"/>
        </w:rPr>
        <w:t>(</w:t>
      </w:r>
      <w:r>
        <w:rPr>
          <w:spacing w:val="-1"/>
          <w:sz w:val="28"/>
          <w:szCs w:val="28"/>
        </w:rPr>
        <w:t>п</w:t>
      </w:r>
      <w:r>
        <w:rPr>
          <w:spacing w:val="1"/>
          <w:sz w:val="28"/>
          <w:szCs w:val="28"/>
        </w:rPr>
        <w:t>о</w:t>
      </w:r>
      <w:r>
        <w:rPr>
          <w:spacing w:val="-1"/>
          <w:sz w:val="28"/>
          <w:szCs w:val="28"/>
        </w:rPr>
        <w:t>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к</w:t>
      </w:r>
      <w:r>
        <w:rPr>
          <w:spacing w:val="-1"/>
          <w:sz w:val="28"/>
          <w:szCs w:val="28"/>
        </w:rPr>
        <w:t>о</w:t>
      </w:r>
      <w:r>
        <w:rPr>
          <w:sz w:val="28"/>
          <w:szCs w:val="28"/>
        </w:rPr>
        <w:t xml:space="preserve">м, </w:t>
      </w:r>
      <w:r>
        <w:rPr>
          <w:spacing w:val="-1"/>
          <w:sz w:val="28"/>
          <w:szCs w:val="28"/>
        </w:rPr>
        <w:t>и</w:t>
      </w:r>
      <w:r>
        <w:rPr>
          <w:sz w:val="28"/>
          <w:szCs w:val="28"/>
        </w:rPr>
        <w:t>с</w:t>
      </w:r>
      <w:r>
        <w:rPr>
          <w:spacing w:val="-1"/>
          <w:sz w:val="28"/>
          <w:szCs w:val="28"/>
        </w:rPr>
        <w:t>п</w:t>
      </w:r>
      <w:r>
        <w:rPr>
          <w:spacing w:val="1"/>
          <w:sz w:val="28"/>
          <w:szCs w:val="28"/>
        </w:rPr>
        <w:t>о</w:t>
      </w:r>
      <w:r>
        <w:rPr>
          <w:spacing w:val="-3"/>
          <w:sz w:val="28"/>
          <w:szCs w:val="28"/>
        </w:rPr>
        <w:t>л</w:t>
      </w:r>
      <w:r>
        <w:rPr>
          <w:spacing w:val="1"/>
          <w:sz w:val="28"/>
          <w:szCs w:val="28"/>
        </w:rPr>
        <w:t>ни</w:t>
      </w:r>
      <w:r>
        <w:rPr>
          <w:sz w:val="28"/>
          <w:szCs w:val="28"/>
        </w:rPr>
        <w:t>те</w:t>
      </w:r>
      <w:r>
        <w:rPr>
          <w:spacing w:val="-1"/>
          <w:sz w:val="28"/>
          <w:szCs w:val="28"/>
        </w:rPr>
        <w:t>л</w:t>
      </w:r>
      <w:r>
        <w:rPr>
          <w:spacing w:val="-2"/>
          <w:sz w:val="28"/>
          <w:szCs w:val="28"/>
        </w:rPr>
        <w:t>е</w:t>
      </w:r>
      <w:r>
        <w:rPr>
          <w:sz w:val="28"/>
          <w:szCs w:val="28"/>
        </w:rPr>
        <w:t>м</w:t>
      </w:r>
      <w:r>
        <w:rPr>
          <w:spacing w:val="8"/>
          <w:sz w:val="28"/>
          <w:szCs w:val="28"/>
        </w:rPr>
        <w:t>)</w:t>
      </w:r>
      <w:r>
        <w:rPr>
          <w:sz w:val="28"/>
          <w:szCs w:val="28"/>
        </w:rPr>
        <w:t xml:space="preserve">, и </w:t>
      </w:r>
      <w:r>
        <w:rPr>
          <w:spacing w:val="-2"/>
          <w:sz w:val="28"/>
          <w:szCs w:val="28"/>
        </w:rPr>
        <w:t>(</w:t>
      </w:r>
      <w:r>
        <w:rPr>
          <w:spacing w:val="1"/>
          <w:sz w:val="28"/>
          <w:szCs w:val="28"/>
        </w:rPr>
        <w:t>и</w:t>
      </w:r>
      <w:r>
        <w:rPr>
          <w:spacing w:val="-1"/>
          <w:sz w:val="28"/>
          <w:szCs w:val="28"/>
        </w:rPr>
        <w:t>л</w:t>
      </w:r>
      <w:r>
        <w:rPr>
          <w:spacing w:val="1"/>
          <w:sz w:val="28"/>
          <w:szCs w:val="28"/>
        </w:rPr>
        <w:t>и</w:t>
      </w:r>
      <w:r>
        <w:rPr>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2"/>
          <w:sz w:val="28"/>
          <w:szCs w:val="28"/>
        </w:rPr>
        <w:t>ц</w:t>
      </w:r>
      <w:r>
        <w:rPr>
          <w:spacing w:val="1"/>
          <w:sz w:val="28"/>
          <w:szCs w:val="28"/>
        </w:rPr>
        <w:t>и</w:t>
      </w:r>
      <w:r>
        <w:rPr>
          <w:sz w:val="28"/>
          <w:szCs w:val="28"/>
        </w:rPr>
        <w:t xml:space="preserve">и о </w:t>
      </w:r>
      <w:r>
        <w:rPr>
          <w:spacing w:val="-3"/>
          <w:sz w:val="28"/>
          <w:szCs w:val="28"/>
        </w:rPr>
        <w:t>з</w:t>
      </w:r>
      <w:r>
        <w:rPr>
          <w:sz w:val="28"/>
          <w:szCs w:val="28"/>
        </w:rPr>
        <w:t>ак</w:t>
      </w:r>
      <w:r>
        <w:rPr>
          <w:spacing w:val="-3"/>
          <w:sz w:val="28"/>
          <w:szCs w:val="28"/>
        </w:rPr>
        <w:t>у</w:t>
      </w:r>
      <w:r>
        <w:rPr>
          <w:spacing w:val="1"/>
          <w:sz w:val="28"/>
          <w:szCs w:val="28"/>
        </w:rPr>
        <w:t>п</w:t>
      </w:r>
      <w:r>
        <w:rPr>
          <w:sz w:val="28"/>
          <w:szCs w:val="28"/>
        </w:rPr>
        <w:t>к</w:t>
      </w:r>
      <w:r>
        <w:rPr>
          <w:spacing w:val="4"/>
          <w:sz w:val="28"/>
          <w:szCs w:val="28"/>
        </w:rPr>
        <w:t>е</w:t>
      </w:r>
      <w:r>
        <w:rPr>
          <w:sz w:val="28"/>
          <w:szCs w:val="28"/>
        </w:rPr>
        <w:t xml:space="preserve">, </w:t>
      </w:r>
      <w:r>
        <w:rPr>
          <w:spacing w:val="-1"/>
          <w:sz w:val="28"/>
          <w:szCs w:val="28"/>
        </w:rPr>
        <w:t>п</w:t>
      </w:r>
      <w:r>
        <w:rPr>
          <w:spacing w:val="1"/>
          <w:sz w:val="28"/>
          <w:szCs w:val="28"/>
        </w:rPr>
        <w:t>ро</w:t>
      </w:r>
      <w:r>
        <w:rPr>
          <w:spacing w:val="-3"/>
          <w:sz w:val="28"/>
          <w:szCs w:val="28"/>
        </w:rPr>
        <w:t>в</w:t>
      </w:r>
      <w:r>
        <w:rPr>
          <w:spacing w:val="1"/>
          <w:sz w:val="28"/>
          <w:szCs w:val="28"/>
        </w:rPr>
        <w:t>о</w:t>
      </w:r>
      <w:r>
        <w:rPr>
          <w:spacing w:val="-1"/>
          <w:sz w:val="28"/>
          <w:szCs w:val="28"/>
        </w:rPr>
        <w:t>д</w:t>
      </w:r>
      <w:r>
        <w:rPr>
          <w:spacing w:val="1"/>
          <w:sz w:val="28"/>
          <w:szCs w:val="28"/>
        </w:rPr>
        <w:t>и</w:t>
      </w:r>
      <w:r>
        <w:rPr>
          <w:sz w:val="28"/>
          <w:szCs w:val="28"/>
        </w:rPr>
        <w:t xml:space="preserve">т </w:t>
      </w:r>
      <w:r>
        <w:rPr>
          <w:spacing w:val="54"/>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в</w:t>
      </w:r>
      <w:r>
        <w:rPr>
          <w:spacing w:val="-3"/>
          <w:sz w:val="28"/>
          <w:szCs w:val="28"/>
        </w:rPr>
        <w:t>е</w:t>
      </w:r>
      <w:r>
        <w:rPr>
          <w:spacing w:val="1"/>
          <w:sz w:val="28"/>
          <w:szCs w:val="28"/>
        </w:rPr>
        <w:t>р</w:t>
      </w:r>
      <w:r>
        <w:rPr>
          <w:sz w:val="28"/>
          <w:szCs w:val="28"/>
        </w:rPr>
        <w:t xml:space="preserve">ку </w:t>
      </w:r>
      <w:r>
        <w:rPr>
          <w:spacing w:val="53"/>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w:t>
      </w:r>
      <w:r>
        <w:rPr>
          <w:spacing w:val="1"/>
          <w:sz w:val="28"/>
          <w:szCs w:val="28"/>
        </w:rPr>
        <w:t>о</w:t>
      </w:r>
      <w:r>
        <w:rPr>
          <w:spacing w:val="-1"/>
          <w:sz w:val="28"/>
          <w:szCs w:val="28"/>
        </w:rPr>
        <w:t>ли</w:t>
      </w:r>
      <w:r>
        <w:rPr>
          <w:spacing w:val="1"/>
          <w:sz w:val="28"/>
          <w:szCs w:val="28"/>
        </w:rPr>
        <w:t>р</w:t>
      </w:r>
      <w:r>
        <w:rPr>
          <w:spacing w:val="-4"/>
          <w:sz w:val="28"/>
          <w:szCs w:val="28"/>
        </w:rPr>
        <w:t>у</w:t>
      </w:r>
      <w:r>
        <w:rPr>
          <w:sz w:val="28"/>
          <w:szCs w:val="28"/>
        </w:rPr>
        <w:t>ем</w:t>
      </w:r>
      <w:r>
        <w:rPr>
          <w:spacing w:val="1"/>
          <w:sz w:val="28"/>
          <w:szCs w:val="28"/>
        </w:rPr>
        <w:t>о</w:t>
      </w:r>
      <w:r>
        <w:rPr>
          <w:sz w:val="28"/>
          <w:szCs w:val="28"/>
        </w:rPr>
        <w:t xml:space="preserve">й </w:t>
      </w:r>
      <w:r>
        <w:rPr>
          <w:spacing w:val="55"/>
          <w:sz w:val="28"/>
          <w:szCs w:val="28"/>
        </w:rPr>
        <w:t xml:space="preserve">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ци</w:t>
      </w:r>
      <w:r>
        <w:rPr>
          <w:sz w:val="28"/>
          <w:szCs w:val="28"/>
        </w:rPr>
        <w:t xml:space="preserve">и </w:t>
      </w:r>
      <w:r>
        <w:rPr>
          <w:spacing w:val="57"/>
          <w:sz w:val="28"/>
          <w:szCs w:val="28"/>
        </w:rPr>
        <w:t xml:space="preserve"> </w:t>
      </w:r>
      <w:r>
        <w:rPr>
          <w:sz w:val="28"/>
          <w:szCs w:val="28"/>
        </w:rPr>
        <w:t xml:space="preserve">в </w:t>
      </w:r>
      <w:r>
        <w:rPr>
          <w:spacing w:val="-1"/>
          <w:sz w:val="28"/>
          <w:szCs w:val="28"/>
        </w:rPr>
        <w:t>л</w:t>
      </w:r>
      <w:r>
        <w:rPr>
          <w:spacing w:val="1"/>
          <w:sz w:val="28"/>
          <w:szCs w:val="28"/>
        </w:rPr>
        <w:t>и</w:t>
      </w:r>
      <w:r>
        <w:rPr>
          <w:sz w:val="28"/>
          <w:szCs w:val="28"/>
        </w:rPr>
        <w:t>ч</w:t>
      </w:r>
      <w:r>
        <w:rPr>
          <w:spacing w:val="-1"/>
          <w:sz w:val="28"/>
          <w:szCs w:val="28"/>
        </w:rPr>
        <w:t>н</w:t>
      </w:r>
      <w:r>
        <w:rPr>
          <w:spacing w:val="1"/>
          <w:sz w:val="28"/>
          <w:szCs w:val="28"/>
        </w:rPr>
        <w:t>о</w:t>
      </w:r>
      <w:r>
        <w:rPr>
          <w:sz w:val="28"/>
          <w:szCs w:val="28"/>
        </w:rPr>
        <w:t>м</w:t>
      </w:r>
      <w:r>
        <w:rPr>
          <w:spacing w:val="3"/>
          <w:sz w:val="28"/>
          <w:szCs w:val="28"/>
        </w:rPr>
        <w:t xml:space="preserve"> </w:t>
      </w:r>
      <w:r>
        <w:rPr>
          <w:sz w:val="28"/>
          <w:szCs w:val="28"/>
        </w:rPr>
        <w:t>к</w:t>
      </w:r>
      <w:r>
        <w:rPr>
          <w:spacing w:val="-2"/>
          <w:sz w:val="28"/>
          <w:szCs w:val="28"/>
        </w:rPr>
        <w:t>а</w:t>
      </w:r>
      <w:r>
        <w:rPr>
          <w:spacing w:val="1"/>
          <w:sz w:val="28"/>
          <w:szCs w:val="28"/>
        </w:rPr>
        <w:t>б</w:t>
      </w:r>
      <w:r>
        <w:rPr>
          <w:spacing w:val="-1"/>
          <w:sz w:val="28"/>
          <w:szCs w:val="28"/>
        </w:rPr>
        <w:t>и</w:t>
      </w:r>
      <w:r>
        <w:rPr>
          <w:spacing w:val="1"/>
          <w:sz w:val="28"/>
          <w:szCs w:val="28"/>
        </w:rPr>
        <w:t>н</w:t>
      </w:r>
      <w:r>
        <w:rPr>
          <w:sz w:val="28"/>
          <w:szCs w:val="28"/>
        </w:rPr>
        <w:t xml:space="preserve">ете </w:t>
      </w:r>
      <w:r>
        <w:rPr>
          <w:spacing w:val="1"/>
          <w:sz w:val="28"/>
          <w:szCs w:val="28"/>
        </w:rPr>
        <w:t>ор</w:t>
      </w:r>
      <w:r>
        <w:rPr>
          <w:spacing w:val="-2"/>
          <w:sz w:val="28"/>
          <w:szCs w:val="28"/>
        </w:rPr>
        <w:t>г</w:t>
      </w:r>
      <w:r>
        <w:rPr>
          <w:sz w:val="28"/>
          <w:szCs w:val="28"/>
        </w:rPr>
        <w:t>а</w:t>
      </w:r>
      <w:r>
        <w:rPr>
          <w:spacing w:val="1"/>
          <w:sz w:val="28"/>
          <w:szCs w:val="28"/>
        </w:rPr>
        <w:t>н</w:t>
      </w:r>
      <w:r>
        <w:rPr>
          <w:sz w:val="28"/>
          <w:szCs w:val="28"/>
        </w:rPr>
        <w:t>а</w:t>
      </w:r>
      <w:r>
        <w:rPr>
          <w:spacing w:val="3"/>
          <w:sz w:val="28"/>
          <w:szCs w:val="28"/>
        </w:rPr>
        <w:t xml:space="preserve"> </w:t>
      </w:r>
      <w:r>
        <w:rPr>
          <w:spacing w:val="-2"/>
          <w:sz w:val="28"/>
          <w:szCs w:val="28"/>
        </w:rPr>
        <w:t>к</w:t>
      </w:r>
      <w:r>
        <w:rPr>
          <w:spacing w:val="-1"/>
          <w:sz w:val="28"/>
          <w:szCs w:val="28"/>
        </w:rPr>
        <w:t>о</w:t>
      </w:r>
      <w:r>
        <w:rPr>
          <w:spacing w:val="1"/>
          <w:sz w:val="28"/>
          <w:szCs w:val="28"/>
        </w:rPr>
        <w:t>н</w:t>
      </w:r>
      <w:r>
        <w:rPr>
          <w:sz w:val="28"/>
          <w:szCs w:val="28"/>
        </w:rPr>
        <w:t>т</w:t>
      </w:r>
      <w:r>
        <w:rPr>
          <w:spacing w:val="-1"/>
          <w:sz w:val="28"/>
          <w:szCs w:val="28"/>
        </w:rPr>
        <w:t>р</w:t>
      </w:r>
      <w:r>
        <w:rPr>
          <w:spacing w:val="1"/>
          <w:sz w:val="28"/>
          <w:szCs w:val="28"/>
        </w:rPr>
        <w:t>о</w:t>
      </w:r>
      <w:r>
        <w:rPr>
          <w:spacing w:val="-1"/>
          <w:sz w:val="28"/>
          <w:szCs w:val="28"/>
        </w:rPr>
        <w:t>л</w:t>
      </w:r>
      <w:r>
        <w:rPr>
          <w:sz w:val="28"/>
          <w:szCs w:val="28"/>
        </w:rPr>
        <w:t>я</w:t>
      </w:r>
      <w:r>
        <w:rPr>
          <w:spacing w:val="3"/>
          <w:sz w:val="28"/>
          <w:szCs w:val="28"/>
        </w:rPr>
        <w:t xml:space="preserve"> </w:t>
      </w:r>
      <w:r>
        <w:rPr>
          <w:sz w:val="28"/>
          <w:szCs w:val="28"/>
        </w:rPr>
        <w:t>в</w:t>
      </w:r>
      <w:r>
        <w:rPr>
          <w:spacing w:val="5"/>
          <w:sz w:val="28"/>
          <w:szCs w:val="28"/>
        </w:rPr>
        <w:t xml:space="preserve"> </w:t>
      </w:r>
      <w:r>
        <w:rPr>
          <w:spacing w:val="1"/>
          <w:sz w:val="28"/>
          <w:szCs w:val="28"/>
        </w:rPr>
        <w:t>ин</w:t>
      </w:r>
      <w:r>
        <w:rPr>
          <w:spacing w:val="-2"/>
          <w:sz w:val="28"/>
          <w:szCs w:val="28"/>
        </w:rPr>
        <w:t>ф</w:t>
      </w:r>
      <w:r>
        <w:rPr>
          <w:spacing w:val="1"/>
          <w:sz w:val="28"/>
          <w:szCs w:val="28"/>
        </w:rPr>
        <w:t>о</w:t>
      </w:r>
      <w:r>
        <w:rPr>
          <w:spacing w:val="-1"/>
          <w:sz w:val="28"/>
          <w:szCs w:val="28"/>
        </w:rPr>
        <w:t>р</w:t>
      </w:r>
      <w:r>
        <w:rPr>
          <w:sz w:val="28"/>
          <w:szCs w:val="28"/>
        </w:rPr>
        <w:t>ма</w:t>
      </w:r>
      <w:r>
        <w:rPr>
          <w:spacing w:val="-1"/>
          <w:sz w:val="28"/>
          <w:szCs w:val="28"/>
        </w:rPr>
        <w:t>ци</w:t>
      </w:r>
      <w:r>
        <w:rPr>
          <w:spacing w:val="1"/>
          <w:sz w:val="28"/>
          <w:szCs w:val="28"/>
        </w:rPr>
        <w:t>о</w:t>
      </w:r>
      <w:r>
        <w:rPr>
          <w:spacing w:val="-1"/>
          <w:sz w:val="28"/>
          <w:szCs w:val="28"/>
        </w:rPr>
        <w:t>н</w:t>
      </w:r>
      <w:r>
        <w:rPr>
          <w:spacing w:val="1"/>
          <w:sz w:val="28"/>
          <w:szCs w:val="28"/>
        </w:rPr>
        <w:t>н</w:t>
      </w:r>
      <w:r>
        <w:rPr>
          <w:spacing w:val="-1"/>
          <w:sz w:val="28"/>
          <w:szCs w:val="28"/>
        </w:rPr>
        <w:t>о</w:t>
      </w:r>
      <w:r>
        <w:rPr>
          <w:sz w:val="28"/>
          <w:szCs w:val="28"/>
        </w:rPr>
        <w:t>й</w:t>
      </w:r>
      <w:r>
        <w:rPr>
          <w:spacing w:val="4"/>
          <w:sz w:val="28"/>
          <w:szCs w:val="28"/>
        </w:rPr>
        <w:t xml:space="preserve"> </w:t>
      </w:r>
      <w:r>
        <w:rPr>
          <w:sz w:val="28"/>
          <w:szCs w:val="28"/>
        </w:rPr>
        <w:t>с</w:t>
      </w:r>
      <w:r>
        <w:rPr>
          <w:spacing w:val="1"/>
          <w:sz w:val="28"/>
          <w:szCs w:val="28"/>
        </w:rPr>
        <w:t>и</w:t>
      </w:r>
      <w:r>
        <w:rPr>
          <w:sz w:val="28"/>
          <w:szCs w:val="28"/>
        </w:rPr>
        <w:t>сте</w:t>
      </w:r>
      <w:r>
        <w:rPr>
          <w:spacing w:val="-3"/>
          <w:sz w:val="28"/>
          <w:szCs w:val="28"/>
        </w:rPr>
        <w:t>м</w:t>
      </w:r>
      <w:r>
        <w:rPr>
          <w:sz w:val="28"/>
          <w:szCs w:val="28"/>
        </w:rPr>
        <w:t>е</w:t>
      </w:r>
      <w:r>
        <w:rPr>
          <w:spacing w:val="3"/>
          <w:sz w:val="28"/>
          <w:szCs w:val="28"/>
        </w:rPr>
        <w:t xml:space="preserve"> </w:t>
      </w:r>
      <w:r>
        <w:rPr>
          <w:spacing w:val="-1"/>
          <w:sz w:val="28"/>
          <w:szCs w:val="28"/>
        </w:rPr>
        <w:t>«</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он</w:t>
      </w:r>
      <w:r>
        <w:rPr>
          <w:spacing w:val="1"/>
          <w:sz w:val="28"/>
          <w:szCs w:val="28"/>
        </w:rPr>
        <w:t>н</w:t>
      </w:r>
      <w:r>
        <w:rPr>
          <w:spacing w:val="-1"/>
          <w:sz w:val="28"/>
          <w:szCs w:val="28"/>
        </w:rPr>
        <w:t>ы</w:t>
      </w:r>
      <w:r>
        <w:rPr>
          <w:sz w:val="28"/>
          <w:szCs w:val="28"/>
        </w:rPr>
        <w:t xml:space="preserve">й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w:t>
      </w:r>
      <w:r>
        <w:rPr>
          <w:spacing w:val="-1"/>
          <w:sz w:val="28"/>
          <w:szCs w:val="28"/>
        </w:rPr>
        <w:t>»</w:t>
      </w:r>
      <w:r>
        <w:rPr>
          <w:sz w:val="28"/>
          <w:szCs w:val="28"/>
        </w:rPr>
        <w:t xml:space="preserve">, </w:t>
      </w:r>
      <w:r>
        <w:rPr>
          <w:spacing w:val="3"/>
          <w:sz w:val="28"/>
          <w:szCs w:val="28"/>
        </w:rPr>
        <w:t xml:space="preserve"> </w:t>
      </w:r>
      <w:r>
        <w:rPr>
          <w:sz w:val="28"/>
          <w:szCs w:val="28"/>
        </w:rPr>
        <w:t xml:space="preserve">в  </w:t>
      </w:r>
      <w:r>
        <w:rPr>
          <w:spacing w:val="1"/>
          <w:sz w:val="28"/>
          <w:szCs w:val="28"/>
        </w:rPr>
        <w:t>п</w:t>
      </w:r>
      <w:r>
        <w:rPr>
          <w:spacing w:val="-1"/>
          <w:sz w:val="28"/>
          <w:szCs w:val="28"/>
        </w:rPr>
        <w:t>о</w:t>
      </w:r>
      <w:r>
        <w:rPr>
          <w:spacing w:val="1"/>
          <w:sz w:val="28"/>
          <w:szCs w:val="28"/>
        </w:rPr>
        <w:t>р</w:t>
      </w:r>
      <w:r>
        <w:rPr>
          <w:spacing w:val="-2"/>
          <w:sz w:val="28"/>
          <w:szCs w:val="28"/>
        </w:rPr>
        <w:t>я</w:t>
      </w:r>
      <w:r>
        <w:rPr>
          <w:spacing w:val="-1"/>
          <w:sz w:val="28"/>
          <w:szCs w:val="28"/>
        </w:rPr>
        <w:t>д</w:t>
      </w:r>
      <w:r>
        <w:rPr>
          <w:sz w:val="28"/>
          <w:szCs w:val="28"/>
        </w:rPr>
        <w:t xml:space="preserve">ке </w:t>
      </w:r>
      <w:r>
        <w:rPr>
          <w:spacing w:val="1"/>
          <w:sz w:val="28"/>
          <w:szCs w:val="28"/>
        </w:rPr>
        <w:t xml:space="preserve"> пр</w:t>
      </w:r>
      <w:r>
        <w:rPr>
          <w:spacing w:val="-2"/>
          <w:sz w:val="28"/>
          <w:szCs w:val="28"/>
        </w:rPr>
        <w:t>е</w:t>
      </w:r>
      <w:r>
        <w:rPr>
          <w:spacing w:val="1"/>
          <w:sz w:val="28"/>
          <w:szCs w:val="28"/>
        </w:rPr>
        <w:t>д</w:t>
      </w:r>
      <w:r>
        <w:rPr>
          <w:spacing w:val="-4"/>
          <w:sz w:val="28"/>
          <w:szCs w:val="28"/>
        </w:rPr>
        <w:t>у</w:t>
      </w:r>
      <w:r>
        <w:rPr>
          <w:sz w:val="28"/>
          <w:szCs w:val="28"/>
        </w:rPr>
        <w:t>см</w:t>
      </w:r>
      <w:r>
        <w:rPr>
          <w:spacing w:val="1"/>
          <w:sz w:val="28"/>
          <w:szCs w:val="28"/>
        </w:rPr>
        <w:t>о</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о</w:t>
      </w:r>
      <w:r>
        <w:rPr>
          <w:sz w:val="28"/>
          <w:szCs w:val="28"/>
        </w:rPr>
        <w:t xml:space="preserve">м </w:t>
      </w:r>
      <w:r>
        <w:rPr>
          <w:spacing w:val="3"/>
          <w:sz w:val="28"/>
          <w:szCs w:val="28"/>
        </w:rPr>
        <w:t xml:space="preserve"> </w:t>
      </w:r>
      <w:r>
        <w:rPr>
          <w:spacing w:val="1"/>
          <w:sz w:val="28"/>
          <w:szCs w:val="28"/>
        </w:rPr>
        <w:t>п</w:t>
      </w:r>
      <w:r>
        <w:rPr>
          <w:spacing w:val="-4"/>
          <w:sz w:val="28"/>
          <w:szCs w:val="28"/>
        </w:rPr>
        <w:t>у</w:t>
      </w:r>
      <w:r>
        <w:rPr>
          <w:spacing w:val="1"/>
          <w:sz w:val="28"/>
          <w:szCs w:val="28"/>
        </w:rPr>
        <w:t>н</w:t>
      </w:r>
      <w:r>
        <w:rPr>
          <w:sz w:val="28"/>
          <w:szCs w:val="28"/>
        </w:rPr>
        <w:t>кта</w:t>
      </w:r>
      <w:r>
        <w:rPr>
          <w:spacing w:val="-3"/>
          <w:sz w:val="28"/>
          <w:szCs w:val="28"/>
        </w:rPr>
        <w:t>м</w:t>
      </w:r>
      <w:r>
        <w:rPr>
          <w:sz w:val="28"/>
          <w:szCs w:val="28"/>
        </w:rPr>
        <w:t xml:space="preserve">и </w:t>
      </w:r>
      <w:r>
        <w:rPr>
          <w:spacing w:val="1"/>
          <w:sz w:val="28"/>
          <w:szCs w:val="28"/>
        </w:rPr>
        <w:t xml:space="preserve"> 1</w:t>
      </w:r>
      <w:r>
        <w:rPr>
          <w:sz w:val="28"/>
          <w:szCs w:val="28"/>
        </w:rPr>
        <w:t xml:space="preserve">7 </w:t>
      </w:r>
      <w:r>
        <w:rPr>
          <w:spacing w:val="2"/>
          <w:sz w:val="28"/>
          <w:szCs w:val="28"/>
        </w:rPr>
        <w:t xml:space="preserve"> </w:t>
      </w:r>
      <w:r>
        <w:rPr>
          <w:sz w:val="28"/>
          <w:szCs w:val="28"/>
        </w:rPr>
        <w:t xml:space="preserve">и </w:t>
      </w:r>
      <w:r>
        <w:rPr>
          <w:spacing w:val="2"/>
          <w:sz w:val="28"/>
          <w:szCs w:val="28"/>
        </w:rPr>
        <w:t xml:space="preserve"> </w:t>
      </w:r>
      <w:r>
        <w:rPr>
          <w:spacing w:val="-1"/>
          <w:sz w:val="28"/>
          <w:szCs w:val="28"/>
        </w:rPr>
        <w:t>1</w:t>
      </w:r>
      <w:r>
        <w:rPr>
          <w:spacing w:val="8"/>
          <w:sz w:val="28"/>
          <w:szCs w:val="28"/>
        </w:rPr>
        <w:t>8</w:t>
      </w:r>
      <w:r>
        <w:rPr>
          <w:sz w:val="28"/>
          <w:szCs w:val="28"/>
        </w:rPr>
        <w:t xml:space="preserve">, </w:t>
      </w:r>
      <w:r>
        <w:rPr>
          <w:spacing w:val="3"/>
          <w:sz w:val="28"/>
          <w:szCs w:val="28"/>
        </w:rPr>
        <w:t xml:space="preserve"> </w:t>
      </w:r>
      <w:r>
        <w:rPr>
          <w:sz w:val="28"/>
          <w:szCs w:val="28"/>
        </w:rPr>
        <w:t xml:space="preserve">а </w:t>
      </w:r>
      <w:r>
        <w:rPr>
          <w:spacing w:val="1"/>
          <w:sz w:val="28"/>
          <w:szCs w:val="28"/>
        </w:rPr>
        <w:t xml:space="preserve"> </w:t>
      </w:r>
      <w:r>
        <w:rPr>
          <w:sz w:val="28"/>
          <w:szCs w:val="28"/>
        </w:rPr>
        <w:t>та</w:t>
      </w:r>
      <w:r>
        <w:rPr>
          <w:spacing w:val="-2"/>
          <w:sz w:val="28"/>
          <w:szCs w:val="28"/>
        </w:rPr>
        <w:t>к</w:t>
      </w:r>
      <w:r>
        <w:rPr>
          <w:sz w:val="28"/>
          <w:szCs w:val="28"/>
        </w:rPr>
        <w:t xml:space="preserve">же </w:t>
      </w:r>
      <w:r>
        <w:rPr>
          <w:spacing w:val="1"/>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вод</w:t>
      </w:r>
      <w:r>
        <w:rPr>
          <w:spacing w:val="-2"/>
          <w:sz w:val="28"/>
          <w:szCs w:val="28"/>
        </w:rPr>
        <w:t>и</w:t>
      </w:r>
      <w:r>
        <w:rPr>
          <w:sz w:val="28"/>
          <w:szCs w:val="28"/>
        </w:rPr>
        <w:t xml:space="preserve">т </w:t>
      </w:r>
      <w:r>
        <w:rPr>
          <w:spacing w:val="1"/>
          <w:sz w:val="28"/>
          <w:szCs w:val="28"/>
        </w:rPr>
        <w:t>п</w:t>
      </w:r>
      <w:r>
        <w:rPr>
          <w:spacing w:val="-1"/>
          <w:sz w:val="28"/>
          <w:szCs w:val="28"/>
        </w:rPr>
        <w:t>р</w:t>
      </w:r>
      <w:r>
        <w:rPr>
          <w:spacing w:val="1"/>
          <w:sz w:val="28"/>
          <w:szCs w:val="28"/>
        </w:rPr>
        <w:t>о</w:t>
      </w:r>
      <w:r>
        <w:rPr>
          <w:sz w:val="28"/>
          <w:szCs w:val="28"/>
        </w:rPr>
        <w:t>в</w:t>
      </w:r>
      <w:r>
        <w:rPr>
          <w:spacing w:val="-3"/>
          <w:sz w:val="28"/>
          <w:szCs w:val="28"/>
        </w:rPr>
        <w:t>е</w:t>
      </w:r>
      <w:r>
        <w:rPr>
          <w:spacing w:val="1"/>
          <w:sz w:val="28"/>
          <w:szCs w:val="28"/>
        </w:rPr>
        <w:t>р</w:t>
      </w:r>
      <w:r>
        <w:rPr>
          <w:sz w:val="28"/>
          <w:szCs w:val="28"/>
        </w:rPr>
        <w:t>ку э</w:t>
      </w:r>
      <w:r>
        <w:rPr>
          <w:spacing w:val="-1"/>
          <w:sz w:val="28"/>
          <w:szCs w:val="28"/>
        </w:rPr>
        <w:t>л</w:t>
      </w:r>
      <w:r>
        <w:rPr>
          <w:sz w:val="28"/>
          <w:szCs w:val="28"/>
        </w:rPr>
        <w:t>ект</w:t>
      </w:r>
      <w:r>
        <w:rPr>
          <w:spacing w:val="1"/>
          <w:sz w:val="28"/>
          <w:szCs w:val="28"/>
        </w:rPr>
        <w:t>ро</w:t>
      </w:r>
      <w:r>
        <w:rPr>
          <w:spacing w:val="-1"/>
          <w:sz w:val="28"/>
          <w:szCs w:val="28"/>
        </w:rPr>
        <w:t>нн</w:t>
      </w:r>
      <w:r>
        <w:rPr>
          <w:spacing w:val="1"/>
          <w:sz w:val="28"/>
          <w:szCs w:val="28"/>
        </w:rPr>
        <w:t>ы</w:t>
      </w:r>
      <w:r>
        <w:rPr>
          <w:sz w:val="28"/>
          <w:szCs w:val="28"/>
        </w:rPr>
        <w:t>х</w:t>
      </w:r>
      <w:r>
        <w:rPr>
          <w:spacing w:val="2"/>
          <w:sz w:val="28"/>
          <w:szCs w:val="28"/>
        </w:rPr>
        <w:t xml:space="preserve">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1"/>
          <w:sz w:val="28"/>
          <w:szCs w:val="28"/>
        </w:rPr>
        <w:t>о</w:t>
      </w:r>
      <w:r>
        <w:rPr>
          <w:sz w:val="28"/>
          <w:szCs w:val="28"/>
        </w:rPr>
        <w:t>в</w:t>
      </w:r>
      <w:r>
        <w:rPr>
          <w:spacing w:val="3"/>
          <w:sz w:val="28"/>
          <w:szCs w:val="28"/>
        </w:rPr>
        <w:t xml:space="preserve"> </w:t>
      </w:r>
      <w:r>
        <w:rPr>
          <w:spacing w:val="-1"/>
          <w:sz w:val="28"/>
          <w:szCs w:val="28"/>
        </w:rPr>
        <w:t>«</w:t>
      </w:r>
      <w:r>
        <w:rPr>
          <w:sz w:val="28"/>
          <w:szCs w:val="28"/>
        </w:rPr>
        <w:t>Догов</w:t>
      </w:r>
      <w:r>
        <w:rPr>
          <w:spacing w:val="-1"/>
          <w:sz w:val="28"/>
          <w:szCs w:val="28"/>
        </w:rPr>
        <w:t>о</w:t>
      </w:r>
      <w:r>
        <w:rPr>
          <w:spacing w:val="1"/>
          <w:sz w:val="28"/>
          <w:szCs w:val="28"/>
        </w:rPr>
        <w:t>р</w:t>
      </w:r>
      <w:r>
        <w:rPr>
          <w:sz w:val="28"/>
          <w:szCs w:val="28"/>
        </w:rPr>
        <w:t>»</w:t>
      </w:r>
      <w:r>
        <w:rPr>
          <w:spacing w:val="3"/>
          <w:sz w:val="28"/>
          <w:szCs w:val="28"/>
        </w:rPr>
        <w:t xml:space="preserve"> </w:t>
      </w:r>
      <w:r>
        <w:rPr>
          <w:spacing w:val="7"/>
          <w:sz w:val="28"/>
          <w:szCs w:val="28"/>
        </w:rPr>
        <w:t>и</w:t>
      </w:r>
      <w:r>
        <w:rPr>
          <w:spacing w:val="-1"/>
          <w:sz w:val="28"/>
          <w:szCs w:val="28"/>
        </w:rPr>
        <w:t>л</w:t>
      </w:r>
      <w:r>
        <w:rPr>
          <w:sz w:val="28"/>
          <w:szCs w:val="28"/>
        </w:rPr>
        <w:t>и</w:t>
      </w:r>
      <w:r>
        <w:rPr>
          <w:spacing w:val="5"/>
          <w:sz w:val="28"/>
          <w:szCs w:val="28"/>
        </w:rPr>
        <w:t xml:space="preserve"> </w:t>
      </w:r>
      <w:r>
        <w:rPr>
          <w:spacing w:val="-1"/>
          <w:sz w:val="28"/>
          <w:szCs w:val="28"/>
        </w:rPr>
        <w:t>«</w:t>
      </w:r>
      <w:r>
        <w:rPr>
          <w:sz w:val="28"/>
          <w:szCs w:val="28"/>
        </w:rPr>
        <w:t>Св</w:t>
      </w:r>
      <w:r>
        <w:rPr>
          <w:spacing w:val="-3"/>
          <w:sz w:val="28"/>
          <w:szCs w:val="28"/>
        </w:rPr>
        <w:t>е</w:t>
      </w:r>
      <w:r>
        <w:rPr>
          <w:spacing w:val="1"/>
          <w:sz w:val="28"/>
          <w:szCs w:val="28"/>
        </w:rPr>
        <w:t>д</w:t>
      </w:r>
      <w:r>
        <w:rPr>
          <w:sz w:val="28"/>
          <w:szCs w:val="28"/>
        </w:rPr>
        <w:t>е</w:t>
      </w:r>
      <w:r>
        <w:rPr>
          <w:spacing w:val="-1"/>
          <w:sz w:val="28"/>
          <w:szCs w:val="28"/>
        </w:rPr>
        <w:t>н</w:t>
      </w:r>
      <w:r>
        <w:rPr>
          <w:spacing w:val="1"/>
          <w:sz w:val="28"/>
          <w:szCs w:val="28"/>
        </w:rPr>
        <w:t>и</w:t>
      </w:r>
      <w:r>
        <w:rPr>
          <w:sz w:val="28"/>
          <w:szCs w:val="28"/>
        </w:rPr>
        <w:t>я</w:t>
      </w:r>
      <w:r>
        <w:rPr>
          <w:spacing w:val="4"/>
          <w:sz w:val="28"/>
          <w:szCs w:val="28"/>
        </w:rPr>
        <w:t xml:space="preserve"> </w:t>
      </w:r>
      <w:r>
        <w:rPr>
          <w:spacing w:val="-1"/>
          <w:sz w:val="28"/>
          <w:szCs w:val="28"/>
        </w:rPr>
        <w:t>о</w:t>
      </w:r>
      <w:r>
        <w:rPr>
          <w:sz w:val="28"/>
          <w:szCs w:val="28"/>
        </w:rPr>
        <w:t>б</w:t>
      </w:r>
      <w:r>
        <w:rPr>
          <w:spacing w:val="5"/>
          <w:sz w:val="28"/>
          <w:szCs w:val="28"/>
        </w:rPr>
        <w:t xml:space="preserve"> </w:t>
      </w:r>
      <w:r>
        <w:rPr>
          <w:spacing w:val="-1"/>
          <w:sz w:val="28"/>
          <w:szCs w:val="28"/>
        </w:rPr>
        <w:t>о</w:t>
      </w:r>
      <w:r>
        <w:rPr>
          <w:spacing w:val="1"/>
          <w:sz w:val="28"/>
          <w:szCs w:val="28"/>
        </w:rPr>
        <w:t>б</w:t>
      </w:r>
      <w:r>
        <w:rPr>
          <w:sz w:val="28"/>
          <w:szCs w:val="28"/>
        </w:rPr>
        <w:t>яза</w:t>
      </w:r>
      <w:r>
        <w:rPr>
          <w:spacing w:val="-3"/>
          <w:sz w:val="28"/>
          <w:szCs w:val="28"/>
        </w:rPr>
        <w:t>т</w:t>
      </w:r>
      <w:r>
        <w:rPr>
          <w:sz w:val="28"/>
          <w:szCs w:val="28"/>
        </w:rPr>
        <w:t>ел</w:t>
      </w:r>
      <w:r>
        <w:rPr>
          <w:spacing w:val="-2"/>
          <w:sz w:val="28"/>
          <w:szCs w:val="28"/>
        </w:rPr>
        <w:t>ь</w:t>
      </w:r>
      <w:r>
        <w:rPr>
          <w:sz w:val="28"/>
          <w:szCs w:val="28"/>
        </w:rPr>
        <w:t>ствах</w:t>
      </w:r>
      <w:r>
        <w:rPr>
          <w:spacing w:val="5"/>
          <w:sz w:val="28"/>
          <w:szCs w:val="28"/>
        </w:rPr>
        <w:t xml:space="preserve"> </w:t>
      </w:r>
      <w:r>
        <w:rPr>
          <w:sz w:val="28"/>
          <w:szCs w:val="28"/>
        </w:rPr>
        <w:t xml:space="preserve">и </w:t>
      </w:r>
      <w:r>
        <w:rPr>
          <w:spacing w:val="1"/>
          <w:sz w:val="28"/>
          <w:szCs w:val="28"/>
        </w:rPr>
        <w:t>до</w:t>
      </w:r>
      <w:r>
        <w:rPr>
          <w:spacing w:val="-2"/>
          <w:sz w:val="28"/>
          <w:szCs w:val="28"/>
        </w:rPr>
        <w:t>г</w:t>
      </w:r>
      <w:r>
        <w:rPr>
          <w:spacing w:val="1"/>
          <w:sz w:val="28"/>
          <w:szCs w:val="28"/>
        </w:rPr>
        <w:t>о</w:t>
      </w:r>
      <w:r>
        <w:rPr>
          <w:spacing w:val="-3"/>
          <w:sz w:val="28"/>
          <w:szCs w:val="28"/>
        </w:rPr>
        <w:t>в</w:t>
      </w:r>
      <w:r>
        <w:rPr>
          <w:spacing w:val="1"/>
          <w:sz w:val="28"/>
          <w:szCs w:val="28"/>
        </w:rPr>
        <w:t>о</w:t>
      </w:r>
      <w:r>
        <w:rPr>
          <w:spacing w:val="-1"/>
          <w:sz w:val="28"/>
          <w:szCs w:val="28"/>
        </w:rPr>
        <w:t>р</w:t>
      </w:r>
      <w:r>
        <w:rPr>
          <w:sz w:val="28"/>
          <w:szCs w:val="28"/>
        </w:rPr>
        <w:t>е БУ</w:t>
      </w:r>
      <w:r>
        <w:rPr>
          <w:spacing w:val="1"/>
          <w:sz w:val="28"/>
          <w:szCs w:val="28"/>
        </w:rPr>
        <w:t>/</w:t>
      </w:r>
      <w:r>
        <w:rPr>
          <w:spacing w:val="-1"/>
          <w:sz w:val="28"/>
          <w:szCs w:val="28"/>
        </w:rPr>
        <w:t>А</w:t>
      </w:r>
      <w:r>
        <w:rPr>
          <w:sz w:val="28"/>
          <w:szCs w:val="28"/>
        </w:rPr>
        <w:t>У»</w:t>
      </w:r>
      <w:r>
        <w:rPr>
          <w:spacing w:val="69"/>
          <w:sz w:val="28"/>
          <w:szCs w:val="28"/>
        </w:rPr>
        <w:t xml:space="preserve"> </w:t>
      </w:r>
      <w:r>
        <w:rPr>
          <w:spacing w:val="1"/>
          <w:sz w:val="28"/>
          <w:szCs w:val="28"/>
        </w:rPr>
        <w:t>н</w:t>
      </w:r>
      <w:r>
        <w:rPr>
          <w:sz w:val="28"/>
          <w:szCs w:val="28"/>
        </w:rPr>
        <w:t>а</w:t>
      </w:r>
      <w:r>
        <w:rPr>
          <w:spacing w:val="69"/>
          <w:sz w:val="28"/>
          <w:szCs w:val="28"/>
        </w:rPr>
        <w:t xml:space="preserve"> </w:t>
      </w:r>
      <w:r>
        <w:rPr>
          <w:spacing w:val="-1"/>
          <w:sz w:val="28"/>
          <w:szCs w:val="28"/>
        </w:rPr>
        <w:t>п</w:t>
      </w:r>
      <w:r>
        <w:rPr>
          <w:spacing w:val="1"/>
          <w:sz w:val="28"/>
          <w:szCs w:val="28"/>
        </w:rPr>
        <w:t>р</w:t>
      </w:r>
      <w:r>
        <w:rPr>
          <w:sz w:val="28"/>
          <w:szCs w:val="28"/>
        </w:rPr>
        <w:t>е</w:t>
      </w:r>
      <w:r>
        <w:rPr>
          <w:spacing w:val="-1"/>
          <w:sz w:val="28"/>
          <w:szCs w:val="28"/>
        </w:rPr>
        <w:t>д</w:t>
      </w:r>
      <w:r>
        <w:rPr>
          <w:sz w:val="28"/>
          <w:szCs w:val="28"/>
        </w:rPr>
        <w:t>мет</w:t>
      </w:r>
      <w:r>
        <w:rPr>
          <w:spacing w:val="69"/>
          <w:sz w:val="28"/>
          <w:szCs w:val="28"/>
        </w:rPr>
        <w:t xml:space="preserve"> </w:t>
      </w: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w:t>
      </w:r>
      <w:r>
        <w:rPr>
          <w:spacing w:val="-3"/>
          <w:sz w:val="28"/>
          <w:szCs w:val="28"/>
        </w:rPr>
        <w:t>т</w:t>
      </w:r>
      <w:r>
        <w:rPr>
          <w:sz w:val="28"/>
          <w:szCs w:val="28"/>
        </w:rPr>
        <w:t xml:space="preserve">ствия  </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став</w:t>
      </w:r>
      <w:r>
        <w:rPr>
          <w:spacing w:val="-1"/>
          <w:sz w:val="28"/>
          <w:szCs w:val="28"/>
        </w:rPr>
        <w:t>л</w:t>
      </w:r>
      <w:r>
        <w:rPr>
          <w:spacing w:val="-2"/>
          <w:sz w:val="28"/>
          <w:szCs w:val="28"/>
        </w:rPr>
        <w:t>е</w:t>
      </w:r>
      <w:r>
        <w:rPr>
          <w:spacing w:val="1"/>
          <w:sz w:val="28"/>
          <w:szCs w:val="28"/>
        </w:rPr>
        <w:t>н</w:t>
      </w:r>
      <w:r>
        <w:rPr>
          <w:spacing w:val="-1"/>
          <w:sz w:val="28"/>
          <w:szCs w:val="28"/>
        </w:rPr>
        <w:t>н</w:t>
      </w:r>
      <w:r>
        <w:rPr>
          <w:spacing w:val="1"/>
          <w:sz w:val="28"/>
          <w:szCs w:val="28"/>
        </w:rPr>
        <w:t>ы</w:t>
      </w:r>
      <w:r>
        <w:rPr>
          <w:sz w:val="28"/>
          <w:szCs w:val="28"/>
        </w:rPr>
        <w:t>м</w:t>
      </w:r>
      <w:r>
        <w:rPr>
          <w:spacing w:val="69"/>
          <w:sz w:val="28"/>
          <w:szCs w:val="28"/>
        </w:rPr>
        <w:t xml:space="preserve"> </w:t>
      </w:r>
      <w:r>
        <w:rPr>
          <w:sz w:val="28"/>
          <w:szCs w:val="28"/>
        </w:rPr>
        <w:t>в</w:t>
      </w:r>
      <w:r>
        <w:rPr>
          <w:spacing w:val="68"/>
          <w:sz w:val="28"/>
          <w:szCs w:val="28"/>
        </w:rPr>
        <w:t xml:space="preserve"> </w:t>
      </w:r>
      <w:r>
        <w:rPr>
          <w:spacing w:val="1"/>
          <w:sz w:val="28"/>
          <w:szCs w:val="28"/>
        </w:rPr>
        <w:t>ин</w:t>
      </w:r>
      <w:r>
        <w:rPr>
          <w:spacing w:val="-2"/>
          <w:sz w:val="28"/>
          <w:szCs w:val="28"/>
        </w:rPr>
        <w:t>ф</w:t>
      </w:r>
      <w:r>
        <w:rPr>
          <w:spacing w:val="-1"/>
          <w:sz w:val="28"/>
          <w:szCs w:val="28"/>
        </w:rPr>
        <w:t>о</w:t>
      </w:r>
      <w:r>
        <w:rPr>
          <w:spacing w:val="1"/>
          <w:sz w:val="28"/>
          <w:szCs w:val="28"/>
        </w:rPr>
        <w:t>р</w:t>
      </w:r>
      <w:r>
        <w:rPr>
          <w:sz w:val="28"/>
          <w:szCs w:val="28"/>
        </w:rPr>
        <w:t>м</w:t>
      </w:r>
      <w:r>
        <w:rPr>
          <w:spacing w:val="-3"/>
          <w:sz w:val="28"/>
          <w:szCs w:val="28"/>
        </w:rPr>
        <w:t>а</w:t>
      </w:r>
      <w:r>
        <w:rPr>
          <w:spacing w:val="1"/>
          <w:sz w:val="28"/>
          <w:szCs w:val="28"/>
        </w:rPr>
        <w:t>ц</w:t>
      </w:r>
      <w:r>
        <w:rPr>
          <w:spacing w:val="-1"/>
          <w:sz w:val="28"/>
          <w:szCs w:val="28"/>
        </w:rPr>
        <w:t>и</w:t>
      </w:r>
      <w:r>
        <w:rPr>
          <w:spacing w:val="1"/>
          <w:sz w:val="28"/>
          <w:szCs w:val="28"/>
        </w:rPr>
        <w:t>о</w:t>
      </w:r>
      <w:r>
        <w:rPr>
          <w:spacing w:val="-1"/>
          <w:sz w:val="28"/>
          <w:szCs w:val="28"/>
        </w:rPr>
        <w:t>нно</w:t>
      </w:r>
      <w:r>
        <w:rPr>
          <w:sz w:val="28"/>
          <w:szCs w:val="28"/>
        </w:rPr>
        <w:t>й с</w:t>
      </w:r>
      <w:r>
        <w:rPr>
          <w:spacing w:val="1"/>
          <w:sz w:val="28"/>
          <w:szCs w:val="28"/>
        </w:rPr>
        <w:t>и</w:t>
      </w:r>
      <w:r>
        <w:rPr>
          <w:sz w:val="28"/>
          <w:szCs w:val="28"/>
        </w:rPr>
        <w:t>сте</w:t>
      </w:r>
      <w:r>
        <w:rPr>
          <w:spacing w:val="-3"/>
          <w:sz w:val="28"/>
          <w:szCs w:val="28"/>
        </w:rPr>
        <w:t>м</w:t>
      </w:r>
      <w:r>
        <w:rPr>
          <w:sz w:val="28"/>
          <w:szCs w:val="28"/>
        </w:rPr>
        <w:t>е</w:t>
      </w:r>
      <w:r>
        <w:rPr>
          <w:spacing w:val="2"/>
          <w:sz w:val="28"/>
          <w:szCs w:val="28"/>
        </w:rPr>
        <w:t xml:space="preserve"> </w:t>
      </w:r>
      <w:r>
        <w:rPr>
          <w:spacing w:val="-1"/>
          <w:sz w:val="28"/>
          <w:szCs w:val="28"/>
        </w:rPr>
        <w:t>«</w:t>
      </w:r>
      <w:r>
        <w:rPr>
          <w:sz w:val="28"/>
          <w:szCs w:val="28"/>
        </w:rPr>
        <w:t>Э</w:t>
      </w:r>
      <w:r>
        <w:rPr>
          <w:spacing w:val="-1"/>
          <w:sz w:val="28"/>
          <w:szCs w:val="28"/>
        </w:rPr>
        <w:t>л</w:t>
      </w:r>
      <w:r>
        <w:rPr>
          <w:sz w:val="28"/>
          <w:szCs w:val="28"/>
        </w:rPr>
        <w:t>ект</w:t>
      </w:r>
      <w:r>
        <w:rPr>
          <w:spacing w:val="-1"/>
          <w:sz w:val="28"/>
          <w:szCs w:val="28"/>
        </w:rPr>
        <w:t>ро</w:t>
      </w:r>
      <w:r>
        <w:rPr>
          <w:spacing w:val="1"/>
          <w:sz w:val="28"/>
          <w:szCs w:val="28"/>
        </w:rPr>
        <w:t>н</w:t>
      </w:r>
      <w:r>
        <w:rPr>
          <w:spacing w:val="-1"/>
          <w:sz w:val="28"/>
          <w:szCs w:val="28"/>
        </w:rPr>
        <w:t>н</w:t>
      </w:r>
      <w:r>
        <w:rPr>
          <w:spacing w:val="1"/>
          <w:sz w:val="28"/>
          <w:szCs w:val="28"/>
        </w:rPr>
        <w:t>ы</w:t>
      </w:r>
      <w:r>
        <w:rPr>
          <w:sz w:val="28"/>
          <w:szCs w:val="28"/>
        </w:rPr>
        <w:t xml:space="preserve">й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w:t>
      </w:r>
      <w:r>
        <w:rPr>
          <w:spacing w:val="4"/>
          <w:sz w:val="28"/>
          <w:szCs w:val="28"/>
        </w:rPr>
        <w:t xml:space="preserve"> </w:t>
      </w:r>
      <w:r>
        <w:rPr>
          <w:spacing w:val="-1"/>
          <w:sz w:val="28"/>
          <w:szCs w:val="28"/>
        </w:rPr>
        <w:t>и</w:t>
      </w:r>
      <w:r>
        <w:rPr>
          <w:sz w:val="28"/>
          <w:szCs w:val="28"/>
        </w:rPr>
        <w:t>з</w:t>
      </w:r>
      <w:r>
        <w:rPr>
          <w:spacing w:val="-1"/>
          <w:sz w:val="28"/>
          <w:szCs w:val="28"/>
        </w:rPr>
        <w:t>в</w:t>
      </w:r>
      <w:r>
        <w:rPr>
          <w:sz w:val="28"/>
          <w:szCs w:val="28"/>
        </w:rPr>
        <w:t>еще</w:t>
      </w:r>
      <w:r>
        <w:rPr>
          <w:spacing w:val="-1"/>
          <w:sz w:val="28"/>
          <w:szCs w:val="28"/>
        </w:rPr>
        <w:t>н</w:t>
      </w:r>
      <w:r>
        <w:rPr>
          <w:spacing w:val="1"/>
          <w:sz w:val="28"/>
          <w:szCs w:val="28"/>
        </w:rPr>
        <w:t>и</w:t>
      </w:r>
      <w:r>
        <w:rPr>
          <w:sz w:val="28"/>
          <w:szCs w:val="28"/>
        </w:rPr>
        <w:t>ю</w:t>
      </w:r>
      <w:r>
        <w:rPr>
          <w:spacing w:val="1"/>
          <w:sz w:val="28"/>
          <w:szCs w:val="28"/>
        </w:rPr>
        <w:t xml:space="preserve"> о</w:t>
      </w:r>
      <w:r>
        <w:rPr>
          <w:sz w:val="28"/>
          <w:szCs w:val="28"/>
        </w:rPr>
        <w:t xml:space="preserve">б </w:t>
      </w:r>
      <w:r>
        <w:rPr>
          <w:spacing w:val="1"/>
          <w:sz w:val="28"/>
          <w:szCs w:val="28"/>
        </w:rPr>
        <w:t>о</w:t>
      </w:r>
      <w:r>
        <w:rPr>
          <w:spacing w:val="-2"/>
          <w:sz w:val="28"/>
          <w:szCs w:val="28"/>
        </w:rPr>
        <w:t>с</w:t>
      </w:r>
      <w:r>
        <w:rPr>
          <w:spacing w:val="-4"/>
          <w:sz w:val="28"/>
          <w:szCs w:val="28"/>
        </w:rPr>
        <w:t>у</w:t>
      </w:r>
      <w:r>
        <w:rPr>
          <w:sz w:val="28"/>
          <w:szCs w:val="28"/>
        </w:rPr>
        <w:t>ществ</w:t>
      </w:r>
      <w:r>
        <w:rPr>
          <w:spacing w:val="-2"/>
          <w:sz w:val="28"/>
          <w:szCs w:val="28"/>
        </w:rPr>
        <w:t>л</w:t>
      </w:r>
      <w:r>
        <w:rPr>
          <w:sz w:val="28"/>
          <w:szCs w:val="28"/>
        </w:rPr>
        <w:t>е</w:t>
      </w:r>
      <w:r>
        <w:rPr>
          <w:spacing w:val="1"/>
          <w:sz w:val="28"/>
          <w:szCs w:val="28"/>
        </w:rPr>
        <w:t>ни</w:t>
      </w:r>
      <w:r>
        <w:rPr>
          <w:sz w:val="28"/>
          <w:szCs w:val="28"/>
        </w:rPr>
        <w:t>и</w:t>
      </w:r>
      <w:r>
        <w:rPr>
          <w:spacing w:val="2"/>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1"/>
          <w:sz w:val="28"/>
          <w:szCs w:val="28"/>
        </w:rPr>
        <w:t>и</w:t>
      </w:r>
      <w:r>
        <w:rPr>
          <w:sz w:val="28"/>
          <w:szCs w:val="28"/>
        </w:rPr>
        <w:t xml:space="preserve">, </w:t>
      </w:r>
      <w:r>
        <w:rPr>
          <w:spacing w:val="1"/>
          <w:sz w:val="28"/>
          <w:szCs w:val="28"/>
        </w:rPr>
        <w:t>п</w:t>
      </w:r>
      <w:r>
        <w:rPr>
          <w:spacing w:val="-1"/>
          <w:sz w:val="28"/>
          <w:szCs w:val="28"/>
        </w:rPr>
        <w:t>р</w:t>
      </w:r>
      <w:r>
        <w:rPr>
          <w:spacing w:val="1"/>
          <w:sz w:val="28"/>
          <w:szCs w:val="28"/>
        </w:rPr>
        <w:t>и</w:t>
      </w:r>
      <w:r>
        <w:rPr>
          <w:sz w:val="28"/>
          <w:szCs w:val="28"/>
        </w:rPr>
        <w:t>г</w:t>
      </w:r>
      <w:r>
        <w:rPr>
          <w:spacing w:val="-1"/>
          <w:sz w:val="28"/>
          <w:szCs w:val="28"/>
        </w:rPr>
        <w:t>л</w:t>
      </w:r>
      <w:r>
        <w:rPr>
          <w:sz w:val="28"/>
          <w:szCs w:val="28"/>
        </w:rPr>
        <w:t>аш</w:t>
      </w:r>
      <w:r>
        <w:rPr>
          <w:spacing w:val="-2"/>
          <w:sz w:val="28"/>
          <w:szCs w:val="28"/>
        </w:rPr>
        <w:t>е</w:t>
      </w:r>
      <w:r>
        <w:rPr>
          <w:spacing w:val="1"/>
          <w:sz w:val="28"/>
          <w:szCs w:val="28"/>
        </w:rPr>
        <w:t>н</w:t>
      </w:r>
      <w:r>
        <w:rPr>
          <w:spacing w:val="2"/>
          <w:sz w:val="28"/>
          <w:szCs w:val="28"/>
        </w:rPr>
        <w:t>и</w:t>
      </w:r>
      <w:r>
        <w:rPr>
          <w:sz w:val="28"/>
          <w:szCs w:val="28"/>
        </w:rPr>
        <w:t xml:space="preserve">ю </w:t>
      </w:r>
      <w:r>
        <w:rPr>
          <w:spacing w:val="1"/>
          <w:sz w:val="28"/>
          <w:szCs w:val="28"/>
        </w:rPr>
        <w:t>п</w:t>
      </w:r>
      <w:r>
        <w:rPr>
          <w:spacing w:val="-1"/>
          <w:sz w:val="28"/>
          <w:szCs w:val="28"/>
        </w:rPr>
        <w:t>ри</w:t>
      </w:r>
      <w:r>
        <w:rPr>
          <w:spacing w:val="1"/>
          <w:sz w:val="28"/>
          <w:szCs w:val="28"/>
        </w:rPr>
        <w:t>н</w:t>
      </w:r>
      <w:r>
        <w:rPr>
          <w:sz w:val="28"/>
          <w:szCs w:val="28"/>
        </w:rPr>
        <w:t>ять</w:t>
      </w:r>
      <w:r>
        <w:rPr>
          <w:spacing w:val="3"/>
          <w:sz w:val="28"/>
          <w:szCs w:val="28"/>
        </w:rPr>
        <w:t xml:space="preserve"> </w:t>
      </w:r>
      <w:r>
        <w:rPr>
          <w:spacing w:val="-4"/>
          <w:sz w:val="28"/>
          <w:szCs w:val="28"/>
        </w:rPr>
        <w:t>у</w:t>
      </w:r>
      <w:r>
        <w:rPr>
          <w:sz w:val="28"/>
          <w:szCs w:val="28"/>
        </w:rPr>
        <w:t>част</w:t>
      </w:r>
      <w:r>
        <w:rPr>
          <w:spacing w:val="1"/>
          <w:sz w:val="28"/>
          <w:szCs w:val="28"/>
        </w:rPr>
        <w:t>и</w:t>
      </w:r>
      <w:r>
        <w:rPr>
          <w:sz w:val="28"/>
          <w:szCs w:val="28"/>
        </w:rPr>
        <w:t>е</w:t>
      </w:r>
      <w:r>
        <w:rPr>
          <w:spacing w:val="3"/>
          <w:sz w:val="28"/>
          <w:szCs w:val="28"/>
        </w:rPr>
        <w:t xml:space="preserve"> </w:t>
      </w:r>
      <w:r>
        <w:rPr>
          <w:sz w:val="28"/>
          <w:szCs w:val="28"/>
        </w:rPr>
        <w:t>в</w:t>
      </w:r>
      <w:r>
        <w:rPr>
          <w:spacing w:val="1"/>
          <w:sz w:val="28"/>
          <w:szCs w:val="28"/>
        </w:rPr>
        <w:t xml:space="preserve"> о</w:t>
      </w:r>
      <w:r>
        <w:rPr>
          <w:spacing w:val="-1"/>
          <w:sz w:val="28"/>
          <w:szCs w:val="28"/>
        </w:rPr>
        <w:t>п</w:t>
      </w:r>
      <w:r>
        <w:rPr>
          <w:spacing w:val="1"/>
          <w:sz w:val="28"/>
          <w:szCs w:val="28"/>
        </w:rPr>
        <w:t>р</w:t>
      </w:r>
      <w:r>
        <w:rPr>
          <w:spacing w:val="-2"/>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и</w:t>
      </w:r>
      <w:r>
        <w:rPr>
          <w:spacing w:val="4"/>
          <w:sz w:val="28"/>
          <w:szCs w:val="28"/>
        </w:rPr>
        <w:t xml:space="preserve"> </w:t>
      </w:r>
      <w:r>
        <w:rPr>
          <w:spacing w:val="-1"/>
          <w:sz w:val="28"/>
          <w:szCs w:val="28"/>
        </w:rPr>
        <w:t>по</w:t>
      </w:r>
      <w:r>
        <w:rPr>
          <w:sz w:val="28"/>
          <w:szCs w:val="28"/>
        </w:rPr>
        <w:t>ставщи</w:t>
      </w:r>
      <w:r>
        <w:rPr>
          <w:spacing w:val="-2"/>
          <w:sz w:val="28"/>
          <w:szCs w:val="28"/>
        </w:rPr>
        <w:t>к</w:t>
      </w:r>
      <w:r>
        <w:rPr>
          <w:sz w:val="28"/>
          <w:szCs w:val="28"/>
        </w:rPr>
        <w:t>а</w:t>
      </w:r>
      <w:r>
        <w:rPr>
          <w:spacing w:val="3"/>
          <w:sz w:val="28"/>
          <w:szCs w:val="28"/>
        </w:rPr>
        <w:t xml:space="preserve"> </w:t>
      </w:r>
      <w:r>
        <w:rPr>
          <w:sz w:val="28"/>
          <w:szCs w:val="28"/>
        </w:rPr>
        <w:t>(</w:t>
      </w:r>
      <w:r>
        <w:rPr>
          <w:spacing w:val="-1"/>
          <w:sz w:val="28"/>
          <w:szCs w:val="28"/>
        </w:rPr>
        <w:t>по</w:t>
      </w:r>
      <w:r>
        <w:rPr>
          <w:spacing w:val="1"/>
          <w:sz w:val="28"/>
          <w:szCs w:val="28"/>
        </w:rPr>
        <w:t>д</w:t>
      </w:r>
      <w:r>
        <w:rPr>
          <w:spacing w:val="-1"/>
          <w:sz w:val="28"/>
          <w:szCs w:val="28"/>
        </w:rPr>
        <w:t>р</w:t>
      </w:r>
      <w:r>
        <w:rPr>
          <w:sz w:val="28"/>
          <w:szCs w:val="28"/>
        </w:rPr>
        <w:t>я</w:t>
      </w:r>
      <w:r>
        <w:rPr>
          <w:spacing w:val="-1"/>
          <w:sz w:val="28"/>
          <w:szCs w:val="28"/>
        </w:rPr>
        <w:t>д</w:t>
      </w:r>
      <w:r>
        <w:rPr>
          <w:sz w:val="28"/>
          <w:szCs w:val="28"/>
        </w:rPr>
        <w:t>ч</w:t>
      </w:r>
      <w:r>
        <w:rPr>
          <w:spacing w:val="1"/>
          <w:sz w:val="28"/>
          <w:szCs w:val="28"/>
        </w:rPr>
        <w:t>и</w:t>
      </w:r>
      <w:r>
        <w:rPr>
          <w:sz w:val="28"/>
          <w:szCs w:val="28"/>
        </w:rPr>
        <w:t xml:space="preserve">ка,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z w:val="28"/>
          <w:szCs w:val="28"/>
        </w:rPr>
        <w:t>я),</w:t>
      </w:r>
      <w:r>
        <w:rPr>
          <w:spacing w:val="3"/>
          <w:sz w:val="28"/>
          <w:szCs w:val="28"/>
        </w:rPr>
        <w:t xml:space="preserve"> </w:t>
      </w:r>
      <w:r>
        <w:rPr>
          <w:spacing w:val="-1"/>
          <w:sz w:val="28"/>
          <w:szCs w:val="28"/>
        </w:rPr>
        <w:t>пр</w:t>
      </w:r>
      <w:r>
        <w:rPr>
          <w:spacing w:val="1"/>
          <w:sz w:val="28"/>
          <w:szCs w:val="28"/>
        </w:rPr>
        <w:t>о</w:t>
      </w:r>
      <w:r>
        <w:rPr>
          <w:spacing w:val="-2"/>
          <w:sz w:val="28"/>
          <w:szCs w:val="28"/>
        </w:rPr>
        <w:t>е</w:t>
      </w:r>
      <w:r>
        <w:rPr>
          <w:sz w:val="28"/>
          <w:szCs w:val="28"/>
        </w:rPr>
        <w:t>к</w:t>
      </w:r>
      <w:r>
        <w:rPr>
          <w:spacing w:val="2"/>
          <w:sz w:val="28"/>
          <w:szCs w:val="28"/>
        </w:rPr>
        <w:t>т</w:t>
      </w:r>
      <w:r>
        <w:rPr>
          <w:sz w:val="28"/>
          <w:szCs w:val="28"/>
        </w:rPr>
        <w:t>у к</w:t>
      </w:r>
      <w:r>
        <w:rPr>
          <w:spacing w:val="1"/>
          <w:sz w:val="28"/>
          <w:szCs w:val="28"/>
        </w:rPr>
        <w:t>он</w:t>
      </w:r>
      <w:r>
        <w:rPr>
          <w:sz w:val="28"/>
          <w:szCs w:val="28"/>
        </w:rPr>
        <w:t>т</w:t>
      </w:r>
      <w:r>
        <w:rPr>
          <w:spacing w:val="1"/>
          <w:sz w:val="28"/>
          <w:szCs w:val="28"/>
        </w:rPr>
        <w:t>р</w:t>
      </w:r>
      <w:r>
        <w:rPr>
          <w:sz w:val="28"/>
          <w:szCs w:val="28"/>
        </w:rPr>
        <w:t>ак</w:t>
      </w:r>
      <w:r>
        <w:rPr>
          <w:spacing w:val="-2"/>
          <w:sz w:val="28"/>
          <w:szCs w:val="28"/>
        </w:rPr>
        <w:t>т</w:t>
      </w:r>
      <w:r>
        <w:rPr>
          <w:sz w:val="28"/>
          <w:szCs w:val="28"/>
        </w:rPr>
        <w:t>а,</w:t>
      </w:r>
      <w:r>
        <w:rPr>
          <w:spacing w:val="2"/>
          <w:sz w:val="28"/>
          <w:szCs w:val="28"/>
        </w:rPr>
        <w:t xml:space="preserve"> </w:t>
      </w:r>
      <w:r>
        <w:rPr>
          <w:sz w:val="28"/>
          <w:szCs w:val="28"/>
        </w:rPr>
        <w:t>за</w:t>
      </w:r>
      <w:r>
        <w:rPr>
          <w:spacing w:val="-3"/>
          <w:sz w:val="28"/>
          <w:szCs w:val="28"/>
        </w:rPr>
        <w:t>к</w:t>
      </w:r>
      <w:r>
        <w:rPr>
          <w:spacing w:val="-1"/>
          <w:sz w:val="28"/>
          <w:szCs w:val="28"/>
        </w:rPr>
        <w:t>лю</w:t>
      </w:r>
      <w:r>
        <w:rPr>
          <w:sz w:val="28"/>
          <w:szCs w:val="28"/>
        </w:rPr>
        <w:t>чаем</w:t>
      </w:r>
      <w:r>
        <w:rPr>
          <w:spacing w:val="1"/>
          <w:sz w:val="28"/>
          <w:szCs w:val="28"/>
        </w:rPr>
        <w:t>о</w:t>
      </w:r>
      <w:r>
        <w:rPr>
          <w:spacing w:val="-2"/>
          <w:sz w:val="28"/>
          <w:szCs w:val="28"/>
        </w:rPr>
        <w:t>г</w:t>
      </w:r>
      <w:r>
        <w:rPr>
          <w:sz w:val="28"/>
          <w:szCs w:val="28"/>
        </w:rPr>
        <w:t>о</w:t>
      </w:r>
      <w:r>
        <w:rPr>
          <w:spacing w:val="3"/>
          <w:sz w:val="28"/>
          <w:szCs w:val="28"/>
        </w:rPr>
        <w:t xml:space="preserve"> </w:t>
      </w:r>
      <w:r>
        <w:rPr>
          <w:sz w:val="28"/>
          <w:szCs w:val="28"/>
        </w:rPr>
        <w:t>с</w:t>
      </w:r>
      <w:r>
        <w:rPr>
          <w:spacing w:val="3"/>
          <w:sz w:val="28"/>
          <w:szCs w:val="28"/>
        </w:rPr>
        <w:t xml:space="preserve"> </w:t>
      </w:r>
      <w:r>
        <w:rPr>
          <w:spacing w:val="-2"/>
          <w:sz w:val="28"/>
          <w:szCs w:val="28"/>
        </w:rPr>
        <w:t>е</w:t>
      </w:r>
      <w:r>
        <w:rPr>
          <w:spacing w:val="1"/>
          <w:sz w:val="28"/>
          <w:szCs w:val="28"/>
        </w:rPr>
        <w:t>д</w:t>
      </w:r>
      <w:r>
        <w:rPr>
          <w:spacing w:val="-1"/>
          <w:sz w:val="28"/>
          <w:szCs w:val="28"/>
        </w:rPr>
        <w:t>ин</w:t>
      </w:r>
      <w:r>
        <w:rPr>
          <w:sz w:val="28"/>
          <w:szCs w:val="28"/>
        </w:rPr>
        <w:t>ствен</w:t>
      </w:r>
      <w:r>
        <w:rPr>
          <w:spacing w:val="-1"/>
          <w:sz w:val="28"/>
          <w:szCs w:val="28"/>
        </w:rPr>
        <w:t>н</w:t>
      </w:r>
      <w:r>
        <w:rPr>
          <w:spacing w:val="1"/>
          <w:sz w:val="28"/>
          <w:szCs w:val="28"/>
        </w:rPr>
        <w:t>ы</w:t>
      </w:r>
      <w:r>
        <w:rPr>
          <w:sz w:val="28"/>
          <w:szCs w:val="28"/>
        </w:rPr>
        <w:t xml:space="preserve">м </w:t>
      </w:r>
      <w:r>
        <w:rPr>
          <w:spacing w:val="1"/>
          <w:sz w:val="28"/>
          <w:szCs w:val="28"/>
        </w:rPr>
        <w:t>по</w:t>
      </w:r>
      <w:r>
        <w:rPr>
          <w:sz w:val="28"/>
          <w:szCs w:val="28"/>
        </w:rPr>
        <w:t>с</w:t>
      </w:r>
      <w:r>
        <w:rPr>
          <w:spacing w:val="-3"/>
          <w:sz w:val="28"/>
          <w:szCs w:val="28"/>
        </w:rPr>
        <w:t>т</w:t>
      </w:r>
      <w:r>
        <w:rPr>
          <w:sz w:val="28"/>
          <w:szCs w:val="28"/>
        </w:rPr>
        <w:t>ав</w:t>
      </w:r>
      <w:r>
        <w:rPr>
          <w:spacing w:val="-3"/>
          <w:sz w:val="28"/>
          <w:szCs w:val="28"/>
        </w:rPr>
        <w:t>щ</w:t>
      </w:r>
      <w:r>
        <w:rPr>
          <w:spacing w:val="1"/>
          <w:sz w:val="28"/>
          <w:szCs w:val="28"/>
        </w:rPr>
        <w:t>и</w:t>
      </w:r>
      <w:r>
        <w:rPr>
          <w:spacing w:val="-2"/>
          <w:sz w:val="28"/>
          <w:szCs w:val="28"/>
        </w:rPr>
        <w:t>к</w:t>
      </w:r>
      <w:r>
        <w:rPr>
          <w:spacing w:val="1"/>
          <w:sz w:val="28"/>
          <w:szCs w:val="28"/>
        </w:rPr>
        <w:t>о</w:t>
      </w:r>
      <w:r>
        <w:rPr>
          <w:sz w:val="28"/>
          <w:szCs w:val="28"/>
        </w:rPr>
        <w:t>м (</w:t>
      </w:r>
      <w:r>
        <w:rPr>
          <w:spacing w:val="1"/>
          <w:sz w:val="28"/>
          <w:szCs w:val="28"/>
        </w:rPr>
        <w:t>п</w:t>
      </w:r>
      <w:r>
        <w:rPr>
          <w:spacing w:val="-1"/>
          <w:sz w:val="28"/>
          <w:szCs w:val="28"/>
        </w:rPr>
        <w:t>од</w:t>
      </w:r>
      <w:r>
        <w:rPr>
          <w:spacing w:val="1"/>
          <w:sz w:val="28"/>
          <w:szCs w:val="28"/>
        </w:rPr>
        <w:t>р</w:t>
      </w:r>
      <w:r>
        <w:rPr>
          <w:spacing w:val="-2"/>
          <w:sz w:val="28"/>
          <w:szCs w:val="28"/>
        </w:rPr>
        <w:t>я</w:t>
      </w:r>
      <w:r>
        <w:rPr>
          <w:spacing w:val="1"/>
          <w:sz w:val="28"/>
          <w:szCs w:val="28"/>
        </w:rPr>
        <w:t>д</w:t>
      </w:r>
      <w:r>
        <w:rPr>
          <w:spacing w:val="-2"/>
          <w:sz w:val="28"/>
          <w:szCs w:val="28"/>
        </w:rPr>
        <w:t>ч</w:t>
      </w:r>
      <w:r>
        <w:rPr>
          <w:spacing w:val="1"/>
          <w:sz w:val="28"/>
          <w:szCs w:val="28"/>
        </w:rPr>
        <w:t>и</w:t>
      </w:r>
      <w:r>
        <w:rPr>
          <w:sz w:val="28"/>
          <w:szCs w:val="28"/>
        </w:rPr>
        <w:t>к</w:t>
      </w:r>
      <w:r>
        <w:rPr>
          <w:spacing w:val="-1"/>
          <w:sz w:val="28"/>
          <w:szCs w:val="28"/>
        </w:rPr>
        <w:t>о</w:t>
      </w:r>
      <w:r>
        <w:rPr>
          <w:sz w:val="28"/>
          <w:szCs w:val="28"/>
        </w:rPr>
        <w:t xml:space="preserve">м,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z w:val="28"/>
          <w:szCs w:val="28"/>
        </w:rPr>
        <w:t>ем</w:t>
      </w:r>
      <w:r>
        <w:rPr>
          <w:spacing w:val="4"/>
          <w:sz w:val="28"/>
          <w:szCs w:val="28"/>
        </w:rPr>
        <w:t>)</w:t>
      </w:r>
      <w:r>
        <w:rPr>
          <w:sz w:val="28"/>
          <w:szCs w:val="28"/>
        </w:rPr>
        <w:t>, и</w:t>
      </w:r>
      <w:r>
        <w:rPr>
          <w:spacing w:val="2"/>
          <w:sz w:val="28"/>
          <w:szCs w:val="28"/>
        </w:rPr>
        <w:t xml:space="preserve"> </w:t>
      </w:r>
      <w:r>
        <w:rPr>
          <w:spacing w:val="-2"/>
          <w:sz w:val="28"/>
          <w:szCs w:val="28"/>
        </w:rPr>
        <w:t>(</w:t>
      </w:r>
      <w:r>
        <w:rPr>
          <w:spacing w:val="-1"/>
          <w:sz w:val="28"/>
          <w:szCs w:val="28"/>
        </w:rPr>
        <w:t>ил</w:t>
      </w:r>
      <w:r>
        <w:rPr>
          <w:spacing w:val="1"/>
          <w:sz w:val="28"/>
          <w:szCs w:val="28"/>
        </w:rPr>
        <w:t>и</w:t>
      </w:r>
      <w:r>
        <w:rPr>
          <w:sz w:val="28"/>
          <w:szCs w:val="28"/>
        </w:rPr>
        <w:t>)</w:t>
      </w:r>
      <w:r>
        <w:rPr>
          <w:spacing w:val="1"/>
          <w:sz w:val="28"/>
          <w:szCs w:val="28"/>
        </w:rPr>
        <w:t xml:space="preserve"> 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w:t>
      </w:r>
      <w:r>
        <w:rPr>
          <w:spacing w:val="-2"/>
          <w:sz w:val="28"/>
          <w:szCs w:val="28"/>
        </w:rPr>
        <w:t>ц</w:t>
      </w:r>
      <w:r>
        <w:rPr>
          <w:spacing w:val="1"/>
          <w:sz w:val="28"/>
          <w:szCs w:val="28"/>
        </w:rPr>
        <w:t>и</w:t>
      </w:r>
      <w:r>
        <w:rPr>
          <w:sz w:val="28"/>
          <w:szCs w:val="28"/>
        </w:rPr>
        <w:t>и</w:t>
      </w:r>
      <w:r>
        <w:rPr>
          <w:spacing w:val="2"/>
          <w:sz w:val="28"/>
          <w:szCs w:val="28"/>
        </w:rPr>
        <w:t xml:space="preserve"> </w:t>
      </w:r>
      <w:r>
        <w:rPr>
          <w:sz w:val="28"/>
          <w:szCs w:val="28"/>
        </w:rPr>
        <w:t>о</w:t>
      </w:r>
      <w:r>
        <w:rPr>
          <w:spacing w:val="2"/>
          <w:sz w:val="28"/>
          <w:szCs w:val="28"/>
        </w:rPr>
        <w:t xml:space="preserve"> </w:t>
      </w:r>
      <w:r>
        <w:rPr>
          <w:sz w:val="28"/>
          <w:szCs w:val="28"/>
        </w:rPr>
        <w:t>зак</w:t>
      </w:r>
      <w:r>
        <w:rPr>
          <w:spacing w:val="-4"/>
          <w:sz w:val="28"/>
          <w:szCs w:val="28"/>
        </w:rPr>
        <w:t>у</w:t>
      </w:r>
      <w:r>
        <w:rPr>
          <w:spacing w:val="1"/>
          <w:sz w:val="28"/>
          <w:szCs w:val="28"/>
        </w:rPr>
        <w:t>п</w:t>
      </w:r>
      <w:r>
        <w:rPr>
          <w:sz w:val="28"/>
          <w:szCs w:val="28"/>
        </w:rPr>
        <w:t>к</w:t>
      </w:r>
      <w:r>
        <w:rPr>
          <w:spacing w:val="4"/>
          <w:sz w:val="28"/>
          <w:szCs w:val="28"/>
        </w:rPr>
        <w:t>е</w:t>
      </w:r>
      <w:r>
        <w:rPr>
          <w:sz w:val="28"/>
          <w:szCs w:val="28"/>
        </w:rPr>
        <w:t>.</w:t>
      </w:r>
      <w:r>
        <w:rPr>
          <w:spacing w:val="3"/>
          <w:sz w:val="28"/>
          <w:szCs w:val="28"/>
        </w:rPr>
        <w:t xml:space="preserve"> </w:t>
      </w:r>
      <w:r>
        <w:rPr>
          <w:spacing w:val="-1"/>
          <w:sz w:val="28"/>
          <w:szCs w:val="28"/>
        </w:rPr>
        <w:t>О</w:t>
      </w:r>
      <w:r>
        <w:rPr>
          <w:sz w:val="28"/>
          <w:szCs w:val="28"/>
        </w:rPr>
        <w:t>тме</w:t>
      </w:r>
      <w:r>
        <w:rPr>
          <w:spacing w:val="-3"/>
          <w:sz w:val="28"/>
          <w:szCs w:val="28"/>
        </w:rPr>
        <w:t>т</w:t>
      </w:r>
      <w:r>
        <w:rPr>
          <w:sz w:val="28"/>
          <w:szCs w:val="28"/>
        </w:rPr>
        <w:t>ка</w:t>
      </w:r>
      <w:r>
        <w:rPr>
          <w:spacing w:val="1"/>
          <w:sz w:val="28"/>
          <w:szCs w:val="28"/>
        </w:rPr>
        <w:t xml:space="preserve"> </w:t>
      </w:r>
      <w:r>
        <w:rPr>
          <w:sz w:val="28"/>
          <w:szCs w:val="28"/>
        </w:rPr>
        <w:t xml:space="preserve">о </w:t>
      </w:r>
      <w:r>
        <w:rPr>
          <w:spacing w:val="1"/>
          <w:sz w:val="28"/>
          <w:szCs w:val="28"/>
        </w:rPr>
        <w:t>п</w:t>
      </w:r>
      <w:r>
        <w:rPr>
          <w:spacing w:val="-1"/>
          <w:sz w:val="28"/>
          <w:szCs w:val="28"/>
        </w:rPr>
        <w:t>ро</w:t>
      </w:r>
      <w:r>
        <w:rPr>
          <w:spacing w:val="1"/>
          <w:sz w:val="28"/>
          <w:szCs w:val="28"/>
        </w:rPr>
        <w:t>х</w:t>
      </w:r>
      <w:r>
        <w:rPr>
          <w:spacing w:val="-1"/>
          <w:sz w:val="28"/>
          <w:szCs w:val="28"/>
        </w:rPr>
        <w:t>о</w:t>
      </w:r>
      <w:r>
        <w:rPr>
          <w:sz w:val="28"/>
          <w:szCs w:val="28"/>
        </w:rPr>
        <w:t>ж</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и</w:t>
      </w:r>
      <w:r>
        <w:rPr>
          <w:spacing w:val="1"/>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1"/>
          <w:sz w:val="28"/>
          <w:szCs w:val="28"/>
        </w:rPr>
        <w:t>ро</w:t>
      </w:r>
      <w:r>
        <w:rPr>
          <w:spacing w:val="-1"/>
          <w:sz w:val="28"/>
          <w:szCs w:val="28"/>
        </w:rPr>
        <w:t>л</w:t>
      </w:r>
      <w:r>
        <w:rPr>
          <w:sz w:val="28"/>
          <w:szCs w:val="28"/>
        </w:rPr>
        <w:t>я</w:t>
      </w:r>
      <w:r>
        <w:rPr>
          <w:spacing w:val="1"/>
          <w:sz w:val="28"/>
          <w:szCs w:val="28"/>
        </w:rPr>
        <w:t xml:space="preserve"> </w:t>
      </w:r>
      <w:r>
        <w:rPr>
          <w:sz w:val="28"/>
          <w:szCs w:val="28"/>
        </w:rPr>
        <w:t>в</w:t>
      </w:r>
      <w:r>
        <w:rPr>
          <w:spacing w:val="2"/>
          <w:sz w:val="28"/>
          <w:szCs w:val="28"/>
        </w:rPr>
        <w:t xml:space="preserve"> </w:t>
      </w:r>
      <w:r>
        <w:rPr>
          <w:spacing w:val="-1"/>
          <w:sz w:val="28"/>
          <w:szCs w:val="28"/>
        </w:rPr>
        <w:t>ли</w:t>
      </w:r>
      <w:r>
        <w:rPr>
          <w:sz w:val="28"/>
          <w:szCs w:val="28"/>
        </w:rPr>
        <w:t>ч</w:t>
      </w:r>
      <w:r>
        <w:rPr>
          <w:spacing w:val="-1"/>
          <w:sz w:val="28"/>
          <w:szCs w:val="28"/>
        </w:rPr>
        <w:t>н</w:t>
      </w:r>
      <w:r>
        <w:rPr>
          <w:spacing w:val="1"/>
          <w:sz w:val="28"/>
          <w:szCs w:val="28"/>
        </w:rPr>
        <w:t>о</w:t>
      </w:r>
      <w:r>
        <w:rPr>
          <w:sz w:val="28"/>
          <w:szCs w:val="28"/>
        </w:rPr>
        <w:t>м ка</w:t>
      </w:r>
      <w:r>
        <w:rPr>
          <w:spacing w:val="-1"/>
          <w:sz w:val="28"/>
          <w:szCs w:val="28"/>
        </w:rPr>
        <w:t>б</w:t>
      </w:r>
      <w:r>
        <w:rPr>
          <w:spacing w:val="1"/>
          <w:sz w:val="28"/>
          <w:szCs w:val="28"/>
        </w:rPr>
        <w:t>ин</w:t>
      </w:r>
      <w:r>
        <w:rPr>
          <w:spacing w:val="-2"/>
          <w:sz w:val="28"/>
          <w:szCs w:val="28"/>
        </w:rPr>
        <w:t>е</w:t>
      </w:r>
      <w:r>
        <w:rPr>
          <w:sz w:val="28"/>
          <w:szCs w:val="28"/>
        </w:rPr>
        <w:t>те</w:t>
      </w:r>
      <w:r>
        <w:rPr>
          <w:spacing w:val="3"/>
          <w:sz w:val="28"/>
          <w:szCs w:val="28"/>
        </w:rPr>
        <w:t xml:space="preserve"> </w:t>
      </w:r>
      <w:r>
        <w:rPr>
          <w:sz w:val="28"/>
          <w:szCs w:val="28"/>
        </w:rPr>
        <w:t>Администрации в</w:t>
      </w:r>
      <w:r>
        <w:rPr>
          <w:spacing w:val="2"/>
          <w:sz w:val="28"/>
          <w:szCs w:val="28"/>
        </w:rPr>
        <w:t xml:space="preserve"> </w:t>
      </w:r>
      <w:r>
        <w:rPr>
          <w:spacing w:val="1"/>
          <w:sz w:val="28"/>
          <w:szCs w:val="28"/>
        </w:rPr>
        <w:t>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ио</w:t>
      </w:r>
      <w:r>
        <w:rPr>
          <w:spacing w:val="1"/>
          <w:sz w:val="28"/>
          <w:szCs w:val="28"/>
        </w:rPr>
        <w:t>н</w:t>
      </w:r>
      <w:r>
        <w:rPr>
          <w:spacing w:val="-1"/>
          <w:sz w:val="28"/>
          <w:szCs w:val="28"/>
        </w:rPr>
        <w:t>н</w:t>
      </w:r>
      <w:r>
        <w:rPr>
          <w:spacing w:val="1"/>
          <w:sz w:val="28"/>
          <w:szCs w:val="28"/>
        </w:rPr>
        <w:t>о</w:t>
      </w:r>
      <w:r>
        <w:rPr>
          <w:sz w:val="28"/>
          <w:szCs w:val="28"/>
        </w:rPr>
        <w:t>й</w:t>
      </w:r>
      <w:r>
        <w:rPr>
          <w:spacing w:val="5"/>
          <w:sz w:val="28"/>
          <w:szCs w:val="28"/>
        </w:rPr>
        <w:t xml:space="preserve"> </w:t>
      </w:r>
      <w:r>
        <w:rPr>
          <w:spacing w:val="-2"/>
          <w:sz w:val="28"/>
          <w:szCs w:val="28"/>
        </w:rPr>
        <w:t>с</w:t>
      </w:r>
      <w:r>
        <w:rPr>
          <w:spacing w:val="1"/>
          <w:sz w:val="28"/>
          <w:szCs w:val="28"/>
        </w:rPr>
        <w:t>и</w:t>
      </w:r>
      <w:r>
        <w:rPr>
          <w:spacing w:val="-2"/>
          <w:sz w:val="28"/>
          <w:szCs w:val="28"/>
        </w:rPr>
        <w:t>с</w:t>
      </w:r>
      <w:r>
        <w:rPr>
          <w:sz w:val="28"/>
          <w:szCs w:val="28"/>
        </w:rPr>
        <w:t>теме</w:t>
      </w:r>
      <w:r>
        <w:rPr>
          <w:spacing w:val="-4"/>
          <w:sz w:val="28"/>
          <w:szCs w:val="28"/>
        </w:rPr>
        <w:t xml:space="preserve"> «</w:t>
      </w:r>
      <w:r>
        <w:rPr>
          <w:sz w:val="28"/>
          <w:szCs w:val="28"/>
        </w:rPr>
        <w:t>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й</w:t>
      </w:r>
      <w:r>
        <w:rPr>
          <w:spacing w:val="2"/>
          <w:sz w:val="28"/>
          <w:szCs w:val="28"/>
        </w:rPr>
        <w:t xml:space="preserve"> </w:t>
      </w:r>
      <w:r>
        <w:rPr>
          <w:spacing w:val="1"/>
          <w:sz w:val="28"/>
          <w:szCs w:val="28"/>
        </w:rPr>
        <w:t>б</w:t>
      </w:r>
      <w:r>
        <w:rPr>
          <w:spacing w:val="-3"/>
          <w:sz w:val="28"/>
          <w:szCs w:val="28"/>
        </w:rPr>
        <w:t>ю</w:t>
      </w:r>
      <w:r>
        <w:rPr>
          <w:spacing w:val="-1"/>
          <w:sz w:val="28"/>
          <w:szCs w:val="28"/>
        </w:rPr>
        <w:t>д</w:t>
      </w:r>
      <w:r>
        <w:rPr>
          <w:sz w:val="28"/>
          <w:szCs w:val="28"/>
        </w:rPr>
        <w:t>жет»</w:t>
      </w:r>
      <w:r>
        <w:rPr>
          <w:spacing w:val="1"/>
          <w:sz w:val="28"/>
          <w:szCs w:val="28"/>
        </w:rPr>
        <w:t xml:space="preserve"> п</w:t>
      </w:r>
      <w:r>
        <w:rPr>
          <w:spacing w:val="-1"/>
          <w:sz w:val="28"/>
          <w:szCs w:val="28"/>
        </w:rPr>
        <w:t>р</w:t>
      </w:r>
      <w:r>
        <w:rPr>
          <w:spacing w:val="1"/>
          <w:sz w:val="28"/>
          <w:szCs w:val="28"/>
        </w:rPr>
        <w:t>о</w:t>
      </w:r>
      <w:r>
        <w:rPr>
          <w:sz w:val="28"/>
          <w:szCs w:val="28"/>
        </w:rPr>
        <w:t>став</w:t>
      </w:r>
      <w:r>
        <w:rPr>
          <w:spacing w:val="-1"/>
          <w:sz w:val="28"/>
          <w:szCs w:val="28"/>
        </w:rPr>
        <w:t>л</w:t>
      </w:r>
      <w:r>
        <w:rPr>
          <w:sz w:val="28"/>
          <w:szCs w:val="28"/>
        </w:rPr>
        <w:t>яе</w:t>
      </w:r>
      <w:r>
        <w:rPr>
          <w:spacing w:val="-2"/>
          <w:sz w:val="28"/>
          <w:szCs w:val="28"/>
        </w:rPr>
        <w:t>т</w:t>
      </w:r>
      <w:r>
        <w:rPr>
          <w:sz w:val="28"/>
          <w:szCs w:val="28"/>
        </w:rPr>
        <w:t>ся в</w:t>
      </w:r>
      <w:r>
        <w:rPr>
          <w:spacing w:val="1"/>
          <w:sz w:val="28"/>
          <w:szCs w:val="28"/>
        </w:rPr>
        <w:t xml:space="preserve"> </w:t>
      </w:r>
      <w:r>
        <w:rPr>
          <w:sz w:val="28"/>
          <w:szCs w:val="28"/>
        </w:rPr>
        <w:t>с</w:t>
      </w:r>
      <w:r>
        <w:rPr>
          <w:spacing w:val="1"/>
          <w:sz w:val="28"/>
          <w:szCs w:val="28"/>
        </w:rPr>
        <w:t>л</w:t>
      </w:r>
      <w:r>
        <w:rPr>
          <w:spacing w:val="-4"/>
          <w:sz w:val="28"/>
          <w:szCs w:val="28"/>
        </w:rPr>
        <w:t>у</w:t>
      </w:r>
      <w:r>
        <w:rPr>
          <w:sz w:val="28"/>
          <w:szCs w:val="28"/>
        </w:rPr>
        <w:t>чае</w:t>
      </w:r>
      <w:r>
        <w:rPr>
          <w:spacing w:val="2"/>
          <w:sz w:val="28"/>
          <w:szCs w:val="28"/>
        </w:rPr>
        <w:t xml:space="preserve"> </w:t>
      </w:r>
      <w:r>
        <w:rPr>
          <w:sz w:val="28"/>
          <w:szCs w:val="28"/>
        </w:rPr>
        <w:t>с</w:t>
      </w:r>
      <w:r>
        <w:rPr>
          <w:spacing w:val="1"/>
          <w:sz w:val="28"/>
          <w:szCs w:val="28"/>
        </w:rPr>
        <w:t>оо</w:t>
      </w:r>
      <w:r>
        <w:rPr>
          <w:sz w:val="28"/>
          <w:szCs w:val="28"/>
        </w:rPr>
        <w:t>т</w:t>
      </w:r>
      <w:r>
        <w:rPr>
          <w:spacing w:val="-1"/>
          <w:sz w:val="28"/>
          <w:szCs w:val="28"/>
        </w:rPr>
        <w:t>в</w:t>
      </w:r>
      <w:r>
        <w:rPr>
          <w:sz w:val="28"/>
          <w:szCs w:val="28"/>
        </w:rPr>
        <w:t>е</w:t>
      </w:r>
      <w:r>
        <w:rPr>
          <w:spacing w:val="5"/>
          <w:sz w:val="28"/>
          <w:szCs w:val="28"/>
        </w:rPr>
        <w:t>т</w:t>
      </w:r>
      <w:r>
        <w:rPr>
          <w:spacing w:val="-2"/>
          <w:sz w:val="28"/>
          <w:szCs w:val="28"/>
        </w:rPr>
        <w:t>с</w:t>
      </w:r>
      <w:r>
        <w:rPr>
          <w:sz w:val="28"/>
          <w:szCs w:val="28"/>
        </w:rPr>
        <w:t>т</w:t>
      </w:r>
      <w:r>
        <w:rPr>
          <w:spacing w:val="-1"/>
          <w:sz w:val="28"/>
          <w:szCs w:val="28"/>
        </w:rPr>
        <w:t>в</w:t>
      </w:r>
      <w:r>
        <w:rPr>
          <w:spacing w:val="1"/>
          <w:sz w:val="28"/>
          <w:szCs w:val="28"/>
        </w:rPr>
        <w:t>и</w:t>
      </w:r>
      <w:r>
        <w:rPr>
          <w:sz w:val="28"/>
          <w:szCs w:val="28"/>
        </w:rPr>
        <w:t>я э</w:t>
      </w:r>
      <w:r>
        <w:rPr>
          <w:spacing w:val="-1"/>
          <w:sz w:val="28"/>
          <w:szCs w:val="28"/>
        </w:rPr>
        <w:t>л</w:t>
      </w:r>
      <w:r>
        <w:rPr>
          <w:sz w:val="28"/>
          <w:szCs w:val="28"/>
        </w:rPr>
        <w:t>ект</w:t>
      </w:r>
      <w:r>
        <w:rPr>
          <w:spacing w:val="-1"/>
          <w:sz w:val="28"/>
          <w:szCs w:val="28"/>
        </w:rPr>
        <w:t>р</w:t>
      </w:r>
      <w:r>
        <w:rPr>
          <w:spacing w:val="1"/>
          <w:sz w:val="28"/>
          <w:szCs w:val="28"/>
        </w:rPr>
        <w:t>о</w:t>
      </w:r>
      <w:r>
        <w:rPr>
          <w:spacing w:val="-1"/>
          <w:sz w:val="28"/>
          <w:szCs w:val="28"/>
        </w:rPr>
        <w:t>н</w:t>
      </w:r>
      <w:r>
        <w:rPr>
          <w:spacing w:val="1"/>
          <w:sz w:val="28"/>
          <w:szCs w:val="28"/>
        </w:rPr>
        <w:t>н</w:t>
      </w:r>
      <w:r>
        <w:rPr>
          <w:spacing w:val="-1"/>
          <w:sz w:val="28"/>
          <w:szCs w:val="28"/>
        </w:rPr>
        <w:t>ы</w:t>
      </w:r>
      <w:r>
        <w:rPr>
          <w:sz w:val="28"/>
          <w:szCs w:val="28"/>
        </w:rPr>
        <w:t>х</w:t>
      </w:r>
      <w:r>
        <w:rPr>
          <w:spacing w:val="1"/>
          <w:sz w:val="28"/>
          <w:szCs w:val="28"/>
        </w:rPr>
        <w:t xml:space="preserve"> </w:t>
      </w:r>
      <w:r>
        <w:rPr>
          <w:spacing w:val="-2"/>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1"/>
          <w:sz w:val="28"/>
          <w:szCs w:val="28"/>
        </w:rPr>
        <w:t>о</w:t>
      </w:r>
      <w:r>
        <w:rPr>
          <w:sz w:val="28"/>
          <w:szCs w:val="28"/>
        </w:rPr>
        <w:t>в</w:t>
      </w:r>
      <w:r>
        <w:rPr>
          <w:spacing w:val="-1"/>
          <w:sz w:val="28"/>
          <w:szCs w:val="28"/>
        </w:rPr>
        <w:t xml:space="preserve"> </w:t>
      </w:r>
      <w:r>
        <w:rPr>
          <w:sz w:val="28"/>
          <w:szCs w:val="28"/>
        </w:rPr>
        <w:t>в</w:t>
      </w:r>
      <w:r>
        <w:rPr>
          <w:spacing w:val="-1"/>
          <w:sz w:val="28"/>
          <w:szCs w:val="28"/>
        </w:rPr>
        <w:t xml:space="preserve"> </w:t>
      </w:r>
      <w:r>
        <w:rPr>
          <w:spacing w:val="-2"/>
          <w:sz w:val="28"/>
          <w:szCs w:val="28"/>
        </w:rPr>
        <w:t>с</w:t>
      </w:r>
      <w:r>
        <w:rPr>
          <w:spacing w:val="1"/>
          <w:sz w:val="28"/>
          <w:szCs w:val="28"/>
        </w:rPr>
        <w:t>и</w:t>
      </w:r>
      <w:r>
        <w:rPr>
          <w:sz w:val="28"/>
          <w:szCs w:val="28"/>
        </w:rPr>
        <w:t>сте</w:t>
      </w:r>
      <w:r>
        <w:rPr>
          <w:spacing w:val="-3"/>
          <w:sz w:val="28"/>
          <w:szCs w:val="28"/>
        </w:rPr>
        <w:t>м</w:t>
      </w:r>
      <w:r>
        <w:rPr>
          <w:sz w:val="28"/>
          <w:szCs w:val="28"/>
        </w:rPr>
        <w:t xml:space="preserve">е </w:t>
      </w:r>
      <w:r>
        <w:rPr>
          <w:spacing w:val="-2"/>
          <w:sz w:val="28"/>
          <w:szCs w:val="28"/>
        </w:rPr>
        <w:t>«</w:t>
      </w:r>
      <w:r>
        <w:rPr>
          <w:spacing w:val="-1"/>
          <w:sz w:val="28"/>
          <w:szCs w:val="28"/>
        </w:rPr>
        <w:t>АЦ</w:t>
      </w:r>
      <w:r>
        <w:rPr>
          <w:spacing w:val="3"/>
          <w:sz w:val="28"/>
          <w:szCs w:val="28"/>
        </w:rPr>
        <w:t>К</w:t>
      </w:r>
      <w:r>
        <w:rPr>
          <w:sz w:val="28"/>
          <w:szCs w:val="28"/>
        </w:rPr>
        <w:t>-</w:t>
      </w:r>
      <w:r>
        <w:rPr>
          <w:spacing w:val="-1"/>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ы</w:t>
      </w:r>
      <w:r>
        <w:rPr>
          <w:spacing w:val="-1"/>
          <w:sz w:val="28"/>
          <w:szCs w:val="28"/>
        </w:rPr>
        <w:t>»</w:t>
      </w:r>
      <w:r>
        <w:rPr>
          <w:sz w:val="28"/>
          <w:szCs w:val="28"/>
        </w:rPr>
        <w:t>.</w:t>
      </w:r>
    </w:p>
    <w:p w:rsidR="004D584B" w:rsidRDefault="004D584B" w:rsidP="004D584B">
      <w:pPr>
        <w:widowControl w:val="0"/>
        <w:autoSpaceDE w:val="0"/>
        <w:autoSpaceDN w:val="0"/>
        <w:adjustRightInd w:val="0"/>
        <w:ind w:left="114" w:right="42" w:firstLine="852"/>
        <w:jc w:val="both"/>
        <w:rPr>
          <w:sz w:val="28"/>
          <w:szCs w:val="28"/>
        </w:rPr>
      </w:pPr>
      <w:r>
        <w:rPr>
          <w:sz w:val="28"/>
          <w:szCs w:val="28"/>
        </w:rPr>
        <w:t>С</w:t>
      </w:r>
      <w:r>
        <w:rPr>
          <w:spacing w:val="-4"/>
          <w:sz w:val="28"/>
          <w:szCs w:val="28"/>
        </w:rPr>
        <w:t>у</w:t>
      </w:r>
      <w:r>
        <w:rPr>
          <w:spacing w:val="1"/>
          <w:sz w:val="28"/>
          <w:szCs w:val="28"/>
        </w:rPr>
        <w:t>б</w:t>
      </w:r>
      <w:r>
        <w:rPr>
          <w:spacing w:val="-1"/>
          <w:sz w:val="28"/>
          <w:szCs w:val="28"/>
        </w:rPr>
        <w:t>ъ</w:t>
      </w:r>
      <w:r>
        <w:rPr>
          <w:sz w:val="28"/>
          <w:szCs w:val="28"/>
        </w:rPr>
        <w:t>ект</w:t>
      </w:r>
      <w:r>
        <w:rPr>
          <w:spacing w:val="2"/>
          <w:sz w:val="28"/>
          <w:szCs w:val="28"/>
        </w:rPr>
        <w:t xml:space="preserve"> </w:t>
      </w:r>
      <w:r>
        <w:rPr>
          <w:sz w:val="28"/>
          <w:szCs w:val="28"/>
        </w:rPr>
        <w:t>к</w:t>
      </w:r>
      <w:r>
        <w:rPr>
          <w:spacing w:val="1"/>
          <w:sz w:val="28"/>
          <w:szCs w:val="28"/>
        </w:rPr>
        <w:t>он</w:t>
      </w:r>
      <w:r>
        <w:rPr>
          <w:spacing w:val="-3"/>
          <w:sz w:val="28"/>
          <w:szCs w:val="28"/>
        </w:rPr>
        <w:t>т</w:t>
      </w:r>
      <w:r>
        <w:rPr>
          <w:spacing w:val="1"/>
          <w:sz w:val="28"/>
          <w:szCs w:val="28"/>
        </w:rPr>
        <w:t>ро</w:t>
      </w:r>
      <w:r>
        <w:rPr>
          <w:spacing w:val="-3"/>
          <w:sz w:val="28"/>
          <w:szCs w:val="28"/>
        </w:rPr>
        <w:t>л</w:t>
      </w:r>
      <w:r>
        <w:rPr>
          <w:spacing w:val="3"/>
          <w:sz w:val="28"/>
          <w:szCs w:val="28"/>
        </w:rPr>
        <w:t>я</w:t>
      </w:r>
      <w:r>
        <w:rPr>
          <w:sz w:val="28"/>
          <w:szCs w:val="28"/>
        </w:rPr>
        <w:t>,</w:t>
      </w:r>
      <w:r>
        <w:rPr>
          <w:spacing w:val="1"/>
          <w:sz w:val="28"/>
          <w:szCs w:val="28"/>
        </w:rPr>
        <w:t xml:space="preserve"> о</w:t>
      </w:r>
      <w:r>
        <w:rPr>
          <w:spacing w:val="-1"/>
          <w:sz w:val="28"/>
          <w:szCs w:val="28"/>
        </w:rPr>
        <w:t>дн</w:t>
      </w:r>
      <w:r>
        <w:rPr>
          <w:spacing w:val="1"/>
          <w:sz w:val="28"/>
          <w:szCs w:val="28"/>
        </w:rPr>
        <w:t>о</w:t>
      </w:r>
      <w:r>
        <w:rPr>
          <w:sz w:val="28"/>
          <w:szCs w:val="28"/>
        </w:rPr>
        <w:t>вре</w:t>
      </w:r>
      <w:r>
        <w:rPr>
          <w:spacing w:val="-2"/>
          <w:sz w:val="28"/>
          <w:szCs w:val="28"/>
        </w:rPr>
        <w:t>м</w:t>
      </w:r>
      <w:r>
        <w:rPr>
          <w:sz w:val="28"/>
          <w:szCs w:val="28"/>
        </w:rPr>
        <w:t>е</w:t>
      </w:r>
      <w:r>
        <w:rPr>
          <w:spacing w:val="-1"/>
          <w:sz w:val="28"/>
          <w:szCs w:val="28"/>
        </w:rPr>
        <w:t>н</w:t>
      </w:r>
      <w:r>
        <w:rPr>
          <w:spacing w:val="1"/>
          <w:sz w:val="28"/>
          <w:szCs w:val="28"/>
        </w:rPr>
        <w:t>н</w:t>
      </w:r>
      <w:r>
        <w:rPr>
          <w:sz w:val="28"/>
          <w:szCs w:val="28"/>
        </w:rPr>
        <w:t>о с</w:t>
      </w:r>
      <w:r>
        <w:rPr>
          <w:spacing w:val="2"/>
          <w:sz w:val="28"/>
          <w:szCs w:val="28"/>
        </w:rPr>
        <w:t xml:space="preserve"> </w:t>
      </w:r>
      <w:r>
        <w:rPr>
          <w:spacing w:val="1"/>
          <w:sz w:val="28"/>
          <w:szCs w:val="28"/>
        </w:rPr>
        <w:t>р</w:t>
      </w:r>
      <w:r>
        <w:rPr>
          <w:sz w:val="28"/>
          <w:szCs w:val="28"/>
        </w:rPr>
        <w:t>а</w:t>
      </w:r>
      <w:r>
        <w:rPr>
          <w:spacing w:val="-3"/>
          <w:sz w:val="28"/>
          <w:szCs w:val="28"/>
        </w:rPr>
        <w:t>з</w:t>
      </w:r>
      <w:r>
        <w:rPr>
          <w:sz w:val="28"/>
          <w:szCs w:val="28"/>
        </w:rPr>
        <w:t>меще</w:t>
      </w:r>
      <w:r>
        <w:rPr>
          <w:spacing w:val="-1"/>
          <w:sz w:val="28"/>
          <w:szCs w:val="28"/>
        </w:rPr>
        <w:t>н</w:t>
      </w:r>
      <w:r>
        <w:rPr>
          <w:spacing w:val="1"/>
          <w:sz w:val="28"/>
          <w:szCs w:val="28"/>
        </w:rPr>
        <w:t>и</w:t>
      </w:r>
      <w:r>
        <w:rPr>
          <w:sz w:val="28"/>
          <w:szCs w:val="28"/>
        </w:rPr>
        <w:t>ем</w:t>
      </w:r>
      <w:r>
        <w:rPr>
          <w:spacing w:val="2"/>
          <w:sz w:val="28"/>
          <w:szCs w:val="28"/>
        </w:rPr>
        <w:t xml:space="preserve"> </w:t>
      </w:r>
      <w:r>
        <w:rPr>
          <w:sz w:val="28"/>
          <w:szCs w:val="28"/>
        </w:rPr>
        <w:t>св</w:t>
      </w:r>
      <w:r>
        <w:rPr>
          <w:spacing w:val="-3"/>
          <w:sz w:val="28"/>
          <w:szCs w:val="28"/>
        </w:rPr>
        <w:t>е</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й о</w:t>
      </w:r>
      <w:r>
        <w:rPr>
          <w:spacing w:val="3"/>
          <w:sz w:val="28"/>
          <w:szCs w:val="28"/>
        </w:rPr>
        <w:t xml:space="preserve"> </w:t>
      </w:r>
      <w:r>
        <w:rPr>
          <w:sz w:val="28"/>
          <w:szCs w:val="28"/>
        </w:rPr>
        <w:t>зак</w:t>
      </w:r>
      <w:r>
        <w:rPr>
          <w:spacing w:val="-1"/>
          <w:sz w:val="28"/>
          <w:szCs w:val="28"/>
        </w:rPr>
        <w:t>лю</w:t>
      </w:r>
      <w:r>
        <w:rPr>
          <w:sz w:val="28"/>
          <w:szCs w:val="28"/>
        </w:rPr>
        <w:t>ч</w:t>
      </w:r>
      <w:r>
        <w:rPr>
          <w:spacing w:val="-2"/>
          <w:sz w:val="28"/>
          <w:szCs w:val="28"/>
        </w:rPr>
        <w:t>е</w:t>
      </w:r>
      <w:r>
        <w:rPr>
          <w:spacing w:val="1"/>
          <w:sz w:val="28"/>
          <w:szCs w:val="28"/>
        </w:rPr>
        <w:t>н</w:t>
      </w:r>
      <w:r>
        <w:rPr>
          <w:spacing w:val="-1"/>
          <w:sz w:val="28"/>
          <w:szCs w:val="28"/>
        </w:rPr>
        <w:t>но</w:t>
      </w:r>
      <w:r>
        <w:rPr>
          <w:sz w:val="28"/>
          <w:szCs w:val="28"/>
        </w:rPr>
        <w:t>м муниципальном</w:t>
      </w:r>
      <w:r>
        <w:rPr>
          <w:spacing w:val="69"/>
          <w:sz w:val="28"/>
          <w:szCs w:val="28"/>
        </w:rPr>
        <w:t xml:space="preserve"> </w:t>
      </w:r>
      <w:r>
        <w:rPr>
          <w:spacing w:val="-2"/>
          <w:sz w:val="28"/>
          <w:szCs w:val="28"/>
        </w:rPr>
        <w:t>к</w:t>
      </w:r>
      <w:r>
        <w:rPr>
          <w:spacing w:val="1"/>
          <w:sz w:val="28"/>
          <w:szCs w:val="28"/>
        </w:rPr>
        <w:t>он</w:t>
      </w:r>
      <w:r>
        <w:rPr>
          <w:spacing w:val="-3"/>
          <w:sz w:val="28"/>
          <w:szCs w:val="28"/>
        </w:rPr>
        <w:t>т</w:t>
      </w:r>
      <w:r>
        <w:rPr>
          <w:spacing w:val="1"/>
          <w:sz w:val="28"/>
          <w:szCs w:val="28"/>
        </w:rPr>
        <w:t>р</w:t>
      </w:r>
      <w:r>
        <w:rPr>
          <w:sz w:val="28"/>
          <w:szCs w:val="28"/>
        </w:rPr>
        <w:t>ак</w:t>
      </w:r>
      <w:r>
        <w:rPr>
          <w:spacing w:val="-2"/>
          <w:sz w:val="28"/>
          <w:szCs w:val="28"/>
        </w:rPr>
        <w:t>т</w:t>
      </w:r>
      <w:r>
        <w:rPr>
          <w:sz w:val="28"/>
          <w:szCs w:val="28"/>
        </w:rPr>
        <w:t xml:space="preserve">е </w:t>
      </w:r>
      <w:r>
        <w:rPr>
          <w:spacing w:val="2"/>
          <w:sz w:val="28"/>
          <w:szCs w:val="28"/>
        </w:rPr>
        <w:t xml:space="preserve"> </w:t>
      </w:r>
      <w:r>
        <w:rPr>
          <w:sz w:val="28"/>
          <w:szCs w:val="28"/>
        </w:rPr>
        <w:t xml:space="preserve">в  </w:t>
      </w:r>
      <w:r>
        <w:rPr>
          <w:spacing w:val="-1"/>
          <w:sz w:val="28"/>
          <w:szCs w:val="28"/>
        </w:rPr>
        <w:t>ЕИ</w:t>
      </w:r>
      <w:r>
        <w:rPr>
          <w:spacing w:val="4"/>
          <w:sz w:val="28"/>
          <w:szCs w:val="28"/>
        </w:rPr>
        <w:t>С</w:t>
      </w:r>
      <w:r>
        <w:rPr>
          <w:sz w:val="28"/>
          <w:szCs w:val="28"/>
        </w:rPr>
        <w:t xml:space="preserve">, </w:t>
      </w:r>
      <w:r>
        <w:rPr>
          <w:spacing w:val="1"/>
          <w:sz w:val="28"/>
          <w:szCs w:val="28"/>
        </w:rPr>
        <w:t xml:space="preserve"> </w:t>
      </w:r>
      <w:r>
        <w:rPr>
          <w:spacing w:val="-1"/>
          <w:sz w:val="28"/>
          <w:szCs w:val="28"/>
        </w:rPr>
        <w:t>у</w:t>
      </w:r>
      <w:r>
        <w:rPr>
          <w:sz w:val="28"/>
          <w:szCs w:val="28"/>
        </w:rPr>
        <w:t>т</w:t>
      </w:r>
      <w:r>
        <w:rPr>
          <w:spacing w:val="1"/>
          <w:sz w:val="28"/>
          <w:szCs w:val="28"/>
        </w:rPr>
        <w:t>о</w:t>
      </w:r>
      <w:r>
        <w:rPr>
          <w:spacing w:val="-2"/>
          <w:sz w:val="28"/>
          <w:szCs w:val="28"/>
        </w:rPr>
        <w:t>ч</w:t>
      </w:r>
      <w:r>
        <w:rPr>
          <w:spacing w:val="1"/>
          <w:sz w:val="28"/>
          <w:szCs w:val="28"/>
        </w:rPr>
        <w:t>н</w:t>
      </w:r>
      <w:r>
        <w:rPr>
          <w:sz w:val="28"/>
          <w:szCs w:val="28"/>
        </w:rPr>
        <w:t>яет</w:t>
      </w:r>
      <w:r>
        <w:rPr>
          <w:spacing w:val="69"/>
          <w:sz w:val="28"/>
          <w:szCs w:val="28"/>
        </w:rPr>
        <w:t xml:space="preserve"> </w:t>
      </w:r>
      <w:r>
        <w:rPr>
          <w:spacing w:val="1"/>
          <w:sz w:val="28"/>
          <w:szCs w:val="28"/>
        </w:rPr>
        <w:t>н</w:t>
      </w:r>
      <w:r>
        <w:rPr>
          <w:spacing w:val="-2"/>
          <w:sz w:val="28"/>
          <w:szCs w:val="28"/>
        </w:rPr>
        <w:t>е</w:t>
      </w:r>
      <w:r>
        <w:rPr>
          <w:spacing w:val="1"/>
          <w:sz w:val="28"/>
          <w:szCs w:val="28"/>
        </w:rPr>
        <w:t>о</w:t>
      </w:r>
      <w:r>
        <w:rPr>
          <w:spacing w:val="-1"/>
          <w:sz w:val="28"/>
          <w:szCs w:val="28"/>
        </w:rPr>
        <w:t>бх</w:t>
      </w:r>
      <w:r>
        <w:rPr>
          <w:spacing w:val="1"/>
          <w:sz w:val="28"/>
          <w:szCs w:val="28"/>
        </w:rPr>
        <w:t>о</w:t>
      </w:r>
      <w:r>
        <w:rPr>
          <w:spacing w:val="-1"/>
          <w:sz w:val="28"/>
          <w:szCs w:val="28"/>
        </w:rPr>
        <w:t>д</w:t>
      </w:r>
      <w:r>
        <w:rPr>
          <w:spacing w:val="1"/>
          <w:sz w:val="28"/>
          <w:szCs w:val="28"/>
        </w:rPr>
        <w:t>и</w:t>
      </w:r>
      <w:r>
        <w:rPr>
          <w:spacing w:val="-3"/>
          <w:sz w:val="28"/>
          <w:szCs w:val="28"/>
        </w:rPr>
        <w:t>м</w:t>
      </w:r>
      <w:r>
        <w:rPr>
          <w:spacing w:val="1"/>
          <w:sz w:val="28"/>
          <w:szCs w:val="28"/>
        </w:rPr>
        <w:t>ы</w:t>
      </w:r>
      <w:r>
        <w:rPr>
          <w:sz w:val="28"/>
          <w:szCs w:val="28"/>
        </w:rPr>
        <w:t xml:space="preserve">е </w:t>
      </w:r>
      <w:r>
        <w:rPr>
          <w:spacing w:val="2"/>
          <w:sz w:val="28"/>
          <w:szCs w:val="28"/>
        </w:rPr>
        <w:t xml:space="preserve"> </w:t>
      </w:r>
      <w:r>
        <w:rPr>
          <w:spacing w:val="-1"/>
          <w:sz w:val="28"/>
          <w:szCs w:val="28"/>
        </w:rPr>
        <w:t>п</w:t>
      </w:r>
      <w:r>
        <w:rPr>
          <w:spacing w:val="1"/>
          <w:sz w:val="28"/>
          <w:szCs w:val="28"/>
        </w:rPr>
        <w:t>о</w:t>
      </w:r>
      <w:r>
        <w:rPr>
          <w:spacing w:val="-1"/>
          <w:sz w:val="28"/>
          <w:szCs w:val="28"/>
        </w:rPr>
        <w:t>л</w:t>
      </w:r>
      <w:r>
        <w:rPr>
          <w:sz w:val="28"/>
          <w:szCs w:val="28"/>
        </w:rPr>
        <w:t xml:space="preserve">я </w:t>
      </w:r>
      <w:r>
        <w:rPr>
          <w:spacing w:val="2"/>
          <w:sz w:val="28"/>
          <w:szCs w:val="28"/>
        </w:rPr>
        <w:t xml:space="preserve"> </w:t>
      </w:r>
      <w:r>
        <w:rPr>
          <w:sz w:val="28"/>
          <w:szCs w:val="28"/>
        </w:rPr>
        <w:t>в  э</w:t>
      </w:r>
      <w:r>
        <w:rPr>
          <w:spacing w:val="-1"/>
          <w:sz w:val="28"/>
          <w:szCs w:val="28"/>
        </w:rPr>
        <w:t>л</w:t>
      </w:r>
      <w:r>
        <w:rPr>
          <w:sz w:val="28"/>
          <w:szCs w:val="28"/>
        </w:rPr>
        <w:t>ек</w:t>
      </w:r>
      <w:r>
        <w:rPr>
          <w:spacing w:val="-2"/>
          <w:sz w:val="28"/>
          <w:szCs w:val="28"/>
        </w:rPr>
        <w:t>т</w:t>
      </w:r>
      <w:r>
        <w:rPr>
          <w:spacing w:val="-1"/>
          <w:sz w:val="28"/>
          <w:szCs w:val="28"/>
        </w:rPr>
        <w:t>ро</w:t>
      </w:r>
      <w:r>
        <w:rPr>
          <w:spacing w:val="1"/>
          <w:sz w:val="28"/>
          <w:szCs w:val="28"/>
        </w:rPr>
        <w:t>н</w:t>
      </w:r>
      <w:r>
        <w:rPr>
          <w:spacing w:val="-1"/>
          <w:sz w:val="28"/>
          <w:szCs w:val="28"/>
        </w:rPr>
        <w:t>н</w:t>
      </w:r>
      <w:r>
        <w:rPr>
          <w:spacing w:val="1"/>
          <w:sz w:val="28"/>
          <w:szCs w:val="28"/>
        </w:rPr>
        <w:t>ы</w:t>
      </w:r>
      <w:r>
        <w:rPr>
          <w:sz w:val="28"/>
          <w:szCs w:val="28"/>
        </w:rPr>
        <w:t xml:space="preserve">х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тах</w:t>
      </w:r>
      <w:r>
        <w:rPr>
          <w:spacing w:val="5"/>
          <w:sz w:val="28"/>
          <w:szCs w:val="28"/>
        </w:rPr>
        <w:t xml:space="preserve"> </w:t>
      </w:r>
      <w:r>
        <w:rPr>
          <w:spacing w:val="-1"/>
          <w:sz w:val="28"/>
          <w:szCs w:val="28"/>
        </w:rPr>
        <w:t>«</w:t>
      </w:r>
      <w:r>
        <w:rPr>
          <w:spacing w:val="-2"/>
          <w:sz w:val="28"/>
          <w:szCs w:val="28"/>
        </w:rPr>
        <w:t>Д</w:t>
      </w:r>
      <w:r>
        <w:rPr>
          <w:spacing w:val="1"/>
          <w:sz w:val="28"/>
          <w:szCs w:val="28"/>
        </w:rPr>
        <w:t>о</w:t>
      </w:r>
      <w:r>
        <w:rPr>
          <w:spacing w:val="-2"/>
          <w:sz w:val="28"/>
          <w:szCs w:val="28"/>
        </w:rPr>
        <w:t>г</w:t>
      </w:r>
      <w:r>
        <w:rPr>
          <w:spacing w:val="1"/>
          <w:sz w:val="28"/>
          <w:szCs w:val="28"/>
        </w:rPr>
        <w:t>о</w:t>
      </w:r>
      <w:r>
        <w:rPr>
          <w:spacing w:val="-3"/>
          <w:sz w:val="28"/>
          <w:szCs w:val="28"/>
        </w:rPr>
        <w:t>в</w:t>
      </w:r>
      <w:r>
        <w:rPr>
          <w:spacing w:val="1"/>
          <w:sz w:val="28"/>
          <w:szCs w:val="28"/>
        </w:rPr>
        <w:t>ор</w:t>
      </w:r>
      <w:r>
        <w:rPr>
          <w:sz w:val="28"/>
          <w:szCs w:val="28"/>
        </w:rPr>
        <w:t xml:space="preserve">» </w:t>
      </w:r>
      <w:r>
        <w:rPr>
          <w:spacing w:val="1"/>
          <w:sz w:val="28"/>
          <w:szCs w:val="28"/>
        </w:rPr>
        <w:t>и</w:t>
      </w:r>
      <w:r>
        <w:rPr>
          <w:spacing w:val="-1"/>
          <w:sz w:val="28"/>
          <w:szCs w:val="28"/>
        </w:rPr>
        <w:t>л</w:t>
      </w:r>
      <w:r>
        <w:rPr>
          <w:sz w:val="28"/>
          <w:szCs w:val="28"/>
        </w:rPr>
        <w:t>и</w:t>
      </w:r>
      <w:r>
        <w:rPr>
          <w:spacing w:val="5"/>
          <w:sz w:val="28"/>
          <w:szCs w:val="28"/>
        </w:rPr>
        <w:t xml:space="preserve"> </w:t>
      </w:r>
      <w:r>
        <w:rPr>
          <w:spacing w:val="-1"/>
          <w:sz w:val="28"/>
          <w:szCs w:val="28"/>
        </w:rPr>
        <w:t>«</w:t>
      </w:r>
      <w:r>
        <w:rPr>
          <w:sz w:val="28"/>
          <w:szCs w:val="28"/>
        </w:rPr>
        <w:t>Све</w:t>
      </w:r>
      <w:r>
        <w:rPr>
          <w:spacing w:val="-2"/>
          <w:sz w:val="28"/>
          <w:szCs w:val="28"/>
        </w:rPr>
        <w:t>д</w:t>
      </w:r>
      <w:r>
        <w:rPr>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pacing w:val="1"/>
          <w:sz w:val="28"/>
          <w:szCs w:val="28"/>
        </w:rPr>
        <w:t>о</w:t>
      </w:r>
      <w:r>
        <w:rPr>
          <w:sz w:val="28"/>
          <w:szCs w:val="28"/>
        </w:rPr>
        <w:t>б</w:t>
      </w:r>
      <w:r>
        <w:rPr>
          <w:spacing w:val="2"/>
          <w:sz w:val="28"/>
          <w:szCs w:val="28"/>
        </w:rPr>
        <w:t xml:space="preserve"> </w:t>
      </w:r>
      <w:r>
        <w:rPr>
          <w:spacing w:val="-1"/>
          <w:sz w:val="28"/>
          <w:szCs w:val="28"/>
        </w:rPr>
        <w:t>о</w:t>
      </w:r>
      <w:r>
        <w:rPr>
          <w:spacing w:val="1"/>
          <w:sz w:val="28"/>
          <w:szCs w:val="28"/>
        </w:rPr>
        <w:t>б</w:t>
      </w:r>
      <w:r>
        <w:rPr>
          <w:sz w:val="28"/>
          <w:szCs w:val="28"/>
        </w:rPr>
        <w:t>язате</w:t>
      </w:r>
      <w:r>
        <w:rPr>
          <w:spacing w:val="-1"/>
          <w:sz w:val="28"/>
          <w:szCs w:val="28"/>
        </w:rPr>
        <w:t>ль</w:t>
      </w:r>
      <w:r>
        <w:rPr>
          <w:sz w:val="28"/>
          <w:szCs w:val="28"/>
        </w:rPr>
        <w:t>ств</w:t>
      </w:r>
      <w:r>
        <w:rPr>
          <w:spacing w:val="-3"/>
          <w:sz w:val="28"/>
          <w:szCs w:val="28"/>
        </w:rPr>
        <w:t>а</w:t>
      </w:r>
      <w:r>
        <w:rPr>
          <w:sz w:val="28"/>
          <w:szCs w:val="28"/>
        </w:rPr>
        <w:t>х</w:t>
      </w:r>
      <w:r>
        <w:rPr>
          <w:spacing w:val="5"/>
          <w:sz w:val="28"/>
          <w:szCs w:val="28"/>
        </w:rPr>
        <w:t xml:space="preserve"> </w:t>
      </w:r>
      <w:r>
        <w:rPr>
          <w:sz w:val="28"/>
          <w:szCs w:val="28"/>
        </w:rPr>
        <w:t>и</w:t>
      </w:r>
      <w:r>
        <w:rPr>
          <w:spacing w:val="3"/>
          <w:sz w:val="28"/>
          <w:szCs w:val="28"/>
        </w:rPr>
        <w:t xml:space="preserve"> </w:t>
      </w:r>
      <w:r>
        <w:rPr>
          <w:spacing w:val="1"/>
          <w:sz w:val="28"/>
          <w:szCs w:val="28"/>
        </w:rPr>
        <w:t>до</w:t>
      </w:r>
      <w:r>
        <w:rPr>
          <w:spacing w:val="-2"/>
          <w:sz w:val="28"/>
          <w:szCs w:val="28"/>
        </w:rPr>
        <w:t>г</w:t>
      </w:r>
      <w:r>
        <w:rPr>
          <w:spacing w:val="1"/>
          <w:sz w:val="28"/>
          <w:szCs w:val="28"/>
        </w:rPr>
        <w:t>о</w:t>
      </w:r>
      <w:r>
        <w:rPr>
          <w:spacing w:val="-3"/>
          <w:sz w:val="28"/>
          <w:szCs w:val="28"/>
        </w:rPr>
        <w:t>в</w:t>
      </w:r>
      <w:r>
        <w:rPr>
          <w:spacing w:val="11"/>
          <w:sz w:val="28"/>
          <w:szCs w:val="28"/>
        </w:rPr>
        <w:t>о</w:t>
      </w:r>
      <w:r>
        <w:rPr>
          <w:spacing w:val="-1"/>
          <w:sz w:val="28"/>
          <w:szCs w:val="28"/>
        </w:rPr>
        <w:t>р</w:t>
      </w:r>
      <w:r>
        <w:rPr>
          <w:sz w:val="28"/>
          <w:szCs w:val="28"/>
        </w:rPr>
        <w:t>е</w:t>
      </w:r>
      <w:r>
        <w:rPr>
          <w:spacing w:val="4"/>
          <w:sz w:val="28"/>
          <w:szCs w:val="28"/>
        </w:rPr>
        <w:t xml:space="preserve"> </w:t>
      </w:r>
      <w:r>
        <w:rPr>
          <w:sz w:val="28"/>
          <w:szCs w:val="28"/>
        </w:rPr>
        <w:t>БУ</w:t>
      </w:r>
      <w:r>
        <w:rPr>
          <w:spacing w:val="1"/>
          <w:sz w:val="28"/>
          <w:szCs w:val="28"/>
        </w:rPr>
        <w:t>/</w:t>
      </w:r>
      <w:r>
        <w:rPr>
          <w:spacing w:val="-4"/>
          <w:sz w:val="28"/>
          <w:szCs w:val="28"/>
        </w:rPr>
        <w:t>А</w:t>
      </w:r>
      <w:r>
        <w:rPr>
          <w:sz w:val="28"/>
          <w:szCs w:val="28"/>
        </w:rPr>
        <w:t>У»</w:t>
      </w:r>
      <w:r>
        <w:rPr>
          <w:spacing w:val="3"/>
          <w:sz w:val="28"/>
          <w:szCs w:val="28"/>
        </w:rPr>
        <w:t xml:space="preserve"> </w:t>
      </w:r>
      <w:r>
        <w:rPr>
          <w:spacing w:val="-1"/>
          <w:sz w:val="28"/>
          <w:szCs w:val="28"/>
        </w:rPr>
        <w:t>п</w:t>
      </w:r>
      <w:r>
        <w:rPr>
          <w:spacing w:val="-4"/>
          <w:sz w:val="28"/>
          <w:szCs w:val="28"/>
        </w:rPr>
        <w:t>у</w:t>
      </w:r>
      <w:r>
        <w:rPr>
          <w:sz w:val="28"/>
          <w:szCs w:val="28"/>
        </w:rPr>
        <w:t xml:space="preserve">тем </w:t>
      </w:r>
      <w:r>
        <w:rPr>
          <w:spacing w:val="1"/>
          <w:sz w:val="28"/>
          <w:szCs w:val="28"/>
        </w:rPr>
        <w:t>и</w:t>
      </w:r>
      <w:r>
        <w:rPr>
          <w:sz w:val="28"/>
          <w:szCs w:val="28"/>
        </w:rPr>
        <w:t xml:space="preserve">х </w:t>
      </w:r>
      <w:r>
        <w:rPr>
          <w:spacing w:val="1"/>
          <w:sz w:val="28"/>
          <w:szCs w:val="28"/>
        </w:rPr>
        <w:t>п</w:t>
      </w:r>
      <w:r>
        <w:rPr>
          <w:spacing w:val="-2"/>
          <w:sz w:val="28"/>
          <w:szCs w:val="28"/>
        </w:rPr>
        <w:t>е</w:t>
      </w:r>
      <w:r>
        <w:rPr>
          <w:spacing w:val="1"/>
          <w:sz w:val="28"/>
          <w:szCs w:val="28"/>
        </w:rPr>
        <w:t>р</w:t>
      </w:r>
      <w:r>
        <w:rPr>
          <w:spacing w:val="-2"/>
          <w:sz w:val="28"/>
          <w:szCs w:val="28"/>
        </w:rPr>
        <w:t>е</w:t>
      </w:r>
      <w:r>
        <w:rPr>
          <w:spacing w:val="1"/>
          <w:sz w:val="28"/>
          <w:szCs w:val="28"/>
        </w:rPr>
        <w:t>р</w:t>
      </w:r>
      <w:r>
        <w:rPr>
          <w:sz w:val="28"/>
          <w:szCs w:val="28"/>
        </w:rPr>
        <w:t>е</w:t>
      </w:r>
      <w:r>
        <w:rPr>
          <w:spacing w:val="-2"/>
          <w:sz w:val="28"/>
          <w:szCs w:val="28"/>
        </w:rPr>
        <w:t>г</w:t>
      </w:r>
      <w:r>
        <w:rPr>
          <w:spacing w:val="1"/>
          <w:sz w:val="28"/>
          <w:szCs w:val="28"/>
        </w:rPr>
        <w:t>и</w:t>
      </w:r>
      <w:r>
        <w:rPr>
          <w:sz w:val="28"/>
          <w:szCs w:val="28"/>
        </w:rPr>
        <w:t>ст</w:t>
      </w:r>
      <w:r>
        <w:rPr>
          <w:spacing w:val="-1"/>
          <w:sz w:val="28"/>
          <w:szCs w:val="28"/>
        </w:rPr>
        <w:t>р</w:t>
      </w:r>
      <w:r>
        <w:rPr>
          <w:sz w:val="28"/>
          <w:szCs w:val="28"/>
        </w:rPr>
        <w:t>а</w:t>
      </w:r>
      <w:r>
        <w:rPr>
          <w:spacing w:val="-1"/>
          <w:sz w:val="28"/>
          <w:szCs w:val="28"/>
        </w:rPr>
        <w:t>ц</w:t>
      </w:r>
      <w:r>
        <w:rPr>
          <w:spacing w:val="1"/>
          <w:sz w:val="28"/>
          <w:szCs w:val="28"/>
        </w:rPr>
        <w:t>и</w:t>
      </w:r>
      <w:r>
        <w:rPr>
          <w:sz w:val="28"/>
          <w:szCs w:val="28"/>
        </w:rPr>
        <w:t>и в</w:t>
      </w:r>
      <w:r>
        <w:rPr>
          <w:spacing w:val="1"/>
          <w:sz w:val="28"/>
          <w:szCs w:val="28"/>
        </w:rPr>
        <w:t xml:space="preserve"> </w:t>
      </w:r>
      <w:r>
        <w:rPr>
          <w:sz w:val="28"/>
          <w:szCs w:val="28"/>
        </w:rPr>
        <w:t>с</w:t>
      </w:r>
      <w:r>
        <w:rPr>
          <w:spacing w:val="1"/>
          <w:sz w:val="28"/>
          <w:szCs w:val="28"/>
        </w:rPr>
        <w:t>и</w:t>
      </w:r>
      <w:r>
        <w:rPr>
          <w:sz w:val="28"/>
          <w:szCs w:val="28"/>
        </w:rPr>
        <w:t>сте</w:t>
      </w:r>
      <w:r>
        <w:rPr>
          <w:spacing w:val="-3"/>
          <w:sz w:val="28"/>
          <w:szCs w:val="28"/>
        </w:rPr>
        <w:t>м</w:t>
      </w:r>
      <w:r>
        <w:rPr>
          <w:sz w:val="28"/>
          <w:szCs w:val="28"/>
        </w:rPr>
        <w:t>е</w:t>
      </w:r>
      <w:r>
        <w:rPr>
          <w:spacing w:val="2"/>
          <w:sz w:val="28"/>
          <w:szCs w:val="28"/>
        </w:rPr>
        <w:t xml:space="preserve"> </w:t>
      </w:r>
      <w:r>
        <w:rPr>
          <w:spacing w:val="-1"/>
          <w:sz w:val="28"/>
          <w:szCs w:val="28"/>
        </w:rPr>
        <w:t>«АЦ</w:t>
      </w:r>
      <w:r>
        <w:rPr>
          <w:spacing w:val="5"/>
          <w:sz w:val="28"/>
          <w:szCs w:val="28"/>
        </w:rPr>
        <w:t>К</w:t>
      </w:r>
      <w:r>
        <w:rPr>
          <w:sz w:val="28"/>
          <w:szCs w:val="28"/>
        </w:rPr>
        <w:t>-</w:t>
      </w:r>
      <w:r>
        <w:rPr>
          <w:spacing w:val="-1"/>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ы</w:t>
      </w:r>
      <w:r>
        <w:rPr>
          <w:sz w:val="28"/>
          <w:szCs w:val="28"/>
        </w:rPr>
        <w:t>»</w:t>
      </w:r>
      <w:r>
        <w:rPr>
          <w:spacing w:val="1"/>
          <w:sz w:val="28"/>
          <w:szCs w:val="28"/>
        </w:rPr>
        <w:t xml:space="preserve"> </w:t>
      </w:r>
      <w:r>
        <w:rPr>
          <w:sz w:val="28"/>
          <w:szCs w:val="28"/>
        </w:rPr>
        <w:t>с</w:t>
      </w:r>
      <w:r>
        <w:rPr>
          <w:spacing w:val="2"/>
          <w:sz w:val="28"/>
          <w:szCs w:val="28"/>
        </w:rPr>
        <w:t xml:space="preserve"> </w:t>
      </w:r>
      <w:r>
        <w:rPr>
          <w:spacing w:val="-1"/>
          <w:sz w:val="28"/>
          <w:szCs w:val="28"/>
        </w:rPr>
        <w:t>п</w:t>
      </w:r>
      <w:r>
        <w:rPr>
          <w:spacing w:val="1"/>
          <w:sz w:val="28"/>
          <w:szCs w:val="28"/>
        </w:rPr>
        <w:t>р</w:t>
      </w:r>
      <w:r>
        <w:rPr>
          <w:spacing w:val="-1"/>
          <w:sz w:val="28"/>
          <w:szCs w:val="28"/>
        </w:rPr>
        <w:t>и</w:t>
      </w:r>
      <w:r>
        <w:rPr>
          <w:sz w:val="28"/>
          <w:szCs w:val="28"/>
        </w:rPr>
        <w:t>к</w:t>
      </w:r>
      <w:r>
        <w:rPr>
          <w:spacing w:val="-1"/>
          <w:sz w:val="28"/>
          <w:szCs w:val="28"/>
        </w:rPr>
        <w:t>р</w:t>
      </w:r>
      <w:r>
        <w:rPr>
          <w:spacing w:val="-2"/>
          <w:sz w:val="28"/>
          <w:szCs w:val="28"/>
        </w:rPr>
        <w:t>е</w:t>
      </w:r>
      <w:r>
        <w:rPr>
          <w:spacing w:val="1"/>
          <w:sz w:val="28"/>
          <w:szCs w:val="28"/>
        </w:rPr>
        <w:t>п</w:t>
      </w:r>
      <w:r>
        <w:rPr>
          <w:spacing w:val="-1"/>
          <w:sz w:val="28"/>
          <w:szCs w:val="28"/>
        </w:rPr>
        <w:t>л</w:t>
      </w:r>
      <w:r>
        <w:rPr>
          <w:sz w:val="28"/>
          <w:szCs w:val="28"/>
        </w:rPr>
        <w:t>е</w:t>
      </w:r>
      <w:r>
        <w:rPr>
          <w:spacing w:val="-1"/>
          <w:sz w:val="28"/>
          <w:szCs w:val="28"/>
        </w:rPr>
        <w:t>н</w:t>
      </w:r>
      <w:r>
        <w:rPr>
          <w:spacing w:val="1"/>
          <w:sz w:val="28"/>
          <w:szCs w:val="28"/>
        </w:rPr>
        <w:t>и</w:t>
      </w:r>
      <w:r>
        <w:rPr>
          <w:sz w:val="28"/>
          <w:szCs w:val="28"/>
        </w:rPr>
        <w:t>ем</w:t>
      </w:r>
      <w:r>
        <w:rPr>
          <w:spacing w:val="2"/>
          <w:sz w:val="28"/>
          <w:szCs w:val="28"/>
        </w:rPr>
        <w:t xml:space="preserve"> </w:t>
      </w:r>
      <w:r>
        <w:rPr>
          <w:spacing w:val="-2"/>
          <w:sz w:val="28"/>
          <w:szCs w:val="28"/>
        </w:rPr>
        <w:t>с</w:t>
      </w:r>
      <w:r>
        <w:rPr>
          <w:sz w:val="28"/>
          <w:szCs w:val="28"/>
        </w:rPr>
        <w:t>ка</w:t>
      </w:r>
      <w:r>
        <w:rPr>
          <w:spacing w:val="-1"/>
          <w:sz w:val="28"/>
          <w:szCs w:val="28"/>
        </w:rPr>
        <w:t>ни</w:t>
      </w:r>
      <w:r>
        <w:rPr>
          <w:spacing w:val="1"/>
          <w:sz w:val="28"/>
          <w:szCs w:val="28"/>
        </w:rPr>
        <w:t>ро</w:t>
      </w:r>
      <w:r>
        <w:rPr>
          <w:sz w:val="28"/>
          <w:szCs w:val="28"/>
        </w:rPr>
        <w:t>в</w:t>
      </w:r>
      <w:r>
        <w:rPr>
          <w:spacing w:val="-3"/>
          <w:sz w:val="28"/>
          <w:szCs w:val="28"/>
        </w:rPr>
        <w:t>а</w:t>
      </w:r>
      <w:r>
        <w:rPr>
          <w:spacing w:val="1"/>
          <w:sz w:val="28"/>
          <w:szCs w:val="28"/>
        </w:rPr>
        <w:t>н</w:t>
      </w:r>
      <w:r>
        <w:rPr>
          <w:spacing w:val="-1"/>
          <w:sz w:val="28"/>
          <w:szCs w:val="28"/>
        </w:rPr>
        <w:t>но</w:t>
      </w:r>
      <w:r>
        <w:rPr>
          <w:sz w:val="28"/>
          <w:szCs w:val="28"/>
        </w:rPr>
        <w:t>й к</w:t>
      </w:r>
      <w:r>
        <w:rPr>
          <w:spacing w:val="-1"/>
          <w:sz w:val="28"/>
          <w:szCs w:val="28"/>
        </w:rPr>
        <w:t>о</w:t>
      </w:r>
      <w:r>
        <w:rPr>
          <w:spacing w:val="1"/>
          <w:sz w:val="28"/>
          <w:szCs w:val="28"/>
        </w:rPr>
        <w:t>п</w:t>
      </w:r>
      <w:r>
        <w:rPr>
          <w:spacing w:val="-1"/>
          <w:sz w:val="28"/>
          <w:szCs w:val="28"/>
        </w:rPr>
        <w:t>и</w:t>
      </w:r>
      <w:r>
        <w:rPr>
          <w:sz w:val="28"/>
          <w:szCs w:val="28"/>
        </w:rPr>
        <w:t>и</w:t>
      </w:r>
      <w:r>
        <w:rPr>
          <w:spacing w:val="1"/>
          <w:sz w:val="28"/>
          <w:szCs w:val="28"/>
        </w:rPr>
        <w:t xml:space="preserve"> </w:t>
      </w:r>
      <w:r>
        <w:rPr>
          <w:spacing w:val="-2"/>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т</w:t>
      </w:r>
      <w:r>
        <w:rPr>
          <w:spacing w:val="1"/>
          <w:sz w:val="28"/>
          <w:szCs w:val="28"/>
        </w:rPr>
        <w:t>о</w:t>
      </w:r>
      <w:r>
        <w:rPr>
          <w:spacing w:val="2"/>
          <w:sz w:val="28"/>
          <w:szCs w:val="28"/>
        </w:rPr>
        <w:t>в</w:t>
      </w:r>
      <w:r>
        <w:rPr>
          <w:sz w:val="28"/>
          <w:szCs w:val="28"/>
        </w:rPr>
        <w:t>,</w:t>
      </w:r>
      <w:r>
        <w:rPr>
          <w:spacing w:val="-3"/>
          <w:sz w:val="28"/>
          <w:szCs w:val="28"/>
        </w:rPr>
        <w:t xml:space="preserve"> </w:t>
      </w:r>
      <w:r>
        <w:rPr>
          <w:spacing w:val="1"/>
          <w:sz w:val="28"/>
          <w:szCs w:val="28"/>
        </w:rPr>
        <w:t>п</w:t>
      </w:r>
      <w:r>
        <w:rPr>
          <w:spacing w:val="-1"/>
          <w:sz w:val="28"/>
          <w:szCs w:val="28"/>
        </w:rPr>
        <w:t>о</w:t>
      </w:r>
      <w:r>
        <w:rPr>
          <w:spacing w:val="1"/>
          <w:sz w:val="28"/>
          <w:szCs w:val="28"/>
        </w:rPr>
        <w:t>д</w:t>
      </w:r>
      <w:r>
        <w:rPr>
          <w:sz w:val="28"/>
          <w:szCs w:val="28"/>
        </w:rPr>
        <w:t>т</w:t>
      </w:r>
      <w:r>
        <w:rPr>
          <w:spacing w:val="-1"/>
          <w:sz w:val="28"/>
          <w:szCs w:val="28"/>
        </w:rPr>
        <w:t>в</w:t>
      </w:r>
      <w:r>
        <w:rPr>
          <w:spacing w:val="-2"/>
          <w:sz w:val="28"/>
          <w:szCs w:val="28"/>
        </w:rPr>
        <w:t>е</w:t>
      </w:r>
      <w:r>
        <w:rPr>
          <w:spacing w:val="1"/>
          <w:sz w:val="28"/>
          <w:szCs w:val="28"/>
        </w:rPr>
        <w:t>р</w:t>
      </w:r>
      <w:r>
        <w:rPr>
          <w:spacing w:val="-2"/>
          <w:sz w:val="28"/>
          <w:szCs w:val="28"/>
        </w:rPr>
        <w:t>ж</w:t>
      </w:r>
      <w:r>
        <w:rPr>
          <w:spacing w:val="1"/>
          <w:sz w:val="28"/>
          <w:szCs w:val="28"/>
        </w:rPr>
        <w:t>д</w:t>
      </w:r>
      <w:r>
        <w:rPr>
          <w:sz w:val="28"/>
          <w:szCs w:val="28"/>
        </w:rPr>
        <w:t>аю</w:t>
      </w:r>
      <w:r>
        <w:rPr>
          <w:spacing w:val="-1"/>
          <w:sz w:val="28"/>
          <w:szCs w:val="28"/>
        </w:rPr>
        <w:t>щи</w:t>
      </w:r>
      <w:r>
        <w:rPr>
          <w:sz w:val="28"/>
          <w:szCs w:val="28"/>
        </w:rPr>
        <w:t>х</w:t>
      </w:r>
      <w:r>
        <w:rPr>
          <w:spacing w:val="1"/>
          <w:sz w:val="28"/>
          <w:szCs w:val="28"/>
        </w:rPr>
        <w:t xml:space="preserve"> </w:t>
      </w:r>
      <w:r>
        <w:rPr>
          <w:spacing w:val="-4"/>
          <w:sz w:val="28"/>
          <w:szCs w:val="28"/>
        </w:rPr>
        <w:t>у</w:t>
      </w:r>
      <w:r>
        <w:rPr>
          <w:sz w:val="28"/>
          <w:szCs w:val="28"/>
        </w:rPr>
        <w:t>каза</w:t>
      </w:r>
      <w:r>
        <w:rPr>
          <w:spacing w:val="-1"/>
          <w:sz w:val="28"/>
          <w:szCs w:val="28"/>
        </w:rPr>
        <w:t>н</w:t>
      </w:r>
      <w:r>
        <w:rPr>
          <w:spacing w:val="1"/>
          <w:sz w:val="28"/>
          <w:szCs w:val="28"/>
        </w:rPr>
        <w:t>н</w:t>
      </w:r>
      <w:r>
        <w:rPr>
          <w:spacing w:val="-4"/>
          <w:sz w:val="28"/>
          <w:szCs w:val="28"/>
        </w:rPr>
        <w:t>у</w:t>
      </w:r>
      <w:r>
        <w:rPr>
          <w:sz w:val="28"/>
          <w:szCs w:val="28"/>
        </w:rPr>
        <w:t>ю и</w:t>
      </w:r>
      <w:r>
        <w:rPr>
          <w:spacing w:val="1"/>
          <w:sz w:val="28"/>
          <w:szCs w:val="28"/>
        </w:rPr>
        <w:t>н</w:t>
      </w:r>
      <w:r>
        <w:rPr>
          <w:sz w:val="28"/>
          <w:szCs w:val="28"/>
        </w:rPr>
        <w:t>форм</w:t>
      </w:r>
      <w:r>
        <w:rPr>
          <w:spacing w:val="-2"/>
          <w:sz w:val="28"/>
          <w:szCs w:val="28"/>
        </w:rPr>
        <w:t>а</w:t>
      </w:r>
      <w:r>
        <w:rPr>
          <w:spacing w:val="-1"/>
          <w:sz w:val="28"/>
          <w:szCs w:val="28"/>
        </w:rPr>
        <w:t>ц</w:t>
      </w:r>
      <w:r>
        <w:rPr>
          <w:spacing w:val="1"/>
          <w:sz w:val="28"/>
          <w:szCs w:val="28"/>
        </w:rPr>
        <w:t>и</w:t>
      </w:r>
      <w:r>
        <w:rPr>
          <w:spacing w:val="-1"/>
          <w:sz w:val="28"/>
          <w:szCs w:val="28"/>
        </w:rPr>
        <w:t>ю</w:t>
      </w:r>
      <w:r>
        <w:rPr>
          <w:sz w:val="28"/>
          <w:szCs w:val="28"/>
        </w:rPr>
        <w:t>.</w:t>
      </w:r>
    </w:p>
    <w:p w:rsidR="004D584B" w:rsidRDefault="004D584B" w:rsidP="004D584B">
      <w:pPr>
        <w:widowControl w:val="0"/>
        <w:autoSpaceDE w:val="0"/>
        <w:autoSpaceDN w:val="0"/>
        <w:adjustRightInd w:val="0"/>
        <w:spacing w:before="3" w:line="322" w:lineRule="exact"/>
        <w:ind w:left="114" w:right="36" w:firstLine="852"/>
        <w:jc w:val="both"/>
        <w:rPr>
          <w:sz w:val="28"/>
          <w:szCs w:val="28"/>
        </w:rPr>
      </w:pPr>
      <w:r>
        <w:rPr>
          <w:spacing w:val="1"/>
          <w:sz w:val="28"/>
          <w:szCs w:val="28"/>
        </w:rPr>
        <w:t>15</w:t>
      </w:r>
      <w:r>
        <w:rPr>
          <w:sz w:val="28"/>
          <w:szCs w:val="28"/>
        </w:rPr>
        <w:t>.</w:t>
      </w:r>
      <w:r>
        <w:rPr>
          <w:spacing w:val="42"/>
          <w:sz w:val="28"/>
          <w:szCs w:val="28"/>
        </w:rPr>
        <w:t xml:space="preserve"> </w:t>
      </w:r>
      <w:r>
        <w:rPr>
          <w:sz w:val="28"/>
          <w:szCs w:val="28"/>
        </w:rPr>
        <w:t xml:space="preserve">Администрация </w:t>
      </w:r>
      <w:r>
        <w:rPr>
          <w:spacing w:val="8"/>
          <w:sz w:val="28"/>
          <w:szCs w:val="28"/>
        </w:rPr>
        <w:t xml:space="preserve"> о</w:t>
      </w:r>
      <w:r>
        <w:rPr>
          <w:spacing w:val="-5"/>
          <w:sz w:val="28"/>
          <w:szCs w:val="28"/>
        </w:rPr>
        <w:t>с</w:t>
      </w:r>
      <w:r>
        <w:rPr>
          <w:spacing w:val="-4"/>
          <w:sz w:val="28"/>
          <w:szCs w:val="28"/>
        </w:rPr>
        <w:t>у</w:t>
      </w:r>
      <w:r>
        <w:rPr>
          <w:sz w:val="28"/>
          <w:szCs w:val="28"/>
        </w:rPr>
        <w:t>щ</w:t>
      </w:r>
      <w:r>
        <w:rPr>
          <w:spacing w:val="7"/>
          <w:sz w:val="28"/>
          <w:szCs w:val="28"/>
        </w:rPr>
        <w:t>е</w:t>
      </w:r>
      <w:r>
        <w:rPr>
          <w:sz w:val="28"/>
          <w:szCs w:val="28"/>
        </w:rPr>
        <w:t>ст</w:t>
      </w:r>
      <w:r>
        <w:rPr>
          <w:spacing w:val="-6"/>
          <w:sz w:val="28"/>
          <w:szCs w:val="28"/>
        </w:rPr>
        <w:t>в</w:t>
      </w:r>
      <w:r>
        <w:rPr>
          <w:spacing w:val="-1"/>
          <w:sz w:val="28"/>
          <w:szCs w:val="28"/>
        </w:rPr>
        <w:t>л</w:t>
      </w:r>
      <w:r>
        <w:rPr>
          <w:sz w:val="28"/>
          <w:szCs w:val="28"/>
        </w:rPr>
        <w:t>яет</w:t>
      </w:r>
      <w:r>
        <w:rPr>
          <w:spacing w:val="43"/>
          <w:sz w:val="28"/>
          <w:szCs w:val="28"/>
        </w:rPr>
        <w:t xml:space="preserve"> </w:t>
      </w:r>
      <w:r>
        <w:rPr>
          <w:spacing w:val="1"/>
          <w:sz w:val="28"/>
          <w:szCs w:val="28"/>
        </w:rPr>
        <w:t>пр</w:t>
      </w:r>
      <w:r>
        <w:rPr>
          <w:spacing w:val="-1"/>
          <w:sz w:val="28"/>
          <w:szCs w:val="28"/>
        </w:rPr>
        <w:t>о</w:t>
      </w:r>
      <w:r>
        <w:rPr>
          <w:spacing w:val="-3"/>
          <w:sz w:val="28"/>
          <w:szCs w:val="28"/>
        </w:rPr>
        <w:t>в</w:t>
      </w:r>
      <w:r>
        <w:rPr>
          <w:sz w:val="28"/>
          <w:szCs w:val="28"/>
        </w:rPr>
        <w:t>е</w:t>
      </w:r>
      <w:r>
        <w:rPr>
          <w:spacing w:val="1"/>
          <w:sz w:val="28"/>
          <w:szCs w:val="28"/>
        </w:rPr>
        <w:t>р</w:t>
      </w:r>
      <w:r>
        <w:rPr>
          <w:spacing w:val="-4"/>
          <w:sz w:val="28"/>
          <w:szCs w:val="28"/>
        </w:rPr>
        <w:t>к</w:t>
      </w:r>
      <w:r>
        <w:rPr>
          <w:sz w:val="28"/>
          <w:szCs w:val="28"/>
        </w:rPr>
        <w:t>у</w:t>
      </w:r>
      <w:r>
        <w:rPr>
          <w:spacing w:val="39"/>
          <w:sz w:val="28"/>
          <w:szCs w:val="28"/>
        </w:rPr>
        <w:t xml:space="preserve"> </w:t>
      </w:r>
      <w:r>
        <w:rPr>
          <w:spacing w:val="-14"/>
          <w:sz w:val="28"/>
          <w:szCs w:val="28"/>
        </w:rPr>
        <w:t>к</w:t>
      </w:r>
      <w:r>
        <w:rPr>
          <w:spacing w:val="1"/>
          <w:sz w:val="28"/>
          <w:szCs w:val="28"/>
        </w:rPr>
        <w:t>он</w:t>
      </w:r>
      <w:r>
        <w:rPr>
          <w:spacing w:val="2"/>
          <w:sz w:val="28"/>
          <w:szCs w:val="28"/>
        </w:rPr>
        <w:t>т</w:t>
      </w:r>
      <w:r>
        <w:rPr>
          <w:spacing w:val="1"/>
          <w:sz w:val="28"/>
          <w:szCs w:val="28"/>
        </w:rPr>
        <w:t>р</w:t>
      </w:r>
      <w:r>
        <w:rPr>
          <w:spacing w:val="-4"/>
          <w:sz w:val="28"/>
          <w:szCs w:val="28"/>
        </w:rPr>
        <w:t>о</w:t>
      </w:r>
      <w:r>
        <w:rPr>
          <w:spacing w:val="-1"/>
          <w:sz w:val="28"/>
          <w:szCs w:val="28"/>
        </w:rPr>
        <w:t>л</w:t>
      </w:r>
      <w:r>
        <w:rPr>
          <w:spacing w:val="1"/>
          <w:sz w:val="28"/>
          <w:szCs w:val="28"/>
        </w:rPr>
        <w:t>и</w:t>
      </w:r>
      <w:r>
        <w:rPr>
          <w:spacing w:val="-4"/>
          <w:sz w:val="28"/>
          <w:szCs w:val="28"/>
        </w:rPr>
        <w:t>р</w:t>
      </w:r>
      <w:r>
        <w:rPr>
          <w:spacing w:val="-8"/>
          <w:sz w:val="28"/>
          <w:szCs w:val="28"/>
        </w:rPr>
        <w:t>у</w:t>
      </w:r>
      <w:r>
        <w:rPr>
          <w:sz w:val="28"/>
          <w:szCs w:val="28"/>
        </w:rPr>
        <w:t>ем</w:t>
      </w:r>
      <w:r>
        <w:rPr>
          <w:spacing w:val="1"/>
          <w:sz w:val="28"/>
          <w:szCs w:val="28"/>
        </w:rPr>
        <w:t>о</w:t>
      </w:r>
      <w:r>
        <w:rPr>
          <w:sz w:val="28"/>
          <w:szCs w:val="28"/>
        </w:rPr>
        <w:t>й</w:t>
      </w:r>
      <w:r>
        <w:rPr>
          <w:spacing w:val="41"/>
          <w:sz w:val="28"/>
          <w:szCs w:val="28"/>
        </w:rPr>
        <w:t xml:space="preserve"> </w:t>
      </w:r>
      <w:r>
        <w:rPr>
          <w:spacing w:val="1"/>
          <w:sz w:val="28"/>
          <w:szCs w:val="28"/>
        </w:rPr>
        <w:t>и</w:t>
      </w:r>
      <w:r>
        <w:rPr>
          <w:spacing w:val="-1"/>
          <w:sz w:val="28"/>
          <w:szCs w:val="28"/>
        </w:rPr>
        <w:t>н</w:t>
      </w:r>
      <w:r>
        <w:rPr>
          <w:sz w:val="28"/>
          <w:szCs w:val="28"/>
        </w:rPr>
        <w:t>фо</w:t>
      </w:r>
      <w:r>
        <w:rPr>
          <w:spacing w:val="-4"/>
          <w:sz w:val="28"/>
          <w:szCs w:val="28"/>
        </w:rPr>
        <w:t>р</w:t>
      </w:r>
      <w:r>
        <w:rPr>
          <w:spacing w:val="-3"/>
          <w:sz w:val="28"/>
          <w:szCs w:val="28"/>
        </w:rPr>
        <w:t>м</w:t>
      </w:r>
      <w:r>
        <w:rPr>
          <w:sz w:val="28"/>
          <w:szCs w:val="28"/>
        </w:rPr>
        <w:t>а</w:t>
      </w:r>
      <w:r>
        <w:rPr>
          <w:spacing w:val="-1"/>
          <w:sz w:val="28"/>
          <w:szCs w:val="28"/>
        </w:rPr>
        <w:t>ци</w:t>
      </w:r>
      <w:r>
        <w:rPr>
          <w:sz w:val="28"/>
          <w:szCs w:val="28"/>
        </w:rPr>
        <w:t xml:space="preserve">и в </w:t>
      </w:r>
      <w:r>
        <w:rPr>
          <w:spacing w:val="1"/>
          <w:sz w:val="28"/>
          <w:szCs w:val="28"/>
        </w:rPr>
        <w:t>пор</w:t>
      </w:r>
      <w:r>
        <w:rPr>
          <w:spacing w:val="-2"/>
          <w:sz w:val="28"/>
          <w:szCs w:val="28"/>
        </w:rPr>
        <w:t>я</w:t>
      </w:r>
      <w:r>
        <w:rPr>
          <w:spacing w:val="1"/>
          <w:sz w:val="28"/>
          <w:szCs w:val="28"/>
        </w:rPr>
        <w:t>д</w:t>
      </w:r>
      <w:r>
        <w:rPr>
          <w:spacing w:val="-9"/>
          <w:sz w:val="28"/>
          <w:szCs w:val="28"/>
        </w:rPr>
        <w:t>к</w:t>
      </w:r>
      <w:r>
        <w:rPr>
          <w:spacing w:val="2"/>
          <w:sz w:val="28"/>
          <w:szCs w:val="28"/>
        </w:rPr>
        <w:t>е</w:t>
      </w:r>
      <w:r>
        <w:rPr>
          <w:sz w:val="28"/>
          <w:szCs w:val="28"/>
        </w:rPr>
        <w:t xml:space="preserve">, </w:t>
      </w:r>
      <w:r>
        <w:rPr>
          <w:spacing w:val="1"/>
          <w:sz w:val="28"/>
          <w:szCs w:val="28"/>
        </w:rPr>
        <w:t>пр</w:t>
      </w:r>
      <w:r>
        <w:rPr>
          <w:spacing w:val="-5"/>
          <w:sz w:val="28"/>
          <w:szCs w:val="28"/>
        </w:rPr>
        <w:t>е</w:t>
      </w:r>
      <w:r>
        <w:rPr>
          <w:spacing w:val="1"/>
          <w:sz w:val="28"/>
          <w:szCs w:val="28"/>
        </w:rPr>
        <w:t>д</w:t>
      </w:r>
      <w:r>
        <w:rPr>
          <w:spacing w:val="-4"/>
          <w:sz w:val="28"/>
          <w:szCs w:val="28"/>
        </w:rPr>
        <w:t>у</w:t>
      </w:r>
      <w:r>
        <w:rPr>
          <w:sz w:val="28"/>
          <w:szCs w:val="28"/>
        </w:rPr>
        <w:t>см</w:t>
      </w:r>
      <w:r>
        <w:rPr>
          <w:spacing w:val="-4"/>
          <w:sz w:val="28"/>
          <w:szCs w:val="28"/>
        </w:rPr>
        <w:t>о</w:t>
      </w:r>
      <w:r>
        <w:rPr>
          <w:spacing w:val="2"/>
          <w:sz w:val="28"/>
          <w:szCs w:val="28"/>
        </w:rPr>
        <w:t>т</w:t>
      </w:r>
      <w:r>
        <w:rPr>
          <w:spacing w:val="1"/>
          <w:sz w:val="28"/>
          <w:szCs w:val="28"/>
        </w:rPr>
        <w:t>р</w:t>
      </w:r>
      <w:r>
        <w:rPr>
          <w:sz w:val="28"/>
          <w:szCs w:val="28"/>
        </w:rPr>
        <w:t>е</w:t>
      </w:r>
      <w:r>
        <w:rPr>
          <w:spacing w:val="-1"/>
          <w:sz w:val="28"/>
          <w:szCs w:val="28"/>
        </w:rPr>
        <w:t>нн</w:t>
      </w:r>
      <w:r>
        <w:rPr>
          <w:spacing w:val="-4"/>
          <w:sz w:val="28"/>
          <w:szCs w:val="28"/>
        </w:rPr>
        <w:t>о</w:t>
      </w:r>
      <w:r>
        <w:rPr>
          <w:sz w:val="28"/>
          <w:szCs w:val="28"/>
        </w:rPr>
        <w:t>м</w:t>
      </w:r>
      <w:r>
        <w:rPr>
          <w:spacing w:val="1"/>
          <w:sz w:val="28"/>
          <w:szCs w:val="28"/>
        </w:rPr>
        <w:t xml:space="preserve"> п</w:t>
      </w:r>
      <w:r>
        <w:rPr>
          <w:spacing w:val="-4"/>
          <w:sz w:val="28"/>
          <w:szCs w:val="28"/>
        </w:rPr>
        <w:t>у</w:t>
      </w:r>
      <w:r>
        <w:rPr>
          <w:spacing w:val="1"/>
          <w:sz w:val="28"/>
          <w:szCs w:val="28"/>
        </w:rPr>
        <w:t>н</w:t>
      </w:r>
      <w:r>
        <w:rPr>
          <w:spacing w:val="-4"/>
          <w:sz w:val="28"/>
          <w:szCs w:val="28"/>
        </w:rPr>
        <w:t>к</w:t>
      </w:r>
      <w:r>
        <w:rPr>
          <w:spacing w:val="2"/>
          <w:sz w:val="28"/>
          <w:szCs w:val="28"/>
        </w:rPr>
        <w:t>т</w:t>
      </w:r>
      <w:r>
        <w:rPr>
          <w:sz w:val="28"/>
          <w:szCs w:val="28"/>
        </w:rPr>
        <w:t>ами</w:t>
      </w:r>
      <w:r>
        <w:rPr>
          <w:spacing w:val="1"/>
          <w:sz w:val="28"/>
          <w:szCs w:val="28"/>
        </w:rPr>
        <w:t xml:space="preserve"> 1</w:t>
      </w:r>
      <w:r>
        <w:rPr>
          <w:sz w:val="28"/>
          <w:szCs w:val="28"/>
        </w:rPr>
        <w:t>7</w:t>
      </w:r>
      <w:r>
        <w:rPr>
          <w:spacing w:val="2"/>
          <w:sz w:val="28"/>
          <w:szCs w:val="28"/>
        </w:rPr>
        <w:t xml:space="preserve"> </w:t>
      </w:r>
      <w:r>
        <w:rPr>
          <w:sz w:val="28"/>
          <w:szCs w:val="28"/>
        </w:rPr>
        <w:t>и</w:t>
      </w:r>
      <w:r>
        <w:rPr>
          <w:spacing w:val="1"/>
          <w:sz w:val="28"/>
          <w:szCs w:val="28"/>
        </w:rPr>
        <w:t xml:space="preserve"> </w:t>
      </w:r>
      <w:r>
        <w:rPr>
          <w:spacing w:val="-1"/>
          <w:sz w:val="28"/>
          <w:szCs w:val="28"/>
        </w:rPr>
        <w:t>1</w:t>
      </w:r>
      <w:r>
        <w:rPr>
          <w:sz w:val="28"/>
          <w:szCs w:val="28"/>
        </w:rPr>
        <w:t>8</w:t>
      </w:r>
      <w:r>
        <w:rPr>
          <w:spacing w:val="2"/>
          <w:sz w:val="28"/>
          <w:szCs w:val="28"/>
        </w:rPr>
        <w:t xml:space="preserve"> </w:t>
      </w:r>
      <w:r>
        <w:rPr>
          <w:spacing w:val="1"/>
          <w:sz w:val="28"/>
          <w:szCs w:val="28"/>
        </w:rPr>
        <w:t>н</w:t>
      </w:r>
      <w:r>
        <w:rPr>
          <w:sz w:val="28"/>
          <w:szCs w:val="28"/>
        </w:rPr>
        <w:t>ас</w:t>
      </w:r>
      <w:r>
        <w:rPr>
          <w:spacing w:val="-7"/>
          <w:sz w:val="28"/>
          <w:szCs w:val="28"/>
        </w:rPr>
        <w:t>т</w:t>
      </w:r>
      <w:r>
        <w:rPr>
          <w:spacing w:val="-4"/>
          <w:sz w:val="28"/>
          <w:szCs w:val="28"/>
        </w:rPr>
        <w:t>о</w:t>
      </w:r>
      <w:r>
        <w:rPr>
          <w:spacing w:val="-2"/>
          <w:sz w:val="28"/>
          <w:szCs w:val="28"/>
        </w:rPr>
        <w:t>я</w:t>
      </w:r>
      <w:r>
        <w:rPr>
          <w:sz w:val="28"/>
          <w:szCs w:val="28"/>
        </w:rPr>
        <w:t>ще</w:t>
      </w:r>
      <w:r>
        <w:rPr>
          <w:spacing w:val="-7"/>
          <w:sz w:val="28"/>
          <w:szCs w:val="28"/>
        </w:rPr>
        <w:t>г</w:t>
      </w:r>
      <w:r>
        <w:rPr>
          <w:sz w:val="28"/>
          <w:szCs w:val="28"/>
        </w:rPr>
        <w:t>о</w:t>
      </w:r>
      <w:r>
        <w:rPr>
          <w:spacing w:val="2"/>
          <w:sz w:val="28"/>
          <w:szCs w:val="28"/>
        </w:rPr>
        <w:t xml:space="preserve"> </w:t>
      </w:r>
      <w:r>
        <w:rPr>
          <w:spacing w:val="-1"/>
          <w:sz w:val="28"/>
          <w:szCs w:val="28"/>
        </w:rPr>
        <w:t>По</w:t>
      </w:r>
      <w:r>
        <w:rPr>
          <w:spacing w:val="1"/>
          <w:sz w:val="28"/>
          <w:szCs w:val="28"/>
        </w:rPr>
        <w:t>р</w:t>
      </w:r>
      <w:r>
        <w:rPr>
          <w:sz w:val="28"/>
          <w:szCs w:val="28"/>
        </w:rPr>
        <w:t>я</w:t>
      </w:r>
      <w:r>
        <w:rPr>
          <w:spacing w:val="-1"/>
          <w:sz w:val="28"/>
          <w:szCs w:val="28"/>
        </w:rPr>
        <w:t>д</w:t>
      </w:r>
      <w:r>
        <w:rPr>
          <w:spacing w:val="-4"/>
          <w:sz w:val="28"/>
          <w:szCs w:val="28"/>
        </w:rPr>
        <w:t>к</w:t>
      </w:r>
      <w:r>
        <w:rPr>
          <w:spacing w:val="9"/>
          <w:sz w:val="28"/>
          <w:szCs w:val="28"/>
        </w:rPr>
        <w:t>а</w:t>
      </w:r>
      <w:r>
        <w:rPr>
          <w:sz w:val="28"/>
          <w:szCs w:val="28"/>
        </w:rPr>
        <w:t xml:space="preserve">, в </w:t>
      </w:r>
      <w:r>
        <w:rPr>
          <w:spacing w:val="2"/>
          <w:sz w:val="28"/>
          <w:szCs w:val="28"/>
        </w:rPr>
        <w:t>с</w:t>
      </w:r>
      <w:r>
        <w:rPr>
          <w:spacing w:val="1"/>
          <w:sz w:val="28"/>
          <w:szCs w:val="28"/>
        </w:rPr>
        <w:t>р</w:t>
      </w:r>
      <w:r>
        <w:rPr>
          <w:spacing w:val="-1"/>
          <w:sz w:val="28"/>
          <w:szCs w:val="28"/>
        </w:rPr>
        <w:t>о</w:t>
      </w:r>
      <w:r>
        <w:rPr>
          <w:sz w:val="28"/>
          <w:szCs w:val="28"/>
        </w:rPr>
        <w:t xml:space="preserve">ки, </w:t>
      </w:r>
      <w:r>
        <w:rPr>
          <w:spacing w:val="-4"/>
          <w:sz w:val="28"/>
          <w:szCs w:val="28"/>
        </w:rPr>
        <w:t>у</w:t>
      </w:r>
      <w:r>
        <w:rPr>
          <w:spacing w:val="2"/>
          <w:sz w:val="28"/>
          <w:szCs w:val="28"/>
        </w:rPr>
        <w:t>ст</w:t>
      </w:r>
      <w:r>
        <w:rPr>
          <w:sz w:val="28"/>
          <w:szCs w:val="28"/>
        </w:rPr>
        <w:t>а</w:t>
      </w:r>
      <w:r>
        <w:rPr>
          <w:spacing w:val="1"/>
          <w:sz w:val="28"/>
          <w:szCs w:val="28"/>
        </w:rPr>
        <w:t>но</w:t>
      </w:r>
      <w:r>
        <w:rPr>
          <w:spacing w:val="-5"/>
          <w:sz w:val="28"/>
          <w:szCs w:val="28"/>
        </w:rPr>
        <w:t>в</w:t>
      </w:r>
      <w:r>
        <w:rPr>
          <w:spacing w:val="-1"/>
          <w:sz w:val="28"/>
          <w:szCs w:val="28"/>
        </w:rPr>
        <w:t>л</w:t>
      </w:r>
      <w:r>
        <w:rPr>
          <w:sz w:val="28"/>
          <w:szCs w:val="28"/>
        </w:rPr>
        <w:t>е</w:t>
      </w:r>
      <w:r>
        <w:rPr>
          <w:spacing w:val="1"/>
          <w:sz w:val="28"/>
          <w:szCs w:val="28"/>
        </w:rPr>
        <w:t>н</w:t>
      </w:r>
      <w:r>
        <w:rPr>
          <w:spacing w:val="-1"/>
          <w:sz w:val="28"/>
          <w:szCs w:val="28"/>
        </w:rPr>
        <w:t>н</w:t>
      </w:r>
      <w:r>
        <w:rPr>
          <w:spacing w:val="1"/>
          <w:sz w:val="28"/>
          <w:szCs w:val="28"/>
        </w:rPr>
        <w:t>ы</w:t>
      </w:r>
      <w:r>
        <w:rPr>
          <w:sz w:val="28"/>
          <w:szCs w:val="28"/>
        </w:rPr>
        <w:t>е</w:t>
      </w:r>
      <w:r>
        <w:rPr>
          <w:spacing w:val="-3"/>
          <w:sz w:val="28"/>
          <w:szCs w:val="28"/>
        </w:rPr>
        <w:t xml:space="preserve"> </w:t>
      </w:r>
      <w:r>
        <w:rPr>
          <w:spacing w:val="1"/>
          <w:sz w:val="28"/>
          <w:szCs w:val="28"/>
        </w:rPr>
        <w:t>п</w:t>
      </w:r>
      <w:r>
        <w:rPr>
          <w:spacing w:val="-4"/>
          <w:sz w:val="28"/>
          <w:szCs w:val="28"/>
        </w:rPr>
        <w:t>у</w:t>
      </w:r>
      <w:r>
        <w:rPr>
          <w:spacing w:val="1"/>
          <w:sz w:val="28"/>
          <w:szCs w:val="28"/>
        </w:rPr>
        <w:t>н</w:t>
      </w:r>
      <w:r>
        <w:rPr>
          <w:spacing w:val="-4"/>
          <w:sz w:val="28"/>
          <w:szCs w:val="28"/>
        </w:rPr>
        <w:t>к</w:t>
      </w:r>
      <w:r>
        <w:rPr>
          <w:spacing w:val="2"/>
          <w:sz w:val="28"/>
          <w:szCs w:val="28"/>
        </w:rPr>
        <w:t>т</w:t>
      </w:r>
      <w:r>
        <w:rPr>
          <w:sz w:val="28"/>
          <w:szCs w:val="28"/>
        </w:rPr>
        <w:t>ами</w:t>
      </w:r>
      <w:r>
        <w:rPr>
          <w:spacing w:val="1"/>
          <w:sz w:val="28"/>
          <w:szCs w:val="28"/>
        </w:rPr>
        <w:t xml:space="preserve"> </w:t>
      </w:r>
      <w:r>
        <w:rPr>
          <w:spacing w:val="-2"/>
          <w:sz w:val="28"/>
          <w:szCs w:val="28"/>
        </w:rPr>
        <w:t>1</w:t>
      </w:r>
      <w:r>
        <w:rPr>
          <w:sz w:val="28"/>
          <w:szCs w:val="28"/>
        </w:rPr>
        <w:t>4</w:t>
      </w:r>
      <w:r>
        <w:rPr>
          <w:spacing w:val="1"/>
          <w:sz w:val="28"/>
          <w:szCs w:val="28"/>
        </w:rPr>
        <w:t xml:space="preserve"> </w:t>
      </w:r>
      <w:r>
        <w:rPr>
          <w:sz w:val="28"/>
          <w:szCs w:val="28"/>
        </w:rPr>
        <w:t>и</w:t>
      </w:r>
      <w:r>
        <w:rPr>
          <w:spacing w:val="-2"/>
          <w:sz w:val="28"/>
          <w:szCs w:val="28"/>
        </w:rPr>
        <w:t xml:space="preserve"> </w:t>
      </w:r>
      <w:r>
        <w:rPr>
          <w:spacing w:val="1"/>
          <w:sz w:val="28"/>
          <w:szCs w:val="28"/>
        </w:rPr>
        <w:t>1</w:t>
      </w:r>
      <w:r>
        <w:rPr>
          <w:sz w:val="28"/>
          <w:szCs w:val="28"/>
        </w:rPr>
        <w:t>5</w:t>
      </w:r>
      <w:r>
        <w:rPr>
          <w:spacing w:val="1"/>
          <w:sz w:val="28"/>
          <w:szCs w:val="28"/>
        </w:rPr>
        <w:t xml:space="preserve"> </w:t>
      </w:r>
      <w:r>
        <w:rPr>
          <w:spacing w:val="-2"/>
          <w:sz w:val="28"/>
          <w:szCs w:val="28"/>
        </w:rPr>
        <w:t>П</w:t>
      </w:r>
      <w:r>
        <w:rPr>
          <w:spacing w:val="-1"/>
          <w:sz w:val="28"/>
          <w:szCs w:val="28"/>
        </w:rPr>
        <w:t>р</w:t>
      </w:r>
      <w:r>
        <w:rPr>
          <w:sz w:val="28"/>
          <w:szCs w:val="28"/>
        </w:rPr>
        <w:t>авил</w:t>
      </w:r>
      <w:r>
        <w:rPr>
          <w:spacing w:val="-3"/>
          <w:sz w:val="28"/>
          <w:szCs w:val="28"/>
        </w:rPr>
        <w:t xml:space="preserve"> </w:t>
      </w:r>
      <w:r>
        <w:rPr>
          <w:spacing w:val="-15"/>
          <w:sz w:val="28"/>
          <w:szCs w:val="28"/>
        </w:rPr>
        <w:t>к</w:t>
      </w:r>
      <w:r>
        <w:rPr>
          <w:spacing w:val="1"/>
          <w:sz w:val="28"/>
          <w:szCs w:val="28"/>
        </w:rPr>
        <w:t>он</w:t>
      </w:r>
      <w:r>
        <w:rPr>
          <w:sz w:val="28"/>
          <w:szCs w:val="28"/>
        </w:rPr>
        <w:t>т</w:t>
      </w:r>
      <w:r>
        <w:rPr>
          <w:spacing w:val="1"/>
          <w:sz w:val="28"/>
          <w:szCs w:val="28"/>
        </w:rPr>
        <w:t>р</w:t>
      </w:r>
      <w:r>
        <w:rPr>
          <w:spacing w:val="-4"/>
          <w:sz w:val="28"/>
          <w:szCs w:val="28"/>
        </w:rPr>
        <w:t>о</w:t>
      </w:r>
      <w:r>
        <w:rPr>
          <w:spacing w:val="-1"/>
          <w:sz w:val="28"/>
          <w:szCs w:val="28"/>
        </w:rPr>
        <w:t>л</w:t>
      </w:r>
      <w:r>
        <w:rPr>
          <w:sz w:val="28"/>
          <w:szCs w:val="28"/>
        </w:rPr>
        <w:t>я.</w:t>
      </w:r>
    </w:p>
    <w:p w:rsidR="004D584B" w:rsidRDefault="004D584B" w:rsidP="004D584B">
      <w:pPr>
        <w:widowControl w:val="0"/>
        <w:tabs>
          <w:tab w:val="left" w:pos="1560"/>
          <w:tab w:val="left" w:pos="3760"/>
          <w:tab w:val="left" w:pos="5220"/>
          <w:tab w:val="left" w:pos="6560"/>
          <w:tab w:val="left" w:pos="6940"/>
          <w:tab w:val="left" w:pos="8540"/>
          <w:tab w:val="left" w:pos="9720"/>
        </w:tabs>
        <w:autoSpaceDE w:val="0"/>
        <w:autoSpaceDN w:val="0"/>
        <w:adjustRightInd w:val="0"/>
        <w:spacing w:line="318" w:lineRule="exact"/>
        <w:ind w:right="-20" w:firstLine="966"/>
        <w:jc w:val="both"/>
        <w:rPr>
          <w:sz w:val="28"/>
          <w:szCs w:val="28"/>
        </w:rPr>
      </w:pPr>
      <w:r>
        <w:rPr>
          <w:spacing w:val="1"/>
          <w:sz w:val="28"/>
          <w:szCs w:val="28"/>
        </w:rPr>
        <w:t xml:space="preserve">16  </w:t>
      </w:r>
      <w:r>
        <w:rPr>
          <w:sz w:val="28"/>
          <w:szCs w:val="28"/>
        </w:rPr>
        <w:t>Вз</w:t>
      </w:r>
      <w:r>
        <w:rPr>
          <w:spacing w:val="-3"/>
          <w:sz w:val="28"/>
          <w:szCs w:val="28"/>
        </w:rPr>
        <w:t>а</w:t>
      </w:r>
      <w:r>
        <w:rPr>
          <w:spacing w:val="1"/>
          <w:sz w:val="28"/>
          <w:szCs w:val="28"/>
        </w:rPr>
        <w:t>и</w:t>
      </w:r>
      <w:r>
        <w:rPr>
          <w:spacing w:val="-3"/>
          <w:sz w:val="28"/>
          <w:szCs w:val="28"/>
        </w:rPr>
        <w:t>м</w:t>
      </w:r>
      <w:r>
        <w:rPr>
          <w:spacing w:val="-1"/>
          <w:sz w:val="28"/>
          <w:szCs w:val="28"/>
        </w:rPr>
        <w:t>о</w:t>
      </w:r>
      <w:r>
        <w:rPr>
          <w:spacing w:val="1"/>
          <w:sz w:val="28"/>
          <w:szCs w:val="28"/>
        </w:rPr>
        <w:t>д</w:t>
      </w:r>
      <w:r>
        <w:rPr>
          <w:sz w:val="28"/>
          <w:szCs w:val="28"/>
        </w:rPr>
        <w:t>е</w:t>
      </w:r>
      <w:r>
        <w:rPr>
          <w:spacing w:val="1"/>
          <w:sz w:val="28"/>
          <w:szCs w:val="28"/>
        </w:rPr>
        <w:t>й</w:t>
      </w:r>
      <w:r>
        <w:rPr>
          <w:spacing w:val="-2"/>
          <w:sz w:val="28"/>
          <w:szCs w:val="28"/>
        </w:rPr>
        <w:t>с</w:t>
      </w:r>
      <w:r>
        <w:rPr>
          <w:sz w:val="28"/>
          <w:szCs w:val="28"/>
        </w:rPr>
        <w:t>т</w:t>
      </w:r>
      <w:r>
        <w:rPr>
          <w:spacing w:val="-1"/>
          <w:sz w:val="28"/>
          <w:szCs w:val="28"/>
        </w:rPr>
        <w:t>ви</w:t>
      </w:r>
      <w:r>
        <w:rPr>
          <w:sz w:val="28"/>
          <w:szCs w:val="28"/>
        </w:rPr>
        <w:t>е с</w:t>
      </w:r>
      <w:r>
        <w:rPr>
          <w:spacing w:val="-3"/>
          <w:sz w:val="28"/>
          <w:szCs w:val="28"/>
        </w:rPr>
        <w:t>у</w:t>
      </w:r>
      <w:r>
        <w:rPr>
          <w:spacing w:val="1"/>
          <w:sz w:val="28"/>
          <w:szCs w:val="28"/>
        </w:rPr>
        <w:t>б</w:t>
      </w:r>
      <w:r>
        <w:rPr>
          <w:spacing w:val="-1"/>
          <w:sz w:val="28"/>
          <w:szCs w:val="28"/>
        </w:rPr>
        <w:t>ъ</w:t>
      </w:r>
      <w:r>
        <w:rPr>
          <w:sz w:val="28"/>
          <w:szCs w:val="28"/>
        </w:rPr>
        <w:t>ект</w:t>
      </w:r>
      <w:r>
        <w:rPr>
          <w:spacing w:val="1"/>
          <w:sz w:val="28"/>
          <w:szCs w:val="28"/>
        </w:rPr>
        <w:t>о</w:t>
      </w:r>
      <w:r>
        <w:rPr>
          <w:sz w:val="28"/>
          <w:szCs w:val="28"/>
        </w:rPr>
        <w:t xml:space="preserve">в </w:t>
      </w:r>
      <w:r>
        <w:rPr>
          <w:spacing w:val="-2"/>
          <w:sz w:val="28"/>
          <w:szCs w:val="28"/>
        </w:rPr>
        <w:t>к</w:t>
      </w:r>
      <w:r>
        <w:rPr>
          <w:spacing w:val="1"/>
          <w:sz w:val="28"/>
          <w:szCs w:val="28"/>
        </w:rPr>
        <w:t>он</w:t>
      </w:r>
      <w:r>
        <w:rPr>
          <w:spacing w:val="-3"/>
          <w:sz w:val="28"/>
          <w:szCs w:val="28"/>
        </w:rPr>
        <w:t>т</w:t>
      </w:r>
      <w:r>
        <w:rPr>
          <w:spacing w:val="1"/>
          <w:sz w:val="28"/>
          <w:szCs w:val="28"/>
        </w:rPr>
        <w:t>ро</w:t>
      </w:r>
      <w:r>
        <w:rPr>
          <w:spacing w:val="-1"/>
          <w:sz w:val="28"/>
          <w:szCs w:val="28"/>
        </w:rPr>
        <w:t>л</w:t>
      </w:r>
      <w:r>
        <w:rPr>
          <w:sz w:val="28"/>
          <w:szCs w:val="28"/>
        </w:rPr>
        <w:t xml:space="preserve">я с Администрацией </w:t>
      </w:r>
      <w:r>
        <w:rPr>
          <w:spacing w:val="-1"/>
          <w:sz w:val="28"/>
          <w:szCs w:val="28"/>
        </w:rPr>
        <w:t>пр</w:t>
      </w:r>
      <w:r>
        <w:rPr>
          <w:sz w:val="28"/>
          <w:szCs w:val="28"/>
        </w:rPr>
        <w:t xml:space="preserve">и </w:t>
      </w:r>
      <w:r>
        <w:rPr>
          <w:spacing w:val="1"/>
          <w:sz w:val="28"/>
          <w:szCs w:val="28"/>
        </w:rPr>
        <w:t>о</w:t>
      </w:r>
      <w:r>
        <w:rPr>
          <w:sz w:val="28"/>
          <w:szCs w:val="28"/>
        </w:rPr>
        <w:t>с</w:t>
      </w:r>
      <w:r>
        <w:rPr>
          <w:spacing w:val="-3"/>
          <w:sz w:val="28"/>
          <w:szCs w:val="28"/>
        </w:rPr>
        <w:t>у</w:t>
      </w:r>
      <w:r>
        <w:rPr>
          <w:sz w:val="28"/>
          <w:szCs w:val="28"/>
        </w:rPr>
        <w:t>ществ</w:t>
      </w:r>
      <w:r>
        <w:rPr>
          <w:spacing w:val="-2"/>
          <w:sz w:val="28"/>
          <w:szCs w:val="28"/>
        </w:rPr>
        <w:t>л</w:t>
      </w:r>
      <w:r>
        <w:rPr>
          <w:sz w:val="28"/>
          <w:szCs w:val="28"/>
        </w:rPr>
        <w:t>е</w:t>
      </w:r>
      <w:r>
        <w:rPr>
          <w:spacing w:val="1"/>
          <w:sz w:val="28"/>
          <w:szCs w:val="28"/>
        </w:rPr>
        <w:t>н</w:t>
      </w:r>
      <w:r>
        <w:rPr>
          <w:spacing w:val="-1"/>
          <w:sz w:val="28"/>
          <w:szCs w:val="28"/>
        </w:rPr>
        <w:t>и</w:t>
      </w:r>
      <w:r>
        <w:rPr>
          <w:sz w:val="28"/>
          <w:szCs w:val="28"/>
        </w:rPr>
        <w:t>и</w:t>
      </w:r>
      <w:r>
        <w:rPr>
          <w:spacing w:val="1"/>
          <w:sz w:val="28"/>
          <w:szCs w:val="28"/>
        </w:rPr>
        <w:t xml:space="preserve"> </w:t>
      </w:r>
      <w:r>
        <w:rPr>
          <w:spacing w:val="-3"/>
          <w:sz w:val="28"/>
          <w:szCs w:val="28"/>
        </w:rPr>
        <w:t>к</w:t>
      </w:r>
      <w:r>
        <w:rPr>
          <w:spacing w:val="1"/>
          <w:sz w:val="28"/>
          <w:szCs w:val="28"/>
        </w:rPr>
        <w:t>он</w:t>
      </w:r>
      <w:r>
        <w:rPr>
          <w:spacing w:val="-3"/>
          <w:sz w:val="28"/>
          <w:szCs w:val="28"/>
        </w:rPr>
        <w:t>т</w:t>
      </w:r>
      <w:r>
        <w:rPr>
          <w:spacing w:val="1"/>
          <w:sz w:val="28"/>
          <w:szCs w:val="28"/>
        </w:rPr>
        <w:t>ро</w:t>
      </w:r>
      <w:r>
        <w:rPr>
          <w:spacing w:val="-1"/>
          <w:sz w:val="28"/>
          <w:szCs w:val="28"/>
        </w:rPr>
        <w:t>л</w:t>
      </w:r>
      <w:r>
        <w:rPr>
          <w:spacing w:val="4"/>
          <w:sz w:val="28"/>
          <w:szCs w:val="28"/>
        </w:rPr>
        <w:t>я</w:t>
      </w:r>
      <w:r>
        <w:rPr>
          <w:sz w:val="28"/>
          <w:szCs w:val="28"/>
        </w:rPr>
        <w:t>,</w:t>
      </w:r>
      <w:r>
        <w:rPr>
          <w:spacing w:val="-3"/>
          <w:sz w:val="28"/>
          <w:szCs w:val="28"/>
        </w:rPr>
        <w:t xml:space="preserve"> </w:t>
      </w:r>
      <w:r>
        <w:rPr>
          <w:spacing w:val="1"/>
          <w:sz w:val="28"/>
          <w:szCs w:val="28"/>
        </w:rPr>
        <w:t>п</w:t>
      </w:r>
      <w:r>
        <w:rPr>
          <w:spacing w:val="-1"/>
          <w:sz w:val="28"/>
          <w:szCs w:val="28"/>
        </w:rPr>
        <w:t>р</w:t>
      </w:r>
      <w:r>
        <w:rPr>
          <w:spacing w:val="1"/>
          <w:sz w:val="28"/>
          <w:szCs w:val="28"/>
        </w:rPr>
        <w:t>о</w:t>
      </w:r>
      <w:r>
        <w:rPr>
          <w:spacing w:val="-3"/>
          <w:sz w:val="28"/>
          <w:szCs w:val="28"/>
        </w:rPr>
        <w:t>в</w:t>
      </w:r>
      <w:r>
        <w:rPr>
          <w:spacing w:val="1"/>
          <w:sz w:val="28"/>
          <w:szCs w:val="28"/>
        </w:rPr>
        <w:t>о</w:t>
      </w:r>
      <w:r>
        <w:rPr>
          <w:spacing w:val="-1"/>
          <w:sz w:val="28"/>
          <w:szCs w:val="28"/>
        </w:rPr>
        <w:t>д</w:t>
      </w:r>
      <w:r>
        <w:rPr>
          <w:spacing w:val="1"/>
          <w:sz w:val="28"/>
          <w:szCs w:val="28"/>
        </w:rPr>
        <w:t>и</w:t>
      </w:r>
      <w:r>
        <w:rPr>
          <w:sz w:val="28"/>
          <w:szCs w:val="28"/>
        </w:rPr>
        <w:t>тся с</w:t>
      </w:r>
      <w:r>
        <w:rPr>
          <w:spacing w:val="-3"/>
          <w:sz w:val="28"/>
          <w:szCs w:val="28"/>
        </w:rPr>
        <w:t xml:space="preserve"> </w:t>
      </w:r>
      <w:r>
        <w:rPr>
          <w:spacing w:val="-4"/>
          <w:sz w:val="28"/>
          <w:szCs w:val="28"/>
        </w:rPr>
        <w:t>у</w:t>
      </w:r>
      <w:r>
        <w:rPr>
          <w:sz w:val="28"/>
          <w:szCs w:val="28"/>
        </w:rPr>
        <w:t>чет</w:t>
      </w:r>
      <w:r>
        <w:rPr>
          <w:spacing w:val="1"/>
          <w:sz w:val="28"/>
          <w:szCs w:val="28"/>
        </w:rPr>
        <w:t>о</w:t>
      </w:r>
      <w:r>
        <w:rPr>
          <w:sz w:val="28"/>
          <w:szCs w:val="28"/>
        </w:rPr>
        <w:t>м с</w:t>
      </w:r>
      <w:r>
        <w:rPr>
          <w:spacing w:val="-1"/>
          <w:sz w:val="28"/>
          <w:szCs w:val="28"/>
        </w:rPr>
        <w:t>л</w:t>
      </w:r>
      <w:r>
        <w:rPr>
          <w:sz w:val="28"/>
          <w:szCs w:val="28"/>
        </w:rPr>
        <w:t>е</w:t>
      </w:r>
      <w:r>
        <w:rPr>
          <w:spacing w:val="1"/>
          <w:sz w:val="28"/>
          <w:szCs w:val="28"/>
        </w:rPr>
        <w:t>д</w:t>
      </w:r>
      <w:r>
        <w:rPr>
          <w:spacing w:val="-4"/>
          <w:sz w:val="28"/>
          <w:szCs w:val="28"/>
        </w:rPr>
        <w:t>у</w:t>
      </w:r>
      <w:r>
        <w:rPr>
          <w:spacing w:val="-1"/>
          <w:sz w:val="28"/>
          <w:szCs w:val="28"/>
        </w:rPr>
        <w:t>ю</w:t>
      </w:r>
      <w:r>
        <w:rPr>
          <w:sz w:val="28"/>
          <w:szCs w:val="28"/>
        </w:rPr>
        <w:t>щих</w:t>
      </w:r>
      <w:r>
        <w:rPr>
          <w:spacing w:val="2"/>
          <w:sz w:val="28"/>
          <w:szCs w:val="28"/>
        </w:rPr>
        <w:t xml:space="preserve"> </w:t>
      </w:r>
      <w:r>
        <w:rPr>
          <w:sz w:val="28"/>
          <w:szCs w:val="28"/>
        </w:rPr>
        <w:t>о</w:t>
      </w:r>
      <w:r>
        <w:rPr>
          <w:spacing w:val="-2"/>
          <w:sz w:val="28"/>
          <w:szCs w:val="28"/>
        </w:rPr>
        <w:t>с</w:t>
      </w:r>
      <w:r>
        <w:rPr>
          <w:spacing w:val="1"/>
          <w:sz w:val="28"/>
          <w:szCs w:val="28"/>
        </w:rPr>
        <w:t>об</w:t>
      </w:r>
      <w:r>
        <w:rPr>
          <w:spacing w:val="-2"/>
          <w:sz w:val="28"/>
          <w:szCs w:val="28"/>
        </w:rPr>
        <w:t>е</w:t>
      </w:r>
      <w:r>
        <w:rPr>
          <w:spacing w:val="-1"/>
          <w:sz w:val="28"/>
          <w:szCs w:val="28"/>
        </w:rPr>
        <w:t>н</w:t>
      </w:r>
      <w:r>
        <w:rPr>
          <w:spacing w:val="1"/>
          <w:sz w:val="28"/>
          <w:szCs w:val="28"/>
        </w:rPr>
        <w:t>но</w:t>
      </w:r>
      <w:r>
        <w:rPr>
          <w:sz w:val="28"/>
          <w:szCs w:val="28"/>
        </w:rPr>
        <w:t>с</w:t>
      </w:r>
      <w:r>
        <w:rPr>
          <w:spacing w:val="-3"/>
          <w:sz w:val="28"/>
          <w:szCs w:val="28"/>
        </w:rPr>
        <w:t>т</w:t>
      </w:r>
      <w:r>
        <w:rPr>
          <w:sz w:val="28"/>
          <w:szCs w:val="28"/>
        </w:rPr>
        <w:t>е</w:t>
      </w:r>
      <w:r>
        <w:rPr>
          <w:spacing w:val="3"/>
          <w:sz w:val="28"/>
          <w:szCs w:val="28"/>
        </w:rPr>
        <w:t>й</w:t>
      </w:r>
      <w:r>
        <w:rPr>
          <w:sz w:val="28"/>
          <w:szCs w:val="28"/>
        </w:rPr>
        <w:t>:</w:t>
      </w:r>
    </w:p>
    <w:p w:rsidR="004D584B" w:rsidRDefault="004D584B" w:rsidP="004D584B">
      <w:pPr>
        <w:widowControl w:val="0"/>
        <w:autoSpaceDE w:val="0"/>
        <w:autoSpaceDN w:val="0"/>
        <w:adjustRightInd w:val="0"/>
        <w:spacing w:before="3" w:line="322" w:lineRule="exact"/>
        <w:ind w:left="114" w:right="44" w:firstLine="852"/>
        <w:jc w:val="both"/>
        <w:rPr>
          <w:sz w:val="28"/>
          <w:szCs w:val="28"/>
        </w:rPr>
      </w:pPr>
      <w:r>
        <w:rPr>
          <w:sz w:val="28"/>
          <w:szCs w:val="28"/>
        </w:rPr>
        <w:t>а)</w:t>
      </w:r>
      <w:r>
        <w:rPr>
          <w:spacing w:val="3"/>
          <w:sz w:val="28"/>
          <w:szCs w:val="28"/>
        </w:rPr>
        <w:t xml:space="preserve"> </w:t>
      </w:r>
      <w:r>
        <w:rPr>
          <w:spacing w:val="-1"/>
          <w:sz w:val="28"/>
          <w:szCs w:val="28"/>
        </w:rPr>
        <w:t>о</w:t>
      </w:r>
      <w:r>
        <w:rPr>
          <w:spacing w:val="1"/>
          <w:sz w:val="28"/>
          <w:szCs w:val="28"/>
        </w:rPr>
        <w:t>б</w:t>
      </w:r>
      <w:r>
        <w:rPr>
          <w:spacing w:val="-1"/>
          <w:sz w:val="28"/>
          <w:szCs w:val="28"/>
        </w:rPr>
        <w:t>ъ</w:t>
      </w:r>
      <w:r>
        <w:rPr>
          <w:sz w:val="28"/>
          <w:szCs w:val="28"/>
        </w:rPr>
        <w:t>екты</w:t>
      </w:r>
      <w:r>
        <w:rPr>
          <w:spacing w:val="1"/>
          <w:sz w:val="28"/>
          <w:szCs w:val="28"/>
        </w:rPr>
        <w:t xml:space="preserve"> </w:t>
      </w:r>
      <w:r>
        <w:rPr>
          <w:sz w:val="28"/>
          <w:szCs w:val="28"/>
        </w:rPr>
        <w:t>к</w:t>
      </w:r>
      <w:r>
        <w:rPr>
          <w:spacing w:val="-1"/>
          <w:sz w:val="28"/>
          <w:szCs w:val="28"/>
        </w:rPr>
        <w:t>о</w:t>
      </w:r>
      <w:r>
        <w:rPr>
          <w:spacing w:val="1"/>
          <w:sz w:val="28"/>
          <w:szCs w:val="28"/>
        </w:rPr>
        <w:t>н</w:t>
      </w:r>
      <w:r>
        <w:rPr>
          <w:spacing w:val="-3"/>
          <w:sz w:val="28"/>
          <w:szCs w:val="28"/>
        </w:rPr>
        <w:t>т</w:t>
      </w:r>
      <w:r>
        <w:rPr>
          <w:spacing w:val="3"/>
          <w:sz w:val="28"/>
          <w:szCs w:val="28"/>
        </w:rPr>
        <w:t>р</w:t>
      </w:r>
      <w:r>
        <w:rPr>
          <w:spacing w:val="1"/>
          <w:sz w:val="28"/>
          <w:szCs w:val="28"/>
        </w:rPr>
        <w:t>о</w:t>
      </w:r>
      <w:r>
        <w:rPr>
          <w:spacing w:val="-1"/>
          <w:sz w:val="28"/>
          <w:szCs w:val="28"/>
        </w:rPr>
        <w:t>л</w:t>
      </w:r>
      <w:r>
        <w:rPr>
          <w:sz w:val="28"/>
          <w:szCs w:val="28"/>
        </w:rPr>
        <w:t xml:space="preserve">я, </w:t>
      </w:r>
      <w:r>
        <w:rPr>
          <w:spacing w:val="1"/>
          <w:sz w:val="28"/>
          <w:szCs w:val="28"/>
        </w:rPr>
        <w:t>н</w:t>
      </w:r>
      <w:r>
        <w:rPr>
          <w:spacing w:val="-2"/>
          <w:sz w:val="28"/>
          <w:szCs w:val="28"/>
        </w:rPr>
        <w:t>а</w:t>
      </w:r>
      <w:r>
        <w:rPr>
          <w:spacing w:val="1"/>
          <w:sz w:val="28"/>
          <w:szCs w:val="28"/>
        </w:rPr>
        <w:t>пр</w:t>
      </w:r>
      <w:r>
        <w:rPr>
          <w:sz w:val="28"/>
          <w:szCs w:val="28"/>
        </w:rPr>
        <w:t>ав</w:t>
      </w:r>
      <w:r>
        <w:rPr>
          <w:spacing w:val="-1"/>
          <w:sz w:val="28"/>
          <w:szCs w:val="28"/>
        </w:rPr>
        <w:t>л</w:t>
      </w:r>
      <w:r>
        <w:rPr>
          <w:spacing w:val="-2"/>
          <w:sz w:val="28"/>
          <w:szCs w:val="28"/>
        </w:rPr>
        <w:t>я</w:t>
      </w:r>
      <w:r>
        <w:rPr>
          <w:sz w:val="28"/>
          <w:szCs w:val="28"/>
        </w:rPr>
        <w:t>е</w:t>
      </w:r>
      <w:r>
        <w:rPr>
          <w:spacing w:val="-3"/>
          <w:sz w:val="28"/>
          <w:szCs w:val="28"/>
        </w:rPr>
        <w:t>м</w:t>
      </w:r>
      <w:r>
        <w:rPr>
          <w:spacing w:val="1"/>
          <w:sz w:val="28"/>
          <w:szCs w:val="28"/>
        </w:rPr>
        <w:t>ы</w:t>
      </w:r>
      <w:r>
        <w:rPr>
          <w:sz w:val="28"/>
          <w:szCs w:val="28"/>
        </w:rPr>
        <w:t>е</w:t>
      </w:r>
      <w:r>
        <w:rPr>
          <w:spacing w:val="3"/>
          <w:sz w:val="28"/>
          <w:szCs w:val="28"/>
        </w:rPr>
        <w:t xml:space="preserve"> </w:t>
      </w:r>
      <w:r>
        <w:rPr>
          <w:spacing w:val="-4"/>
          <w:sz w:val="28"/>
          <w:szCs w:val="28"/>
        </w:rPr>
        <w:t>у</w:t>
      </w:r>
      <w:r>
        <w:rPr>
          <w:spacing w:val="1"/>
          <w:sz w:val="28"/>
          <w:szCs w:val="28"/>
        </w:rPr>
        <w:t>по</w:t>
      </w:r>
      <w:r>
        <w:rPr>
          <w:spacing w:val="-1"/>
          <w:sz w:val="28"/>
          <w:szCs w:val="28"/>
        </w:rPr>
        <w:t>лн</w:t>
      </w:r>
      <w:r>
        <w:rPr>
          <w:spacing w:val="1"/>
          <w:sz w:val="28"/>
          <w:szCs w:val="28"/>
        </w:rPr>
        <w:t>о</w:t>
      </w:r>
      <w:r>
        <w:rPr>
          <w:spacing w:val="-3"/>
          <w:sz w:val="28"/>
          <w:szCs w:val="28"/>
        </w:rPr>
        <w:t>м</w:t>
      </w:r>
      <w:r>
        <w:rPr>
          <w:spacing w:val="1"/>
          <w:sz w:val="28"/>
          <w:szCs w:val="28"/>
        </w:rPr>
        <w:t>о</w:t>
      </w:r>
      <w:r>
        <w:rPr>
          <w:sz w:val="28"/>
          <w:szCs w:val="28"/>
        </w:rPr>
        <w:t>ч</w:t>
      </w:r>
      <w:r>
        <w:rPr>
          <w:spacing w:val="-2"/>
          <w:sz w:val="28"/>
          <w:szCs w:val="28"/>
        </w:rPr>
        <w:t>е</w:t>
      </w:r>
      <w:r>
        <w:rPr>
          <w:spacing w:val="1"/>
          <w:sz w:val="28"/>
          <w:szCs w:val="28"/>
        </w:rPr>
        <w:t>н</w:t>
      </w:r>
      <w:r>
        <w:rPr>
          <w:spacing w:val="-1"/>
          <w:sz w:val="28"/>
          <w:szCs w:val="28"/>
        </w:rPr>
        <w:t>н</w:t>
      </w:r>
      <w:r>
        <w:rPr>
          <w:spacing w:val="1"/>
          <w:sz w:val="28"/>
          <w:szCs w:val="28"/>
        </w:rPr>
        <w:t>ы</w:t>
      </w:r>
      <w:r>
        <w:rPr>
          <w:sz w:val="28"/>
          <w:szCs w:val="28"/>
        </w:rPr>
        <w:t>ми</w:t>
      </w:r>
      <w:r>
        <w:rPr>
          <w:spacing w:val="1"/>
          <w:sz w:val="28"/>
          <w:szCs w:val="28"/>
        </w:rPr>
        <w:t xml:space="preserve"> </w:t>
      </w:r>
      <w:r>
        <w:rPr>
          <w:spacing w:val="-1"/>
          <w:sz w:val="28"/>
          <w:szCs w:val="28"/>
        </w:rPr>
        <w:t>о</w:t>
      </w:r>
      <w:r>
        <w:rPr>
          <w:spacing w:val="1"/>
          <w:sz w:val="28"/>
          <w:szCs w:val="28"/>
        </w:rPr>
        <w:t>р</w:t>
      </w:r>
      <w:r>
        <w:rPr>
          <w:sz w:val="28"/>
          <w:szCs w:val="28"/>
        </w:rPr>
        <w:t>г</w:t>
      </w:r>
      <w:r>
        <w:rPr>
          <w:spacing w:val="-2"/>
          <w:sz w:val="28"/>
          <w:szCs w:val="28"/>
        </w:rPr>
        <w:t>а</w:t>
      </w:r>
      <w:r>
        <w:rPr>
          <w:spacing w:val="1"/>
          <w:sz w:val="28"/>
          <w:szCs w:val="28"/>
        </w:rPr>
        <w:t>н</w:t>
      </w:r>
      <w:r>
        <w:rPr>
          <w:sz w:val="28"/>
          <w:szCs w:val="28"/>
        </w:rPr>
        <w:t>а</w:t>
      </w:r>
      <w:r>
        <w:rPr>
          <w:spacing w:val="-3"/>
          <w:sz w:val="28"/>
          <w:szCs w:val="28"/>
        </w:rPr>
        <w:t>м</w:t>
      </w:r>
      <w:r>
        <w:rPr>
          <w:spacing w:val="1"/>
          <w:sz w:val="28"/>
          <w:szCs w:val="28"/>
        </w:rPr>
        <w:t>и</w:t>
      </w:r>
      <w:r>
        <w:rPr>
          <w:sz w:val="28"/>
          <w:szCs w:val="28"/>
        </w:rPr>
        <w:t xml:space="preserve">, </w:t>
      </w:r>
      <w:r>
        <w:rPr>
          <w:spacing w:val="-4"/>
          <w:sz w:val="28"/>
          <w:szCs w:val="28"/>
        </w:rPr>
        <w:t>у</w:t>
      </w:r>
      <w:r>
        <w:rPr>
          <w:spacing w:val="1"/>
          <w:sz w:val="28"/>
          <w:szCs w:val="28"/>
        </w:rPr>
        <w:t>по</w:t>
      </w:r>
      <w:r>
        <w:rPr>
          <w:spacing w:val="-1"/>
          <w:sz w:val="28"/>
          <w:szCs w:val="28"/>
        </w:rPr>
        <w:t>л</w:t>
      </w:r>
      <w:r>
        <w:rPr>
          <w:spacing w:val="1"/>
          <w:sz w:val="28"/>
          <w:szCs w:val="28"/>
        </w:rPr>
        <w:t>но</w:t>
      </w:r>
      <w:r>
        <w:rPr>
          <w:spacing w:val="-3"/>
          <w:sz w:val="28"/>
          <w:szCs w:val="28"/>
        </w:rPr>
        <w:t>м</w:t>
      </w:r>
      <w:r>
        <w:rPr>
          <w:spacing w:val="1"/>
          <w:sz w:val="28"/>
          <w:szCs w:val="28"/>
        </w:rPr>
        <w:t>о</w:t>
      </w:r>
      <w:r>
        <w:rPr>
          <w:sz w:val="28"/>
          <w:szCs w:val="28"/>
        </w:rPr>
        <w:t>ч</w:t>
      </w:r>
      <w:r>
        <w:rPr>
          <w:spacing w:val="-2"/>
          <w:sz w:val="28"/>
          <w:szCs w:val="28"/>
        </w:rPr>
        <w:t>е</w:t>
      </w:r>
      <w:r>
        <w:rPr>
          <w:spacing w:val="1"/>
          <w:sz w:val="28"/>
          <w:szCs w:val="28"/>
        </w:rPr>
        <w:t>н</w:t>
      </w:r>
      <w:r>
        <w:rPr>
          <w:spacing w:val="-1"/>
          <w:sz w:val="28"/>
          <w:szCs w:val="28"/>
        </w:rPr>
        <w:t>н</w:t>
      </w:r>
      <w:r>
        <w:rPr>
          <w:spacing w:val="1"/>
          <w:sz w:val="28"/>
          <w:szCs w:val="28"/>
        </w:rPr>
        <w:t>ы</w:t>
      </w:r>
      <w:r>
        <w:rPr>
          <w:spacing w:val="-3"/>
          <w:sz w:val="28"/>
          <w:szCs w:val="28"/>
        </w:rPr>
        <w:t>м</w:t>
      </w:r>
      <w:r>
        <w:rPr>
          <w:sz w:val="28"/>
          <w:szCs w:val="28"/>
        </w:rPr>
        <w:t xml:space="preserve">и </w:t>
      </w:r>
      <w:r>
        <w:rPr>
          <w:spacing w:val="11"/>
          <w:sz w:val="28"/>
          <w:szCs w:val="28"/>
        </w:rPr>
        <w:t xml:space="preserve"> </w:t>
      </w:r>
      <w:r>
        <w:rPr>
          <w:spacing w:val="-4"/>
          <w:sz w:val="28"/>
          <w:szCs w:val="28"/>
        </w:rPr>
        <w:t>у</w:t>
      </w:r>
      <w:r>
        <w:rPr>
          <w:sz w:val="28"/>
          <w:szCs w:val="28"/>
        </w:rPr>
        <w:t>ч</w:t>
      </w:r>
      <w:r>
        <w:rPr>
          <w:spacing w:val="1"/>
          <w:sz w:val="28"/>
          <w:szCs w:val="28"/>
        </w:rPr>
        <w:t>р</w:t>
      </w:r>
      <w:r>
        <w:rPr>
          <w:sz w:val="28"/>
          <w:szCs w:val="28"/>
        </w:rPr>
        <w:t>еж</w:t>
      </w:r>
      <w:r>
        <w:rPr>
          <w:spacing w:val="1"/>
          <w:sz w:val="28"/>
          <w:szCs w:val="28"/>
        </w:rPr>
        <w:t>д</w:t>
      </w:r>
      <w:r>
        <w:rPr>
          <w:spacing w:val="-2"/>
          <w:sz w:val="28"/>
          <w:szCs w:val="28"/>
        </w:rPr>
        <w:t>е</w:t>
      </w:r>
      <w:r>
        <w:rPr>
          <w:spacing w:val="1"/>
          <w:sz w:val="28"/>
          <w:szCs w:val="28"/>
        </w:rPr>
        <w:t>н</w:t>
      </w:r>
      <w:r>
        <w:rPr>
          <w:spacing w:val="-1"/>
          <w:sz w:val="28"/>
          <w:szCs w:val="28"/>
        </w:rPr>
        <w:t>и</w:t>
      </w:r>
      <w:r>
        <w:rPr>
          <w:sz w:val="28"/>
          <w:szCs w:val="28"/>
        </w:rPr>
        <w:t>ям</w:t>
      </w:r>
      <w:r>
        <w:rPr>
          <w:spacing w:val="1"/>
          <w:sz w:val="28"/>
          <w:szCs w:val="28"/>
        </w:rPr>
        <w:t>и</w:t>
      </w:r>
      <w:r>
        <w:rPr>
          <w:sz w:val="28"/>
          <w:szCs w:val="28"/>
        </w:rPr>
        <w:t xml:space="preserve">, </w:t>
      </w:r>
      <w:r>
        <w:rPr>
          <w:spacing w:val="8"/>
          <w:sz w:val="28"/>
          <w:szCs w:val="28"/>
        </w:rPr>
        <w:t xml:space="preserve"> </w:t>
      </w:r>
      <w:r>
        <w:rPr>
          <w:spacing w:val="1"/>
          <w:sz w:val="28"/>
          <w:szCs w:val="28"/>
        </w:rPr>
        <w:t>о</w:t>
      </w:r>
      <w:r>
        <w:rPr>
          <w:sz w:val="28"/>
          <w:szCs w:val="28"/>
        </w:rPr>
        <w:t>с</w:t>
      </w:r>
      <w:r>
        <w:rPr>
          <w:spacing w:val="-1"/>
          <w:sz w:val="28"/>
          <w:szCs w:val="28"/>
        </w:rPr>
        <w:t>у</w:t>
      </w:r>
      <w:r>
        <w:rPr>
          <w:sz w:val="28"/>
          <w:szCs w:val="28"/>
        </w:rPr>
        <w:t>ществ</w:t>
      </w:r>
      <w:r>
        <w:rPr>
          <w:spacing w:val="-2"/>
          <w:sz w:val="28"/>
          <w:szCs w:val="28"/>
        </w:rPr>
        <w:t>л</w:t>
      </w:r>
      <w:r>
        <w:rPr>
          <w:sz w:val="28"/>
          <w:szCs w:val="28"/>
        </w:rPr>
        <w:t>яющи</w:t>
      </w:r>
      <w:r>
        <w:rPr>
          <w:spacing w:val="-2"/>
          <w:sz w:val="28"/>
          <w:szCs w:val="28"/>
        </w:rPr>
        <w:t>м</w:t>
      </w:r>
      <w:r>
        <w:rPr>
          <w:sz w:val="28"/>
          <w:szCs w:val="28"/>
        </w:rPr>
        <w:t xml:space="preserve">и </w:t>
      </w:r>
      <w:r>
        <w:rPr>
          <w:spacing w:val="11"/>
          <w:sz w:val="28"/>
          <w:szCs w:val="28"/>
        </w:rPr>
        <w:t xml:space="preserve"> </w:t>
      </w:r>
      <w:r>
        <w:rPr>
          <w:spacing w:val="-1"/>
          <w:sz w:val="28"/>
          <w:szCs w:val="28"/>
        </w:rPr>
        <w:t>оп</w:t>
      </w:r>
      <w:r>
        <w:rPr>
          <w:spacing w:val="1"/>
          <w:sz w:val="28"/>
          <w:szCs w:val="28"/>
        </w:rPr>
        <w:t>р</w:t>
      </w:r>
      <w:r>
        <w:rPr>
          <w:spacing w:val="-2"/>
          <w:sz w:val="28"/>
          <w:szCs w:val="28"/>
        </w:rPr>
        <w:t>е</w:t>
      </w:r>
      <w:r>
        <w:rPr>
          <w:spacing w:val="1"/>
          <w:sz w:val="28"/>
          <w:szCs w:val="28"/>
        </w:rPr>
        <w:t>д</w:t>
      </w:r>
      <w:r>
        <w:rPr>
          <w:sz w:val="28"/>
          <w:szCs w:val="28"/>
        </w:rPr>
        <w:t>еле</w:t>
      </w:r>
      <w:r>
        <w:rPr>
          <w:spacing w:val="-2"/>
          <w:sz w:val="28"/>
          <w:szCs w:val="28"/>
        </w:rPr>
        <w:t>н</w:t>
      </w:r>
      <w:r>
        <w:rPr>
          <w:spacing w:val="1"/>
          <w:sz w:val="28"/>
          <w:szCs w:val="28"/>
        </w:rPr>
        <w:t>и</w:t>
      </w:r>
      <w:r>
        <w:rPr>
          <w:sz w:val="28"/>
          <w:szCs w:val="28"/>
        </w:rPr>
        <w:t xml:space="preserve">е </w:t>
      </w:r>
      <w:r>
        <w:rPr>
          <w:spacing w:val="11"/>
          <w:sz w:val="28"/>
          <w:szCs w:val="28"/>
        </w:rPr>
        <w:t xml:space="preserve"> </w:t>
      </w:r>
      <w:r>
        <w:rPr>
          <w:spacing w:val="-1"/>
          <w:sz w:val="28"/>
          <w:szCs w:val="28"/>
        </w:rPr>
        <w:t>п</w:t>
      </w:r>
      <w:r>
        <w:rPr>
          <w:spacing w:val="1"/>
          <w:sz w:val="28"/>
          <w:szCs w:val="28"/>
        </w:rPr>
        <w:t>о</w:t>
      </w:r>
      <w:r>
        <w:rPr>
          <w:sz w:val="28"/>
          <w:szCs w:val="28"/>
        </w:rPr>
        <w:t>ста</w:t>
      </w:r>
      <w:r>
        <w:rPr>
          <w:spacing w:val="-3"/>
          <w:sz w:val="28"/>
          <w:szCs w:val="28"/>
        </w:rPr>
        <w:t>вщ</w:t>
      </w:r>
      <w:r>
        <w:rPr>
          <w:spacing w:val="1"/>
          <w:sz w:val="28"/>
          <w:szCs w:val="28"/>
        </w:rPr>
        <w:t>и</w:t>
      </w:r>
      <w:r>
        <w:rPr>
          <w:spacing w:val="-2"/>
          <w:sz w:val="28"/>
          <w:szCs w:val="28"/>
        </w:rPr>
        <w:t>к</w:t>
      </w:r>
      <w:r>
        <w:rPr>
          <w:spacing w:val="1"/>
          <w:sz w:val="28"/>
          <w:szCs w:val="28"/>
        </w:rPr>
        <w:t>о</w:t>
      </w:r>
      <w:r>
        <w:rPr>
          <w:sz w:val="28"/>
          <w:szCs w:val="28"/>
        </w:rPr>
        <w:t>в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лн</w:t>
      </w:r>
      <w:r>
        <w:rPr>
          <w:spacing w:val="1"/>
          <w:sz w:val="28"/>
          <w:szCs w:val="28"/>
        </w:rPr>
        <w:t>и</w:t>
      </w:r>
      <w:r>
        <w:rPr>
          <w:sz w:val="28"/>
          <w:szCs w:val="28"/>
        </w:rPr>
        <w:t>те</w:t>
      </w:r>
      <w:r>
        <w:rPr>
          <w:spacing w:val="-1"/>
          <w:sz w:val="28"/>
          <w:szCs w:val="28"/>
        </w:rPr>
        <w:t>л</w:t>
      </w:r>
      <w:r>
        <w:rPr>
          <w:spacing w:val="-2"/>
          <w:sz w:val="28"/>
          <w:szCs w:val="28"/>
        </w:rPr>
        <w:t>е</w:t>
      </w:r>
      <w:r>
        <w:rPr>
          <w:spacing w:val="1"/>
          <w:sz w:val="28"/>
          <w:szCs w:val="28"/>
        </w:rPr>
        <w:t>й</w:t>
      </w:r>
      <w:r>
        <w:rPr>
          <w:sz w:val="28"/>
          <w:szCs w:val="28"/>
        </w:rPr>
        <w:t xml:space="preserve">, </w:t>
      </w:r>
      <w:r>
        <w:rPr>
          <w:spacing w:val="3"/>
          <w:sz w:val="28"/>
          <w:szCs w:val="28"/>
        </w:rPr>
        <w:t xml:space="preserve"> </w:t>
      </w:r>
      <w:r>
        <w:rPr>
          <w:spacing w:val="-1"/>
          <w:sz w:val="28"/>
          <w:szCs w:val="28"/>
        </w:rPr>
        <w:t>по</w:t>
      </w:r>
      <w:r>
        <w:rPr>
          <w:spacing w:val="1"/>
          <w:sz w:val="28"/>
          <w:szCs w:val="28"/>
        </w:rPr>
        <w:t>д</w:t>
      </w:r>
      <w:r>
        <w:rPr>
          <w:spacing w:val="-1"/>
          <w:sz w:val="28"/>
          <w:szCs w:val="28"/>
        </w:rPr>
        <w:t>р</w:t>
      </w:r>
      <w:r>
        <w:rPr>
          <w:sz w:val="28"/>
          <w:szCs w:val="28"/>
        </w:rPr>
        <w:t>я</w:t>
      </w:r>
      <w:r>
        <w:rPr>
          <w:spacing w:val="-1"/>
          <w:sz w:val="28"/>
          <w:szCs w:val="28"/>
        </w:rPr>
        <w:t>д</w:t>
      </w:r>
      <w:r>
        <w:rPr>
          <w:sz w:val="28"/>
          <w:szCs w:val="28"/>
        </w:rPr>
        <w:t>ч</w:t>
      </w:r>
      <w:r>
        <w:rPr>
          <w:spacing w:val="1"/>
          <w:sz w:val="28"/>
          <w:szCs w:val="28"/>
        </w:rPr>
        <w:t>и</w:t>
      </w:r>
      <w:r>
        <w:rPr>
          <w:spacing w:val="-2"/>
          <w:sz w:val="28"/>
          <w:szCs w:val="28"/>
        </w:rPr>
        <w:t>к</w:t>
      </w:r>
      <w:r>
        <w:rPr>
          <w:spacing w:val="1"/>
          <w:sz w:val="28"/>
          <w:szCs w:val="28"/>
        </w:rPr>
        <w:t>о</w:t>
      </w:r>
      <w:r>
        <w:rPr>
          <w:sz w:val="28"/>
          <w:szCs w:val="28"/>
        </w:rPr>
        <w:t xml:space="preserve">в)  </w:t>
      </w:r>
      <w:r>
        <w:rPr>
          <w:spacing w:val="1"/>
          <w:sz w:val="28"/>
          <w:szCs w:val="28"/>
        </w:rPr>
        <w:t>д</w:t>
      </w:r>
      <w:r>
        <w:rPr>
          <w:spacing w:val="-1"/>
          <w:sz w:val="28"/>
          <w:szCs w:val="28"/>
        </w:rPr>
        <w:t>л</w:t>
      </w:r>
      <w:r>
        <w:rPr>
          <w:sz w:val="28"/>
          <w:szCs w:val="28"/>
        </w:rPr>
        <w:t xml:space="preserve">я </w:t>
      </w:r>
      <w:r>
        <w:rPr>
          <w:spacing w:val="1"/>
          <w:sz w:val="28"/>
          <w:szCs w:val="28"/>
        </w:rPr>
        <w:t>о</w:t>
      </w:r>
      <w:r>
        <w:rPr>
          <w:spacing w:val="-1"/>
          <w:sz w:val="28"/>
          <w:szCs w:val="28"/>
        </w:rPr>
        <w:t>дн</w:t>
      </w:r>
      <w:r>
        <w:rPr>
          <w:spacing w:val="1"/>
          <w:sz w:val="28"/>
          <w:szCs w:val="28"/>
        </w:rPr>
        <w:t>о</w:t>
      </w:r>
      <w:r>
        <w:rPr>
          <w:sz w:val="28"/>
          <w:szCs w:val="28"/>
        </w:rPr>
        <w:t xml:space="preserve">го </w:t>
      </w:r>
      <w:r>
        <w:rPr>
          <w:spacing w:val="1"/>
          <w:sz w:val="28"/>
          <w:szCs w:val="28"/>
        </w:rPr>
        <w:t>и</w:t>
      </w:r>
      <w:r>
        <w:rPr>
          <w:spacing w:val="-1"/>
          <w:sz w:val="28"/>
          <w:szCs w:val="28"/>
        </w:rPr>
        <w:t>л</w:t>
      </w:r>
      <w:r>
        <w:rPr>
          <w:sz w:val="28"/>
          <w:szCs w:val="28"/>
        </w:rPr>
        <w:t xml:space="preserve">и </w:t>
      </w:r>
      <w:r>
        <w:rPr>
          <w:spacing w:val="1"/>
          <w:sz w:val="28"/>
          <w:szCs w:val="28"/>
        </w:rPr>
        <w:t>н</w:t>
      </w:r>
      <w:r>
        <w:rPr>
          <w:sz w:val="28"/>
          <w:szCs w:val="28"/>
        </w:rPr>
        <w:t>ес</w:t>
      </w:r>
      <w:r>
        <w:rPr>
          <w:spacing w:val="-2"/>
          <w:sz w:val="28"/>
          <w:szCs w:val="28"/>
        </w:rPr>
        <w:t>к</w:t>
      </w:r>
      <w:r>
        <w:rPr>
          <w:spacing w:val="1"/>
          <w:sz w:val="28"/>
          <w:szCs w:val="28"/>
        </w:rPr>
        <w:t>о</w:t>
      </w:r>
      <w:r>
        <w:rPr>
          <w:spacing w:val="-1"/>
          <w:sz w:val="28"/>
          <w:szCs w:val="28"/>
        </w:rPr>
        <w:t>ль</w:t>
      </w:r>
      <w:r>
        <w:rPr>
          <w:sz w:val="28"/>
          <w:szCs w:val="28"/>
        </w:rPr>
        <w:t>к</w:t>
      </w:r>
      <w:r>
        <w:rPr>
          <w:spacing w:val="-1"/>
          <w:sz w:val="28"/>
          <w:szCs w:val="28"/>
        </w:rPr>
        <w:t>и</w:t>
      </w:r>
      <w:r>
        <w:rPr>
          <w:sz w:val="28"/>
          <w:szCs w:val="28"/>
        </w:rPr>
        <w:t>х зака</w:t>
      </w:r>
      <w:r>
        <w:rPr>
          <w:spacing w:val="-3"/>
          <w:sz w:val="28"/>
          <w:szCs w:val="28"/>
        </w:rPr>
        <w:t>з</w:t>
      </w:r>
      <w:r>
        <w:rPr>
          <w:sz w:val="28"/>
          <w:szCs w:val="28"/>
        </w:rPr>
        <w:t>ч</w:t>
      </w:r>
      <w:r>
        <w:rPr>
          <w:spacing w:val="1"/>
          <w:sz w:val="28"/>
          <w:szCs w:val="28"/>
        </w:rPr>
        <w:t>и</w:t>
      </w:r>
      <w:r>
        <w:rPr>
          <w:spacing w:val="-2"/>
          <w:sz w:val="28"/>
          <w:szCs w:val="28"/>
        </w:rPr>
        <w:t>к</w:t>
      </w:r>
      <w:r>
        <w:rPr>
          <w:spacing w:val="1"/>
          <w:sz w:val="28"/>
          <w:szCs w:val="28"/>
        </w:rPr>
        <w:t>о</w:t>
      </w:r>
      <w:r>
        <w:rPr>
          <w:sz w:val="28"/>
          <w:szCs w:val="28"/>
        </w:rPr>
        <w:t>в в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и</w:t>
      </w:r>
      <w:r>
        <w:rPr>
          <w:spacing w:val="3"/>
          <w:sz w:val="28"/>
          <w:szCs w:val="28"/>
        </w:rPr>
        <w:t xml:space="preserve"> </w:t>
      </w:r>
      <w:r>
        <w:rPr>
          <w:spacing w:val="-2"/>
          <w:sz w:val="28"/>
          <w:szCs w:val="28"/>
        </w:rPr>
        <w:t>с</w:t>
      </w:r>
      <w:r>
        <w:rPr>
          <w:sz w:val="28"/>
          <w:szCs w:val="28"/>
        </w:rPr>
        <w:t>о</w:t>
      </w:r>
      <w:r>
        <w:rPr>
          <w:spacing w:val="5"/>
          <w:sz w:val="28"/>
          <w:szCs w:val="28"/>
        </w:rPr>
        <w:t xml:space="preserve"> </w:t>
      </w:r>
      <w:hyperlink r:id="rId11" w:history="1">
        <w:r>
          <w:rPr>
            <w:rStyle w:val="ac"/>
            <w:spacing w:val="-2"/>
            <w:sz w:val="28"/>
            <w:szCs w:val="28"/>
          </w:rPr>
          <w:t>с</w:t>
        </w:r>
        <w:r>
          <w:rPr>
            <w:rStyle w:val="ac"/>
            <w:sz w:val="28"/>
            <w:szCs w:val="28"/>
          </w:rPr>
          <w:t>тат</w:t>
        </w:r>
        <w:r>
          <w:rPr>
            <w:rStyle w:val="ac"/>
            <w:spacing w:val="-1"/>
            <w:sz w:val="28"/>
            <w:szCs w:val="28"/>
          </w:rPr>
          <w:t>ь</w:t>
        </w:r>
        <w:r>
          <w:rPr>
            <w:rStyle w:val="ac"/>
            <w:sz w:val="28"/>
            <w:szCs w:val="28"/>
          </w:rPr>
          <w:t>ей</w:t>
        </w:r>
        <w:r>
          <w:rPr>
            <w:rStyle w:val="ac"/>
            <w:spacing w:val="1"/>
            <w:sz w:val="28"/>
            <w:szCs w:val="28"/>
          </w:rPr>
          <w:t xml:space="preserve"> 2</w:t>
        </w:r>
        <w:r>
          <w:rPr>
            <w:rStyle w:val="ac"/>
            <w:sz w:val="28"/>
            <w:szCs w:val="28"/>
          </w:rPr>
          <w:t>6</w:t>
        </w:r>
        <w:r>
          <w:rPr>
            <w:rStyle w:val="ac"/>
            <w:spacing w:val="5"/>
            <w:sz w:val="28"/>
            <w:szCs w:val="28"/>
          </w:rPr>
          <w:t xml:space="preserve"> </w:t>
        </w:r>
        <w:r>
          <w:rPr>
            <w:rStyle w:val="ac"/>
            <w:spacing w:val="-1"/>
            <w:sz w:val="28"/>
            <w:szCs w:val="28"/>
          </w:rPr>
          <w:t>Ф</w:t>
        </w:r>
      </w:hyperlink>
      <w:r>
        <w:rPr>
          <w:spacing w:val="-2"/>
          <w:sz w:val="28"/>
          <w:szCs w:val="28"/>
        </w:rPr>
        <w:t>е</w:t>
      </w:r>
      <w:r>
        <w:rPr>
          <w:spacing w:val="1"/>
          <w:sz w:val="28"/>
          <w:szCs w:val="28"/>
        </w:rPr>
        <w:t>д</w:t>
      </w:r>
      <w:r>
        <w:rPr>
          <w:spacing w:val="-2"/>
          <w:sz w:val="28"/>
          <w:szCs w:val="28"/>
        </w:rPr>
        <w:t>е</w:t>
      </w:r>
      <w:r>
        <w:rPr>
          <w:spacing w:val="1"/>
          <w:sz w:val="28"/>
          <w:szCs w:val="28"/>
        </w:rPr>
        <w:t>р</w:t>
      </w:r>
      <w:r>
        <w:rPr>
          <w:spacing w:val="-2"/>
          <w:sz w:val="28"/>
          <w:szCs w:val="28"/>
        </w:rPr>
        <w:t>а</w:t>
      </w:r>
      <w:r>
        <w:rPr>
          <w:spacing w:val="-1"/>
          <w:sz w:val="28"/>
          <w:szCs w:val="28"/>
        </w:rPr>
        <w:t>ль</w:t>
      </w:r>
      <w:r>
        <w:rPr>
          <w:spacing w:val="1"/>
          <w:sz w:val="28"/>
          <w:szCs w:val="28"/>
        </w:rPr>
        <w:t>но</w:t>
      </w:r>
      <w:r>
        <w:rPr>
          <w:spacing w:val="-2"/>
          <w:sz w:val="28"/>
          <w:szCs w:val="28"/>
        </w:rPr>
        <w:t>г</w:t>
      </w:r>
      <w:r>
        <w:rPr>
          <w:sz w:val="28"/>
          <w:szCs w:val="28"/>
        </w:rPr>
        <w:t>о</w:t>
      </w:r>
      <w:r>
        <w:rPr>
          <w:spacing w:val="3"/>
          <w:sz w:val="28"/>
          <w:szCs w:val="28"/>
        </w:rPr>
        <w:t xml:space="preserve"> </w:t>
      </w:r>
      <w:r>
        <w:rPr>
          <w:sz w:val="28"/>
          <w:szCs w:val="28"/>
        </w:rPr>
        <w:t>за</w:t>
      </w:r>
      <w:r>
        <w:rPr>
          <w:spacing w:val="-3"/>
          <w:sz w:val="28"/>
          <w:szCs w:val="28"/>
        </w:rPr>
        <w:t>к</w:t>
      </w:r>
      <w:r>
        <w:rPr>
          <w:spacing w:val="1"/>
          <w:sz w:val="28"/>
          <w:szCs w:val="28"/>
        </w:rPr>
        <w:t>о</w:t>
      </w:r>
      <w:r>
        <w:rPr>
          <w:spacing w:val="-1"/>
          <w:sz w:val="28"/>
          <w:szCs w:val="28"/>
        </w:rPr>
        <w:t>н</w:t>
      </w:r>
      <w:r>
        <w:rPr>
          <w:sz w:val="28"/>
          <w:szCs w:val="28"/>
        </w:rPr>
        <w:t>а № 44-ФЗ,</w:t>
      </w:r>
      <w:r>
        <w:rPr>
          <w:spacing w:val="2"/>
          <w:sz w:val="28"/>
          <w:szCs w:val="28"/>
        </w:rPr>
        <w:t xml:space="preserve"> </w:t>
      </w:r>
      <w:r>
        <w:rPr>
          <w:sz w:val="28"/>
          <w:szCs w:val="28"/>
        </w:rPr>
        <w:t>а также</w:t>
      </w:r>
      <w:r>
        <w:rPr>
          <w:spacing w:val="1"/>
          <w:sz w:val="28"/>
          <w:szCs w:val="28"/>
        </w:rPr>
        <w:t xml:space="preserve"> </w:t>
      </w:r>
      <w:r>
        <w:rPr>
          <w:spacing w:val="-1"/>
          <w:sz w:val="28"/>
          <w:szCs w:val="28"/>
        </w:rPr>
        <w:t>о</w:t>
      </w:r>
      <w:r>
        <w:rPr>
          <w:spacing w:val="1"/>
          <w:sz w:val="28"/>
          <w:szCs w:val="28"/>
        </w:rPr>
        <w:t>р</w:t>
      </w:r>
      <w:r>
        <w:rPr>
          <w:sz w:val="28"/>
          <w:szCs w:val="28"/>
        </w:rPr>
        <w:t>г</w:t>
      </w:r>
      <w:r>
        <w:rPr>
          <w:spacing w:val="-2"/>
          <w:sz w:val="28"/>
          <w:szCs w:val="28"/>
        </w:rPr>
        <w:t>а</w:t>
      </w:r>
      <w:r>
        <w:rPr>
          <w:spacing w:val="1"/>
          <w:sz w:val="28"/>
          <w:szCs w:val="28"/>
        </w:rPr>
        <w:t>ни</w:t>
      </w:r>
      <w:r>
        <w:rPr>
          <w:sz w:val="28"/>
          <w:szCs w:val="28"/>
        </w:rPr>
        <w:t>за</w:t>
      </w:r>
      <w:r>
        <w:rPr>
          <w:spacing w:val="-3"/>
          <w:sz w:val="28"/>
          <w:szCs w:val="28"/>
        </w:rPr>
        <w:t>т</w:t>
      </w:r>
      <w:r>
        <w:rPr>
          <w:spacing w:val="1"/>
          <w:sz w:val="28"/>
          <w:szCs w:val="28"/>
        </w:rPr>
        <w:t>о</w:t>
      </w:r>
      <w:r>
        <w:rPr>
          <w:spacing w:val="-1"/>
          <w:sz w:val="28"/>
          <w:szCs w:val="28"/>
        </w:rPr>
        <w:t>ро</w:t>
      </w:r>
      <w:r>
        <w:rPr>
          <w:sz w:val="28"/>
          <w:szCs w:val="28"/>
        </w:rPr>
        <w:t>м с</w:t>
      </w:r>
      <w:r>
        <w:rPr>
          <w:spacing w:val="1"/>
          <w:sz w:val="28"/>
          <w:szCs w:val="28"/>
        </w:rPr>
        <w:t>о</w:t>
      </w:r>
      <w:r>
        <w:rPr>
          <w:sz w:val="28"/>
          <w:szCs w:val="28"/>
        </w:rPr>
        <w:t>вмес</w:t>
      </w:r>
      <w:r>
        <w:rPr>
          <w:spacing w:val="-3"/>
          <w:sz w:val="28"/>
          <w:szCs w:val="28"/>
        </w:rPr>
        <w:t>т</w:t>
      </w:r>
      <w:r>
        <w:rPr>
          <w:spacing w:val="-1"/>
          <w:sz w:val="28"/>
          <w:szCs w:val="28"/>
        </w:rPr>
        <w:t>н</w:t>
      </w:r>
      <w:r>
        <w:rPr>
          <w:spacing w:val="1"/>
          <w:sz w:val="28"/>
          <w:szCs w:val="28"/>
        </w:rPr>
        <w:t>ы</w:t>
      </w:r>
      <w:r>
        <w:rPr>
          <w:sz w:val="28"/>
          <w:szCs w:val="28"/>
        </w:rPr>
        <w:t xml:space="preserve">х  </w:t>
      </w:r>
      <w:r>
        <w:rPr>
          <w:spacing w:val="-2"/>
          <w:sz w:val="28"/>
          <w:szCs w:val="28"/>
        </w:rPr>
        <w:t>к</w:t>
      </w:r>
      <w:r>
        <w:rPr>
          <w:spacing w:val="1"/>
          <w:sz w:val="28"/>
          <w:szCs w:val="28"/>
        </w:rPr>
        <w:t>о</w:t>
      </w:r>
      <w:r>
        <w:rPr>
          <w:spacing w:val="-1"/>
          <w:sz w:val="28"/>
          <w:szCs w:val="28"/>
        </w:rPr>
        <w:t>н</w:t>
      </w:r>
      <w:r>
        <w:rPr>
          <w:sz w:val="28"/>
          <w:szCs w:val="28"/>
        </w:rPr>
        <w:t>к</w:t>
      </w:r>
      <w:r>
        <w:rPr>
          <w:spacing w:val="-3"/>
          <w:sz w:val="28"/>
          <w:szCs w:val="28"/>
        </w:rPr>
        <w:t>у</w:t>
      </w:r>
      <w:r>
        <w:rPr>
          <w:spacing w:val="1"/>
          <w:sz w:val="28"/>
          <w:szCs w:val="28"/>
        </w:rPr>
        <w:t>р</w:t>
      </w:r>
      <w:r>
        <w:rPr>
          <w:sz w:val="28"/>
          <w:szCs w:val="28"/>
        </w:rPr>
        <w:t>с</w:t>
      </w:r>
      <w:r>
        <w:rPr>
          <w:spacing w:val="1"/>
          <w:sz w:val="28"/>
          <w:szCs w:val="28"/>
        </w:rPr>
        <w:t>о</w:t>
      </w:r>
      <w:r>
        <w:rPr>
          <w:sz w:val="28"/>
          <w:szCs w:val="28"/>
        </w:rPr>
        <w:t>в</w:t>
      </w:r>
      <w:r>
        <w:rPr>
          <w:spacing w:val="68"/>
          <w:sz w:val="28"/>
          <w:szCs w:val="28"/>
        </w:rPr>
        <w:t xml:space="preserve"> </w:t>
      </w:r>
      <w:r>
        <w:rPr>
          <w:sz w:val="28"/>
          <w:szCs w:val="28"/>
        </w:rPr>
        <w:t xml:space="preserve">и </w:t>
      </w:r>
      <w:r>
        <w:rPr>
          <w:spacing w:val="2"/>
          <w:sz w:val="28"/>
          <w:szCs w:val="28"/>
        </w:rPr>
        <w:t xml:space="preserve"> </w:t>
      </w:r>
      <w:r>
        <w:rPr>
          <w:sz w:val="28"/>
          <w:szCs w:val="28"/>
        </w:rPr>
        <w:t>а</w:t>
      </w:r>
      <w:r>
        <w:rPr>
          <w:spacing w:val="-3"/>
          <w:sz w:val="28"/>
          <w:szCs w:val="28"/>
        </w:rPr>
        <w:t>у</w:t>
      </w:r>
      <w:r>
        <w:rPr>
          <w:sz w:val="28"/>
          <w:szCs w:val="28"/>
        </w:rPr>
        <w:t>к</w:t>
      </w:r>
      <w:r>
        <w:rPr>
          <w:spacing w:val="-1"/>
          <w:sz w:val="28"/>
          <w:szCs w:val="28"/>
        </w:rPr>
        <w:t>ц</w:t>
      </w:r>
      <w:r>
        <w:rPr>
          <w:spacing w:val="1"/>
          <w:sz w:val="28"/>
          <w:szCs w:val="28"/>
        </w:rPr>
        <w:t>и</w:t>
      </w:r>
      <w:r>
        <w:rPr>
          <w:spacing w:val="-1"/>
          <w:sz w:val="28"/>
          <w:szCs w:val="28"/>
        </w:rPr>
        <w:t>о</w:t>
      </w:r>
      <w:r>
        <w:rPr>
          <w:spacing w:val="1"/>
          <w:sz w:val="28"/>
          <w:szCs w:val="28"/>
        </w:rPr>
        <w:t>но</w:t>
      </w:r>
      <w:r>
        <w:rPr>
          <w:sz w:val="28"/>
          <w:szCs w:val="28"/>
        </w:rPr>
        <w:t>в,</w:t>
      </w:r>
      <w:r>
        <w:rPr>
          <w:spacing w:val="68"/>
          <w:sz w:val="28"/>
          <w:szCs w:val="28"/>
        </w:rPr>
        <w:t xml:space="preserve"> </w:t>
      </w:r>
      <w:r>
        <w:rPr>
          <w:spacing w:val="-1"/>
          <w:sz w:val="28"/>
          <w:szCs w:val="28"/>
        </w:rPr>
        <w:t>п</w:t>
      </w:r>
      <w:r>
        <w:rPr>
          <w:spacing w:val="1"/>
          <w:sz w:val="28"/>
          <w:szCs w:val="28"/>
        </w:rPr>
        <w:t>ро</w:t>
      </w:r>
      <w:r>
        <w:rPr>
          <w:spacing w:val="-3"/>
          <w:sz w:val="28"/>
          <w:szCs w:val="28"/>
        </w:rPr>
        <w:t>в</w:t>
      </w:r>
      <w:r>
        <w:rPr>
          <w:spacing w:val="-1"/>
          <w:sz w:val="28"/>
          <w:szCs w:val="28"/>
        </w:rPr>
        <w:t>о</w:t>
      </w:r>
      <w:r>
        <w:rPr>
          <w:spacing w:val="1"/>
          <w:sz w:val="28"/>
          <w:szCs w:val="28"/>
        </w:rPr>
        <w:t>ди</w:t>
      </w:r>
      <w:r>
        <w:rPr>
          <w:spacing w:val="-3"/>
          <w:sz w:val="28"/>
          <w:szCs w:val="28"/>
        </w:rPr>
        <w:t>м</w:t>
      </w:r>
      <w:r>
        <w:rPr>
          <w:spacing w:val="-1"/>
          <w:sz w:val="28"/>
          <w:szCs w:val="28"/>
        </w:rPr>
        <w:t>ы</w:t>
      </w:r>
      <w:r>
        <w:rPr>
          <w:sz w:val="28"/>
          <w:szCs w:val="28"/>
        </w:rPr>
        <w:t xml:space="preserve">х </w:t>
      </w:r>
      <w:r>
        <w:rPr>
          <w:spacing w:val="2"/>
          <w:sz w:val="28"/>
          <w:szCs w:val="28"/>
        </w:rPr>
        <w:t xml:space="preserve"> </w:t>
      </w:r>
      <w:r>
        <w:rPr>
          <w:sz w:val="28"/>
          <w:szCs w:val="28"/>
        </w:rPr>
        <w:t>в</w:t>
      </w:r>
      <w:r>
        <w:rPr>
          <w:spacing w:val="68"/>
          <w:sz w:val="28"/>
          <w:szCs w:val="28"/>
        </w:rPr>
        <w:t xml:space="preserve"> </w:t>
      </w:r>
      <w:r>
        <w:rPr>
          <w:sz w:val="28"/>
          <w:szCs w:val="28"/>
        </w:rPr>
        <w:t>с</w:t>
      </w:r>
      <w:r>
        <w:rPr>
          <w:spacing w:val="-1"/>
          <w:sz w:val="28"/>
          <w:szCs w:val="28"/>
        </w:rPr>
        <w:t>о</w:t>
      </w:r>
      <w:r>
        <w:rPr>
          <w:spacing w:val="1"/>
          <w:sz w:val="28"/>
          <w:szCs w:val="28"/>
        </w:rPr>
        <w:t>о</w:t>
      </w:r>
      <w:r>
        <w:rPr>
          <w:sz w:val="28"/>
          <w:szCs w:val="28"/>
        </w:rPr>
        <w:t>т</w:t>
      </w:r>
      <w:r>
        <w:rPr>
          <w:spacing w:val="-3"/>
          <w:sz w:val="28"/>
          <w:szCs w:val="28"/>
        </w:rPr>
        <w:t>в</w:t>
      </w:r>
      <w:r>
        <w:rPr>
          <w:sz w:val="28"/>
          <w:szCs w:val="28"/>
        </w:rPr>
        <w:t>етст</w:t>
      </w:r>
      <w:r>
        <w:rPr>
          <w:spacing w:val="-1"/>
          <w:sz w:val="28"/>
          <w:szCs w:val="28"/>
        </w:rPr>
        <w:t>в</w:t>
      </w:r>
      <w:r>
        <w:rPr>
          <w:spacing w:val="1"/>
          <w:sz w:val="28"/>
          <w:szCs w:val="28"/>
        </w:rPr>
        <w:t>и</w:t>
      </w:r>
      <w:r>
        <w:rPr>
          <w:sz w:val="28"/>
          <w:szCs w:val="28"/>
        </w:rPr>
        <w:t xml:space="preserve">и  </w:t>
      </w:r>
      <w:r>
        <w:rPr>
          <w:spacing w:val="-2"/>
          <w:sz w:val="28"/>
          <w:szCs w:val="28"/>
        </w:rPr>
        <w:t>с</w:t>
      </w:r>
      <w:r>
        <w:rPr>
          <w:sz w:val="28"/>
          <w:szCs w:val="28"/>
        </w:rPr>
        <w:t xml:space="preserve">о </w:t>
      </w:r>
      <w:r>
        <w:rPr>
          <w:spacing w:val="12"/>
          <w:sz w:val="28"/>
          <w:szCs w:val="28"/>
        </w:rPr>
        <w:t xml:space="preserve"> </w:t>
      </w:r>
      <w:hyperlink r:id="rId12" w:history="1">
        <w:r>
          <w:rPr>
            <w:rStyle w:val="ac"/>
            <w:sz w:val="28"/>
            <w:szCs w:val="28"/>
          </w:rPr>
          <w:t>с</w:t>
        </w:r>
        <w:r>
          <w:rPr>
            <w:rStyle w:val="ac"/>
            <w:spacing w:val="-3"/>
            <w:sz w:val="28"/>
            <w:szCs w:val="28"/>
          </w:rPr>
          <w:t>т</w:t>
        </w:r>
        <w:r>
          <w:rPr>
            <w:rStyle w:val="ac"/>
            <w:sz w:val="28"/>
            <w:szCs w:val="28"/>
          </w:rPr>
          <w:t>ат</w:t>
        </w:r>
        <w:r>
          <w:rPr>
            <w:rStyle w:val="ac"/>
            <w:spacing w:val="-1"/>
            <w:sz w:val="28"/>
            <w:szCs w:val="28"/>
          </w:rPr>
          <w:t>ь</w:t>
        </w:r>
        <w:r>
          <w:rPr>
            <w:rStyle w:val="ac"/>
            <w:sz w:val="28"/>
            <w:szCs w:val="28"/>
          </w:rPr>
          <w:t xml:space="preserve">ей  </w:t>
        </w:r>
        <w:r>
          <w:rPr>
            <w:rStyle w:val="ac"/>
            <w:spacing w:val="-1"/>
            <w:sz w:val="28"/>
            <w:szCs w:val="28"/>
          </w:rPr>
          <w:t>2</w:t>
        </w:r>
        <w:r>
          <w:rPr>
            <w:rStyle w:val="ac"/>
            <w:sz w:val="28"/>
            <w:szCs w:val="28"/>
          </w:rPr>
          <w:t>5</w:t>
        </w:r>
      </w:hyperlink>
      <w:r>
        <w:rPr>
          <w:spacing w:val="12"/>
          <w:sz w:val="28"/>
          <w:szCs w:val="28"/>
        </w:rPr>
        <w:t xml:space="preserve">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го</w:t>
      </w:r>
      <w:r>
        <w:rPr>
          <w:spacing w:val="1"/>
          <w:sz w:val="28"/>
          <w:szCs w:val="28"/>
        </w:rPr>
        <w:t xml:space="preserve"> </w:t>
      </w:r>
      <w:r>
        <w:rPr>
          <w:spacing w:val="-1"/>
          <w:sz w:val="28"/>
          <w:szCs w:val="28"/>
        </w:rPr>
        <w:t>з</w:t>
      </w:r>
      <w:r>
        <w:rPr>
          <w:spacing w:val="-2"/>
          <w:sz w:val="28"/>
          <w:szCs w:val="28"/>
        </w:rPr>
        <w:t>а</w:t>
      </w:r>
      <w:r>
        <w:rPr>
          <w:sz w:val="28"/>
          <w:szCs w:val="28"/>
        </w:rPr>
        <w:t>к</w:t>
      </w:r>
      <w:r>
        <w:rPr>
          <w:spacing w:val="-1"/>
          <w:sz w:val="28"/>
          <w:szCs w:val="28"/>
        </w:rPr>
        <w:t>он</w:t>
      </w:r>
      <w:r>
        <w:rPr>
          <w:sz w:val="28"/>
          <w:szCs w:val="28"/>
        </w:rPr>
        <w:t>а № 44-ФЗ,</w:t>
      </w:r>
      <w:r>
        <w:rPr>
          <w:spacing w:val="-1"/>
          <w:sz w:val="28"/>
          <w:szCs w:val="28"/>
        </w:rPr>
        <w:t xml:space="preserve"> </w:t>
      </w:r>
      <w:r>
        <w:rPr>
          <w:spacing w:val="1"/>
          <w:sz w:val="28"/>
          <w:szCs w:val="28"/>
        </w:rPr>
        <w:t>п</w:t>
      </w:r>
      <w:r>
        <w:rPr>
          <w:spacing w:val="-1"/>
          <w:sz w:val="28"/>
          <w:szCs w:val="28"/>
        </w:rPr>
        <w:t>р</w:t>
      </w:r>
      <w:r>
        <w:rPr>
          <w:spacing w:val="1"/>
          <w:sz w:val="28"/>
          <w:szCs w:val="28"/>
        </w:rPr>
        <w:t>о</w:t>
      </w:r>
      <w:r>
        <w:rPr>
          <w:sz w:val="28"/>
          <w:szCs w:val="28"/>
        </w:rPr>
        <w:t>в</w:t>
      </w:r>
      <w:r>
        <w:rPr>
          <w:spacing w:val="-3"/>
          <w:sz w:val="28"/>
          <w:szCs w:val="28"/>
        </w:rPr>
        <w:t>е</w:t>
      </w:r>
      <w:r>
        <w:rPr>
          <w:spacing w:val="1"/>
          <w:sz w:val="28"/>
          <w:szCs w:val="28"/>
        </w:rPr>
        <w:t>р</w:t>
      </w:r>
      <w:r>
        <w:rPr>
          <w:sz w:val="28"/>
          <w:szCs w:val="28"/>
        </w:rPr>
        <w:t>яются</w:t>
      </w:r>
      <w:r>
        <w:rPr>
          <w:spacing w:val="-3"/>
          <w:sz w:val="28"/>
          <w:szCs w:val="28"/>
        </w:rPr>
        <w:t xml:space="preserve"> </w:t>
      </w:r>
      <w:r>
        <w:rPr>
          <w:spacing w:val="1"/>
          <w:sz w:val="28"/>
          <w:szCs w:val="28"/>
        </w:rPr>
        <w:t>н</w:t>
      </w:r>
      <w:r>
        <w:rPr>
          <w:sz w:val="28"/>
          <w:szCs w:val="28"/>
        </w:rPr>
        <w:t>а:</w:t>
      </w:r>
    </w:p>
    <w:p w:rsidR="004D584B" w:rsidRDefault="004D584B" w:rsidP="004D584B">
      <w:pPr>
        <w:widowControl w:val="0"/>
        <w:autoSpaceDE w:val="0"/>
        <w:autoSpaceDN w:val="0"/>
        <w:adjustRightInd w:val="0"/>
        <w:spacing w:line="237" w:lineRule="auto"/>
        <w:ind w:left="114" w:right="40" w:firstLine="852"/>
        <w:jc w:val="both"/>
        <w:rPr>
          <w:color w:val="000000"/>
          <w:sz w:val="28"/>
          <w:szCs w:val="28"/>
        </w:rPr>
      </w:pPr>
      <w:r>
        <w:rPr>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ви</w:t>
      </w:r>
      <w:r>
        <w:rPr>
          <w:sz w:val="28"/>
          <w:szCs w:val="28"/>
        </w:rPr>
        <w:t xml:space="preserve">е  </w:t>
      </w:r>
      <w:r>
        <w:rPr>
          <w:spacing w:val="-1"/>
          <w:sz w:val="28"/>
          <w:szCs w:val="28"/>
        </w:rPr>
        <w:t>н</w:t>
      </w:r>
      <w:r>
        <w:rPr>
          <w:sz w:val="28"/>
          <w:szCs w:val="28"/>
        </w:rPr>
        <w:t>ачал</w:t>
      </w:r>
      <w:r>
        <w:rPr>
          <w:spacing w:val="-1"/>
          <w:sz w:val="28"/>
          <w:szCs w:val="28"/>
        </w:rPr>
        <w:t>ь</w:t>
      </w:r>
      <w:r>
        <w:rPr>
          <w:color w:val="000000"/>
          <w:spacing w:val="-1"/>
          <w:sz w:val="28"/>
          <w:szCs w:val="28"/>
        </w:rPr>
        <w:t>н</w:t>
      </w:r>
      <w:r>
        <w:rPr>
          <w:color w:val="000000"/>
          <w:spacing w:val="1"/>
          <w:sz w:val="28"/>
          <w:szCs w:val="28"/>
        </w:rPr>
        <w:t>о</w:t>
      </w:r>
      <w:r>
        <w:rPr>
          <w:color w:val="000000"/>
          <w:sz w:val="28"/>
          <w:szCs w:val="28"/>
        </w:rPr>
        <w:t>й (ма</w:t>
      </w:r>
      <w:r>
        <w:rPr>
          <w:color w:val="000000"/>
          <w:spacing w:val="-2"/>
          <w:sz w:val="28"/>
          <w:szCs w:val="28"/>
        </w:rPr>
        <w:t>кс</w:t>
      </w:r>
      <w:r>
        <w:rPr>
          <w:color w:val="000000"/>
          <w:spacing w:val="1"/>
          <w:sz w:val="28"/>
          <w:szCs w:val="28"/>
        </w:rPr>
        <w:t>и</w:t>
      </w:r>
      <w:r>
        <w:rPr>
          <w:color w:val="000000"/>
          <w:sz w:val="28"/>
          <w:szCs w:val="28"/>
        </w:rPr>
        <w:t>ма</w:t>
      </w:r>
      <w:r>
        <w:rPr>
          <w:color w:val="000000"/>
          <w:spacing w:val="-1"/>
          <w:sz w:val="28"/>
          <w:szCs w:val="28"/>
        </w:rPr>
        <w:t>льн</w:t>
      </w:r>
      <w:r>
        <w:rPr>
          <w:color w:val="000000"/>
          <w:spacing w:val="1"/>
          <w:sz w:val="28"/>
          <w:szCs w:val="28"/>
        </w:rPr>
        <w:t>ой</w:t>
      </w:r>
      <w:r>
        <w:rPr>
          <w:color w:val="000000"/>
          <w:sz w:val="28"/>
          <w:szCs w:val="28"/>
        </w:rPr>
        <w:t>)</w:t>
      </w:r>
      <w:r>
        <w:rPr>
          <w:color w:val="000000"/>
          <w:spacing w:val="42"/>
          <w:sz w:val="28"/>
          <w:szCs w:val="28"/>
        </w:rPr>
        <w:t xml:space="preserve"> </w:t>
      </w:r>
      <w:r>
        <w:rPr>
          <w:color w:val="000000"/>
          <w:spacing w:val="-1"/>
          <w:sz w:val="28"/>
          <w:szCs w:val="28"/>
        </w:rPr>
        <w:t>ц</w:t>
      </w:r>
      <w:r>
        <w:rPr>
          <w:color w:val="000000"/>
          <w:sz w:val="28"/>
          <w:szCs w:val="28"/>
        </w:rPr>
        <w:t>е</w:t>
      </w:r>
      <w:r>
        <w:rPr>
          <w:color w:val="000000"/>
          <w:spacing w:val="-1"/>
          <w:sz w:val="28"/>
          <w:szCs w:val="28"/>
        </w:rPr>
        <w:t>н</w:t>
      </w:r>
      <w:r>
        <w:rPr>
          <w:color w:val="000000"/>
          <w:sz w:val="28"/>
          <w:szCs w:val="28"/>
        </w:rPr>
        <w:t xml:space="preserve">ы </w:t>
      </w:r>
      <w:r>
        <w:rPr>
          <w:color w:val="000000"/>
          <w:spacing w:val="-2"/>
          <w:sz w:val="28"/>
          <w:szCs w:val="28"/>
        </w:rPr>
        <w:t>к</w:t>
      </w:r>
      <w:r>
        <w:rPr>
          <w:color w:val="000000"/>
          <w:spacing w:val="-1"/>
          <w:sz w:val="28"/>
          <w:szCs w:val="28"/>
        </w:rPr>
        <w:t>о</w:t>
      </w:r>
      <w:r>
        <w:rPr>
          <w:color w:val="000000"/>
          <w:spacing w:val="1"/>
          <w:sz w:val="28"/>
          <w:szCs w:val="28"/>
        </w:rPr>
        <w:t>н</w:t>
      </w:r>
      <w:r>
        <w:rPr>
          <w:color w:val="000000"/>
          <w:sz w:val="28"/>
          <w:szCs w:val="28"/>
        </w:rPr>
        <w:t>т</w:t>
      </w:r>
      <w:r>
        <w:rPr>
          <w:color w:val="000000"/>
          <w:spacing w:val="1"/>
          <w:sz w:val="28"/>
          <w:szCs w:val="28"/>
        </w:rPr>
        <w:t>р</w:t>
      </w:r>
      <w:r>
        <w:rPr>
          <w:color w:val="000000"/>
          <w:spacing w:val="-2"/>
          <w:sz w:val="28"/>
          <w:szCs w:val="28"/>
        </w:rPr>
        <w:t>а</w:t>
      </w:r>
      <w:r>
        <w:rPr>
          <w:color w:val="000000"/>
          <w:sz w:val="28"/>
          <w:szCs w:val="28"/>
        </w:rPr>
        <w:t>кта и</w:t>
      </w:r>
      <w:r>
        <w:rPr>
          <w:color w:val="000000"/>
          <w:spacing w:val="2"/>
          <w:sz w:val="28"/>
          <w:szCs w:val="28"/>
        </w:rPr>
        <w:t xml:space="preserve"> </w:t>
      </w:r>
      <w:r>
        <w:rPr>
          <w:color w:val="000000"/>
          <w:spacing w:val="-1"/>
          <w:sz w:val="28"/>
          <w:szCs w:val="28"/>
        </w:rPr>
        <w:t>и</w:t>
      </w:r>
      <w:r>
        <w:rPr>
          <w:color w:val="000000"/>
          <w:spacing w:val="1"/>
          <w:sz w:val="28"/>
          <w:szCs w:val="28"/>
        </w:rPr>
        <w:t>д</w:t>
      </w:r>
      <w:r>
        <w:rPr>
          <w:color w:val="000000"/>
          <w:spacing w:val="-2"/>
          <w:sz w:val="28"/>
          <w:szCs w:val="28"/>
        </w:rPr>
        <w:t>е</w:t>
      </w:r>
      <w:r>
        <w:rPr>
          <w:color w:val="000000"/>
          <w:spacing w:val="1"/>
          <w:sz w:val="28"/>
          <w:szCs w:val="28"/>
        </w:rPr>
        <w:t>н</w:t>
      </w:r>
      <w:r>
        <w:rPr>
          <w:color w:val="000000"/>
          <w:sz w:val="28"/>
          <w:szCs w:val="28"/>
        </w:rPr>
        <w:t>т</w:t>
      </w:r>
      <w:r>
        <w:rPr>
          <w:color w:val="000000"/>
          <w:spacing w:val="-2"/>
          <w:sz w:val="28"/>
          <w:szCs w:val="28"/>
        </w:rPr>
        <w:t>и</w:t>
      </w:r>
      <w:r>
        <w:rPr>
          <w:color w:val="000000"/>
          <w:sz w:val="28"/>
          <w:szCs w:val="28"/>
        </w:rPr>
        <w:t>ф</w:t>
      </w:r>
      <w:r>
        <w:rPr>
          <w:color w:val="000000"/>
          <w:spacing w:val="-1"/>
          <w:sz w:val="28"/>
          <w:szCs w:val="28"/>
        </w:rPr>
        <w:t>и</w:t>
      </w:r>
      <w:r>
        <w:rPr>
          <w:color w:val="000000"/>
          <w:sz w:val="28"/>
          <w:szCs w:val="28"/>
        </w:rPr>
        <w:t>ка</w:t>
      </w:r>
      <w:r>
        <w:rPr>
          <w:color w:val="000000"/>
          <w:spacing w:val="-1"/>
          <w:sz w:val="28"/>
          <w:szCs w:val="28"/>
        </w:rPr>
        <w:t>ци</w:t>
      </w:r>
      <w:r>
        <w:rPr>
          <w:color w:val="000000"/>
          <w:spacing w:val="1"/>
          <w:sz w:val="28"/>
          <w:szCs w:val="28"/>
        </w:rPr>
        <w:t>о</w:t>
      </w:r>
      <w:r>
        <w:rPr>
          <w:color w:val="000000"/>
          <w:spacing w:val="-1"/>
          <w:sz w:val="28"/>
          <w:szCs w:val="28"/>
        </w:rPr>
        <w:t>н</w:t>
      </w:r>
      <w:r>
        <w:rPr>
          <w:color w:val="000000"/>
          <w:spacing w:val="1"/>
          <w:sz w:val="28"/>
          <w:szCs w:val="28"/>
        </w:rPr>
        <w:t>но</w:t>
      </w:r>
      <w:r>
        <w:rPr>
          <w:color w:val="000000"/>
          <w:spacing w:val="-2"/>
          <w:sz w:val="28"/>
          <w:szCs w:val="28"/>
        </w:rPr>
        <w:t>г</w:t>
      </w:r>
      <w:r>
        <w:rPr>
          <w:color w:val="000000"/>
          <w:sz w:val="28"/>
          <w:szCs w:val="28"/>
        </w:rPr>
        <w:t>о к</w:t>
      </w:r>
      <w:r>
        <w:rPr>
          <w:color w:val="000000"/>
          <w:spacing w:val="-1"/>
          <w:sz w:val="28"/>
          <w:szCs w:val="28"/>
        </w:rPr>
        <w:t>о</w:t>
      </w:r>
      <w:r>
        <w:rPr>
          <w:color w:val="000000"/>
          <w:spacing w:val="1"/>
          <w:sz w:val="28"/>
          <w:szCs w:val="28"/>
        </w:rPr>
        <w:t>д</w:t>
      </w:r>
      <w:r>
        <w:rPr>
          <w:color w:val="000000"/>
          <w:sz w:val="28"/>
          <w:szCs w:val="28"/>
        </w:rPr>
        <w:t>а</w:t>
      </w:r>
      <w:r>
        <w:rPr>
          <w:color w:val="000000"/>
          <w:spacing w:val="2"/>
          <w:sz w:val="28"/>
          <w:szCs w:val="28"/>
        </w:rPr>
        <w:t xml:space="preserve"> </w:t>
      </w:r>
      <w:r>
        <w:rPr>
          <w:color w:val="000000"/>
          <w:spacing w:val="-3"/>
          <w:sz w:val="28"/>
          <w:szCs w:val="28"/>
        </w:rPr>
        <w:t>з</w:t>
      </w:r>
      <w:r>
        <w:rPr>
          <w:color w:val="000000"/>
          <w:sz w:val="28"/>
          <w:szCs w:val="28"/>
        </w:rPr>
        <w:t>ак</w:t>
      </w:r>
      <w:r>
        <w:rPr>
          <w:color w:val="000000"/>
          <w:spacing w:val="-3"/>
          <w:sz w:val="28"/>
          <w:szCs w:val="28"/>
        </w:rPr>
        <w:t>у</w:t>
      </w:r>
      <w:r>
        <w:rPr>
          <w:color w:val="000000"/>
          <w:spacing w:val="1"/>
          <w:sz w:val="28"/>
          <w:szCs w:val="28"/>
        </w:rPr>
        <w:t>п</w:t>
      </w:r>
      <w:r>
        <w:rPr>
          <w:color w:val="000000"/>
          <w:sz w:val="28"/>
          <w:szCs w:val="28"/>
        </w:rPr>
        <w:t xml:space="preserve">ки </w:t>
      </w:r>
      <w:r>
        <w:rPr>
          <w:color w:val="000000"/>
          <w:spacing w:val="1"/>
          <w:sz w:val="28"/>
          <w:szCs w:val="28"/>
        </w:rPr>
        <w:t>п</w:t>
      </w:r>
      <w:r>
        <w:rPr>
          <w:color w:val="000000"/>
          <w:sz w:val="28"/>
          <w:szCs w:val="28"/>
        </w:rPr>
        <w:t>о к</w:t>
      </w:r>
      <w:r>
        <w:rPr>
          <w:color w:val="000000"/>
          <w:spacing w:val="-2"/>
          <w:sz w:val="28"/>
          <w:szCs w:val="28"/>
        </w:rPr>
        <w:t>а</w:t>
      </w:r>
      <w:r>
        <w:rPr>
          <w:color w:val="000000"/>
          <w:sz w:val="28"/>
          <w:szCs w:val="28"/>
        </w:rPr>
        <w:t>ж</w:t>
      </w:r>
      <w:r>
        <w:rPr>
          <w:color w:val="000000"/>
          <w:spacing w:val="-1"/>
          <w:sz w:val="28"/>
          <w:szCs w:val="28"/>
        </w:rPr>
        <w:t>до</w:t>
      </w:r>
      <w:r>
        <w:rPr>
          <w:color w:val="000000"/>
          <w:sz w:val="28"/>
          <w:szCs w:val="28"/>
        </w:rPr>
        <w:t>й</w:t>
      </w:r>
      <w:r>
        <w:rPr>
          <w:color w:val="000000"/>
          <w:spacing w:val="2"/>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pacing w:val="-2"/>
          <w:sz w:val="28"/>
          <w:szCs w:val="28"/>
        </w:rPr>
        <w:t>к</w:t>
      </w:r>
      <w:r>
        <w:rPr>
          <w:color w:val="000000"/>
          <w:sz w:val="28"/>
          <w:szCs w:val="28"/>
        </w:rPr>
        <w:t>е,</w:t>
      </w:r>
      <w:r>
        <w:rPr>
          <w:color w:val="000000"/>
          <w:spacing w:val="1"/>
          <w:sz w:val="28"/>
          <w:szCs w:val="28"/>
        </w:rPr>
        <w:t xml:space="preserve"> </w:t>
      </w:r>
      <w:r>
        <w:rPr>
          <w:color w:val="000000"/>
          <w:sz w:val="28"/>
          <w:szCs w:val="28"/>
        </w:rPr>
        <w:t>вк</w:t>
      </w:r>
      <w:r>
        <w:rPr>
          <w:color w:val="000000"/>
          <w:spacing w:val="-1"/>
          <w:sz w:val="28"/>
          <w:szCs w:val="28"/>
        </w:rPr>
        <w:t>лю</w:t>
      </w:r>
      <w:r>
        <w:rPr>
          <w:color w:val="000000"/>
          <w:sz w:val="28"/>
          <w:szCs w:val="28"/>
        </w:rPr>
        <w:t>че</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й</w:t>
      </w:r>
      <w:r>
        <w:rPr>
          <w:color w:val="000000"/>
          <w:spacing w:val="2"/>
          <w:sz w:val="28"/>
          <w:szCs w:val="28"/>
        </w:rPr>
        <w:t xml:space="preserve"> </w:t>
      </w:r>
      <w:r>
        <w:rPr>
          <w:color w:val="000000"/>
          <w:sz w:val="28"/>
          <w:szCs w:val="28"/>
        </w:rPr>
        <w:t>в</w:t>
      </w:r>
      <w:r>
        <w:rPr>
          <w:color w:val="000000"/>
          <w:spacing w:val="1"/>
          <w:sz w:val="28"/>
          <w:szCs w:val="28"/>
        </w:rPr>
        <w:t xml:space="preserve"> </w:t>
      </w:r>
      <w:r>
        <w:rPr>
          <w:color w:val="000000"/>
          <w:spacing w:val="-3"/>
          <w:sz w:val="28"/>
          <w:szCs w:val="28"/>
        </w:rPr>
        <w:t>т</w:t>
      </w:r>
      <w:r>
        <w:rPr>
          <w:color w:val="000000"/>
          <w:sz w:val="28"/>
          <w:szCs w:val="28"/>
        </w:rPr>
        <w:t xml:space="preserve">акое </w:t>
      </w:r>
      <w:r>
        <w:rPr>
          <w:color w:val="000000"/>
          <w:spacing w:val="1"/>
          <w:sz w:val="28"/>
          <w:szCs w:val="28"/>
        </w:rPr>
        <w:t>и</w:t>
      </w:r>
      <w:r>
        <w:rPr>
          <w:color w:val="000000"/>
          <w:sz w:val="28"/>
          <w:szCs w:val="28"/>
        </w:rPr>
        <w:t>з</w:t>
      </w:r>
      <w:r>
        <w:rPr>
          <w:color w:val="000000"/>
          <w:spacing w:val="-1"/>
          <w:sz w:val="28"/>
          <w:szCs w:val="28"/>
        </w:rPr>
        <w:t>в</w:t>
      </w:r>
      <w:r>
        <w:rPr>
          <w:color w:val="000000"/>
          <w:sz w:val="28"/>
          <w:szCs w:val="28"/>
        </w:rPr>
        <w:t>ещ</w:t>
      </w:r>
      <w:r>
        <w:rPr>
          <w:color w:val="000000"/>
          <w:spacing w:val="-2"/>
          <w:sz w:val="28"/>
          <w:szCs w:val="28"/>
        </w:rPr>
        <w:t>е</w:t>
      </w:r>
      <w:r>
        <w:rPr>
          <w:color w:val="000000"/>
          <w:spacing w:val="1"/>
          <w:sz w:val="28"/>
          <w:szCs w:val="28"/>
        </w:rPr>
        <w:t>ни</w:t>
      </w:r>
      <w:r>
        <w:rPr>
          <w:color w:val="000000"/>
          <w:sz w:val="28"/>
          <w:szCs w:val="28"/>
        </w:rPr>
        <w:t>е</w:t>
      </w:r>
      <w:r>
        <w:rPr>
          <w:color w:val="000000"/>
          <w:spacing w:val="1"/>
          <w:sz w:val="28"/>
          <w:szCs w:val="28"/>
        </w:rPr>
        <w:t xml:space="preserve"> </w:t>
      </w:r>
      <w:r>
        <w:rPr>
          <w:color w:val="000000"/>
          <w:spacing w:val="-1"/>
          <w:sz w:val="28"/>
          <w:szCs w:val="28"/>
        </w:rPr>
        <w:t>о</w:t>
      </w:r>
      <w:r>
        <w:rPr>
          <w:color w:val="000000"/>
          <w:sz w:val="28"/>
          <w:szCs w:val="28"/>
        </w:rPr>
        <w:t>б</w:t>
      </w:r>
      <w:r>
        <w:rPr>
          <w:color w:val="000000"/>
          <w:spacing w:val="2"/>
          <w:sz w:val="28"/>
          <w:szCs w:val="28"/>
        </w:rPr>
        <w:t xml:space="preserve"> </w:t>
      </w:r>
      <w:r>
        <w:rPr>
          <w:color w:val="000000"/>
          <w:spacing w:val="-1"/>
          <w:sz w:val="28"/>
          <w:szCs w:val="28"/>
        </w:rPr>
        <w:t>о</w:t>
      </w:r>
      <w:r>
        <w:rPr>
          <w:color w:val="000000"/>
          <w:sz w:val="28"/>
          <w:szCs w:val="28"/>
        </w:rPr>
        <w:t>с</w:t>
      </w:r>
      <w:r>
        <w:rPr>
          <w:color w:val="000000"/>
          <w:spacing w:val="-3"/>
          <w:sz w:val="28"/>
          <w:szCs w:val="28"/>
        </w:rPr>
        <w:t>у</w:t>
      </w:r>
      <w:r>
        <w:rPr>
          <w:color w:val="000000"/>
          <w:spacing w:val="2"/>
          <w:sz w:val="28"/>
          <w:szCs w:val="28"/>
        </w:rPr>
        <w:t>щ</w:t>
      </w:r>
      <w:r>
        <w:rPr>
          <w:color w:val="000000"/>
          <w:sz w:val="28"/>
          <w:szCs w:val="28"/>
        </w:rPr>
        <w:t>ествле</w:t>
      </w:r>
      <w:r>
        <w:rPr>
          <w:color w:val="000000"/>
          <w:spacing w:val="1"/>
          <w:sz w:val="28"/>
          <w:szCs w:val="28"/>
        </w:rPr>
        <w:t>н</w:t>
      </w:r>
      <w:r>
        <w:rPr>
          <w:color w:val="000000"/>
          <w:spacing w:val="-1"/>
          <w:sz w:val="28"/>
          <w:szCs w:val="28"/>
        </w:rPr>
        <w:t>и</w:t>
      </w:r>
      <w:r>
        <w:rPr>
          <w:color w:val="000000"/>
          <w:sz w:val="28"/>
          <w:szCs w:val="28"/>
        </w:rPr>
        <w:t>и</w:t>
      </w:r>
      <w:r>
        <w:rPr>
          <w:color w:val="000000"/>
          <w:spacing w:val="2"/>
          <w:sz w:val="28"/>
          <w:szCs w:val="28"/>
        </w:rPr>
        <w:t xml:space="preserve"> </w:t>
      </w:r>
      <w:r>
        <w:rPr>
          <w:color w:val="000000"/>
          <w:sz w:val="28"/>
          <w:szCs w:val="28"/>
        </w:rPr>
        <w:t>з</w:t>
      </w:r>
      <w:r>
        <w:rPr>
          <w:color w:val="000000"/>
          <w:spacing w:val="-3"/>
          <w:sz w:val="28"/>
          <w:szCs w:val="28"/>
        </w:rPr>
        <w:t>а</w:t>
      </w:r>
      <w:r>
        <w:rPr>
          <w:color w:val="000000"/>
          <w:sz w:val="28"/>
          <w:szCs w:val="28"/>
        </w:rPr>
        <w:t>к</w:t>
      </w:r>
      <w:r>
        <w:rPr>
          <w:color w:val="000000"/>
          <w:spacing w:val="-3"/>
          <w:sz w:val="28"/>
          <w:szCs w:val="28"/>
        </w:rPr>
        <w:t>у</w:t>
      </w:r>
      <w:r>
        <w:rPr>
          <w:color w:val="000000"/>
          <w:spacing w:val="1"/>
          <w:sz w:val="28"/>
          <w:szCs w:val="28"/>
        </w:rPr>
        <w:t>п</w:t>
      </w:r>
      <w:r>
        <w:rPr>
          <w:color w:val="000000"/>
          <w:sz w:val="28"/>
          <w:szCs w:val="28"/>
        </w:rPr>
        <w:t>ки и</w:t>
      </w:r>
      <w:r>
        <w:rPr>
          <w:color w:val="000000"/>
          <w:spacing w:val="2"/>
          <w:sz w:val="28"/>
          <w:szCs w:val="28"/>
        </w:rPr>
        <w:t xml:space="preserve"> </w:t>
      </w:r>
      <w:r>
        <w:rPr>
          <w:color w:val="000000"/>
          <w:sz w:val="28"/>
          <w:szCs w:val="28"/>
        </w:rPr>
        <w:t>(</w:t>
      </w:r>
      <w:r>
        <w:rPr>
          <w:color w:val="000000"/>
          <w:spacing w:val="1"/>
          <w:sz w:val="28"/>
          <w:szCs w:val="28"/>
        </w:rPr>
        <w:t>и</w:t>
      </w:r>
      <w:r>
        <w:rPr>
          <w:color w:val="000000"/>
          <w:spacing w:val="-3"/>
          <w:sz w:val="28"/>
          <w:szCs w:val="28"/>
        </w:rPr>
        <w:t>л</w:t>
      </w:r>
      <w:r>
        <w:rPr>
          <w:color w:val="000000"/>
          <w:spacing w:val="1"/>
          <w:sz w:val="28"/>
          <w:szCs w:val="28"/>
        </w:rPr>
        <w:t>и</w:t>
      </w:r>
      <w:r>
        <w:rPr>
          <w:color w:val="000000"/>
          <w:sz w:val="28"/>
          <w:szCs w:val="28"/>
        </w:rPr>
        <w:t>)</w:t>
      </w:r>
      <w:r>
        <w:rPr>
          <w:color w:val="000000"/>
          <w:spacing w:val="2"/>
          <w:sz w:val="28"/>
          <w:szCs w:val="28"/>
        </w:rPr>
        <w:t xml:space="preserve"> </w:t>
      </w:r>
      <w:r>
        <w:rPr>
          <w:color w:val="000000"/>
          <w:spacing w:val="-1"/>
          <w:sz w:val="28"/>
          <w:szCs w:val="28"/>
        </w:rPr>
        <w:t>д</w:t>
      </w:r>
      <w:r>
        <w:rPr>
          <w:color w:val="000000"/>
          <w:spacing w:val="1"/>
          <w:sz w:val="28"/>
          <w:szCs w:val="28"/>
        </w:rPr>
        <w:t>о</w:t>
      </w:r>
      <w:r>
        <w:rPr>
          <w:color w:val="000000"/>
          <w:sz w:val="28"/>
          <w:szCs w:val="28"/>
        </w:rPr>
        <w:t>к</w:t>
      </w:r>
      <w:r>
        <w:rPr>
          <w:color w:val="000000"/>
          <w:spacing w:val="-3"/>
          <w:sz w:val="28"/>
          <w:szCs w:val="28"/>
        </w:rPr>
        <w:t>у</w:t>
      </w:r>
      <w:r>
        <w:rPr>
          <w:color w:val="000000"/>
          <w:sz w:val="28"/>
          <w:szCs w:val="28"/>
        </w:rPr>
        <w:t>ме</w:t>
      </w:r>
      <w:r>
        <w:rPr>
          <w:color w:val="000000"/>
          <w:spacing w:val="1"/>
          <w:sz w:val="28"/>
          <w:szCs w:val="28"/>
        </w:rPr>
        <w:t>н</w:t>
      </w:r>
      <w:r>
        <w:rPr>
          <w:color w:val="000000"/>
          <w:sz w:val="28"/>
          <w:szCs w:val="28"/>
        </w:rPr>
        <w:t>т</w:t>
      </w:r>
      <w:r>
        <w:rPr>
          <w:color w:val="000000"/>
          <w:spacing w:val="-3"/>
          <w:sz w:val="28"/>
          <w:szCs w:val="28"/>
        </w:rPr>
        <w:t>а</w:t>
      </w:r>
      <w:r>
        <w:rPr>
          <w:color w:val="000000"/>
          <w:spacing w:val="-1"/>
          <w:sz w:val="28"/>
          <w:szCs w:val="28"/>
        </w:rPr>
        <w:t>ц</w:t>
      </w:r>
      <w:r>
        <w:rPr>
          <w:color w:val="000000"/>
          <w:spacing w:val="1"/>
          <w:sz w:val="28"/>
          <w:szCs w:val="28"/>
        </w:rPr>
        <w:t>и</w:t>
      </w:r>
      <w:r>
        <w:rPr>
          <w:color w:val="000000"/>
          <w:sz w:val="28"/>
          <w:szCs w:val="28"/>
        </w:rPr>
        <w:t>ю</w:t>
      </w:r>
      <w:r>
        <w:rPr>
          <w:color w:val="000000"/>
          <w:spacing w:val="6"/>
          <w:sz w:val="28"/>
          <w:szCs w:val="28"/>
        </w:rPr>
        <w:t xml:space="preserve"> </w:t>
      </w:r>
      <w:r>
        <w:rPr>
          <w:color w:val="000000"/>
          <w:sz w:val="28"/>
          <w:szCs w:val="28"/>
        </w:rPr>
        <w:t>о</w:t>
      </w:r>
      <w:r>
        <w:rPr>
          <w:color w:val="000000"/>
          <w:spacing w:val="2"/>
          <w:sz w:val="28"/>
          <w:szCs w:val="28"/>
        </w:rPr>
        <w:t xml:space="preserve"> </w:t>
      </w:r>
      <w:r>
        <w:rPr>
          <w:color w:val="000000"/>
          <w:sz w:val="28"/>
          <w:szCs w:val="28"/>
        </w:rPr>
        <w:t>з</w:t>
      </w:r>
      <w:r>
        <w:rPr>
          <w:color w:val="000000"/>
          <w:spacing w:val="-3"/>
          <w:sz w:val="28"/>
          <w:szCs w:val="28"/>
        </w:rPr>
        <w:t>а</w:t>
      </w:r>
      <w:r>
        <w:rPr>
          <w:color w:val="000000"/>
          <w:sz w:val="28"/>
          <w:szCs w:val="28"/>
        </w:rPr>
        <w:t>к</w:t>
      </w:r>
      <w:r>
        <w:rPr>
          <w:color w:val="000000"/>
          <w:spacing w:val="-3"/>
          <w:sz w:val="28"/>
          <w:szCs w:val="28"/>
        </w:rPr>
        <w:t>у</w:t>
      </w:r>
      <w:r>
        <w:rPr>
          <w:color w:val="000000"/>
          <w:spacing w:val="1"/>
          <w:sz w:val="28"/>
          <w:szCs w:val="28"/>
        </w:rPr>
        <w:t>п</w:t>
      </w:r>
      <w:r>
        <w:rPr>
          <w:color w:val="000000"/>
          <w:sz w:val="28"/>
          <w:szCs w:val="28"/>
        </w:rPr>
        <w:t>ке,</w:t>
      </w:r>
      <w:r>
        <w:rPr>
          <w:color w:val="000000"/>
          <w:spacing w:val="1"/>
          <w:sz w:val="28"/>
          <w:szCs w:val="28"/>
        </w:rPr>
        <w:t xml:space="preserve"> н</w:t>
      </w:r>
      <w:r>
        <w:rPr>
          <w:color w:val="000000"/>
          <w:sz w:val="28"/>
          <w:szCs w:val="28"/>
        </w:rPr>
        <w:t>а</w:t>
      </w:r>
      <w:r>
        <w:rPr>
          <w:color w:val="000000"/>
          <w:spacing w:val="-2"/>
          <w:sz w:val="28"/>
          <w:szCs w:val="28"/>
        </w:rPr>
        <w:t>ч</w:t>
      </w:r>
      <w:r>
        <w:rPr>
          <w:color w:val="000000"/>
          <w:sz w:val="28"/>
          <w:szCs w:val="28"/>
        </w:rPr>
        <w:t>ал</w:t>
      </w:r>
      <w:r>
        <w:rPr>
          <w:color w:val="000000"/>
          <w:spacing w:val="-2"/>
          <w:sz w:val="28"/>
          <w:szCs w:val="28"/>
        </w:rPr>
        <w:t>ь</w:t>
      </w:r>
      <w:r>
        <w:rPr>
          <w:color w:val="000000"/>
          <w:spacing w:val="1"/>
          <w:sz w:val="28"/>
          <w:szCs w:val="28"/>
        </w:rPr>
        <w:t>н</w:t>
      </w:r>
      <w:r>
        <w:rPr>
          <w:color w:val="000000"/>
          <w:spacing w:val="-1"/>
          <w:sz w:val="28"/>
          <w:szCs w:val="28"/>
        </w:rPr>
        <w:t>о</w:t>
      </w:r>
      <w:r>
        <w:rPr>
          <w:color w:val="000000"/>
          <w:sz w:val="28"/>
          <w:szCs w:val="28"/>
        </w:rPr>
        <w:t>й (мак</w:t>
      </w:r>
      <w:r>
        <w:rPr>
          <w:color w:val="000000"/>
          <w:spacing w:val="-2"/>
          <w:sz w:val="28"/>
          <w:szCs w:val="28"/>
        </w:rPr>
        <w:t>с</w:t>
      </w:r>
      <w:r>
        <w:rPr>
          <w:color w:val="000000"/>
          <w:spacing w:val="1"/>
          <w:sz w:val="28"/>
          <w:szCs w:val="28"/>
        </w:rPr>
        <w:t>и</w:t>
      </w:r>
      <w:r>
        <w:rPr>
          <w:color w:val="000000"/>
          <w:sz w:val="28"/>
          <w:szCs w:val="28"/>
        </w:rPr>
        <w:t>ма</w:t>
      </w:r>
      <w:r>
        <w:rPr>
          <w:color w:val="000000"/>
          <w:spacing w:val="-1"/>
          <w:sz w:val="28"/>
          <w:szCs w:val="28"/>
        </w:rPr>
        <w:t>льн</w:t>
      </w:r>
      <w:r>
        <w:rPr>
          <w:color w:val="000000"/>
          <w:spacing w:val="1"/>
          <w:sz w:val="28"/>
          <w:szCs w:val="28"/>
        </w:rPr>
        <w:t>ой</w:t>
      </w:r>
      <w:r>
        <w:rPr>
          <w:color w:val="000000"/>
          <w:sz w:val="28"/>
          <w:szCs w:val="28"/>
        </w:rPr>
        <w:t>)</w:t>
      </w:r>
      <w:r>
        <w:rPr>
          <w:color w:val="000000"/>
          <w:spacing w:val="2"/>
          <w:sz w:val="28"/>
          <w:szCs w:val="28"/>
        </w:rPr>
        <w:t xml:space="preserve"> </w:t>
      </w:r>
      <w:r>
        <w:rPr>
          <w:color w:val="000000"/>
          <w:spacing w:val="1"/>
          <w:sz w:val="28"/>
          <w:szCs w:val="28"/>
        </w:rPr>
        <w:t>ц</w:t>
      </w:r>
      <w:r>
        <w:rPr>
          <w:color w:val="000000"/>
          <w:spacing w:val="-2"/>
          <w:sz w:val="28"/>
          <w:szCs w:val="28"/>
        </w:rPr>
        <w:t>е</w:t>
      </w:r>
      <w:r>
        <w:rPr>
          <w:color w:val="000000"/>
          <w:spacing w:val="-1"/>
          <w:sz w:val="28"/>
          <w:szCs w:val="28"/>
        </w:rPr>
        <w:t>н</w:t>
      </w:r>
      <w:r>
        <w:rPr>
          <w:color w:val="000000"/>
          <w:sz w:val="28"/>
          <w:szCs w:val="28"/>
        </w:rPr>
        <w:t>е</w:t>
      </w:r>
      <w:r>
        <w:rPr>
          <w:color w:val="000000"/>
          <w:spacing w:val="4"/>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z w:val="28"/>
          <w:szCs w:val="28"/>
        </w:rPr>
        <w:t>т</w:t>
      </w:r>
      <w:r>
        <w:rPr>
          <w:color w:val="000000"/>
          <w:spacing w:val="-1"/>
          <w:sz w:val="28"/>
          <w:szCs w:val="28"/>
        </w:rPr>
        <w:t>р</w:t>
      </w:r>
      <w:r>
        <w:rPr>
          <w:color w:val="000000"/>
          <w:sz w:val="28"/>
          <w:szCs w:val="28"/>
        </w:rPr>
        <w:t>акта</w:t>
      </w:r>
      <w:r>
        <w:rPr>
          <w:color w:val="000000"/>
          <w:spacing w:val="2"/>
          <w:sz w:val="28"/>
          <w:szCs w:val="28"/>
        </w:rPr>
        <w:t xml:space="preserve"> </w:t>
      </w:r>
      <w:r>
        <w:rPr>
          <w:color w:val="000000"/>
          <w:spacing w:val="-1"/>
          <w:sz w:val="28"/>
          <w:szCs w:val="28"/>
        </w:rPr>
        <w:t>п</w:t>
      </w:r>
      <w:r>
        <w:rPr>
          <w:color w:val="000000"/>
          <w:sz w:val="28"/>
          <w:szCs w:val="28"/>
        </w:rPr>
        <w:t>о</w:t>
      </w:r>
      <w:r>
        <w:rPr>
          <w:color w:val="000000"/>
          <w:spacing w:val="5"/>
          <w:sz w:val="28"/>
          <w:szCs w:val="28"/>
        </w:rPr>
        <w:t xml:space="preserve"> </w:t>
      </w:r>
      <w:r>
        <w:rPr>
          <w:color w:val="000000"/>
          <w:sz w:val="28"/>
          <w:szCs w:val="28"/>
        </w:rPr>
        <w:t>с</w:t>
      </w:r>
      <w:r>
        <w:rPr>
          <w:color w:val="000000"/>
          <w:spacing w:val="-1"/>
          <w:sz w:val="28"/>
          <w:szCs w:val="28"/>
        </w:rPr>
        <w:t>оо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w:t>
      </w:r>
      <w:r>
        <w:rPr>
          <w:color w:val="000000"/>
          <w:spacing w:val="2"/>
          <w:sz w:val="28"/>
          <w:szCs w:val="28"/>
        </w:rPr>
        <w:t>м</w:t>
      </w:r>
      <w:r>
        <w:rPr>
          <w:color w:val="000000"/>
          <w:sz w:val="28"/>
          <w:szCs w:val="28"/>
        </w:rPr>
        <w:t xml:space="preserve">у </w:t>
      </w:r>
      <w:r>
        <w:rPr>
          <w:color w:val="000000"/>
          <w:spacing w:val="1"/>
          <w:sz w:val="28"/>
          <w:szCs w:val="28"/>
        </w:rPr>
        <w:t>ид</w:t>
      </w:r>
      <w:r>
        <w:rPr>
          <w:color w:val="000000"/>
          <w:sz w:val="28"/>
          <w:szCs w:val="28"/>
        </w:rPr>
        <w:t>е</w:t>
      </w:r>
      <w:r>
        <w:rPr>
          <w:color w:val="000000"/>
          <w:spacing w:val="1"/>
          <w:sz w:val="28"/>
          <w:szCs w:val="28"/>
        </w:rPr>
        <w:t>н</w:t>
      </w:r>
      <w:r>
        <w:rPr>
          <w:color w:val="000000"/>
          <w:sz w:val="28"/>
          <w:szCs w:val="28"/>
        </w:rPr>
        <w:t>т</w:t>
      </w:r>
      <w:r>
        <w:rPr>
          <w:color w:val="000000"/>
          <w:spacing w:val="-2"/>
          <w:sz w:val="28"/>
          <w:szCs w:val="28"/>
        </w:rPr>
        <w:t>и</w:t>
      </w:r>
      <w:r>
        <w:rPr>
          <w:color w:val="000000"/>
          <w:sz w:val="28"/>
          <w:szCs w:val="28"/>
        </w:rPr>
        <w:t>ф</w:t>
      </w:r>
      <w:r>
        <w:rPr>
          <w:color w:val="000000"/>
          <w:spacing w:val="1"/>
          <w:sz w:val="28"/>
          <w:szCs w:val="28"/>
        </w:rPr>
        <w:t>и</w:t>
      </w:r>
      <w:r>
        <w:rPr>
          <w:color w:val="000000"/>
          <w:spacing w:val="-2"/>
          <w:sz w:val="28"/>
          <w:szCs w:val="28"/>
        </w:rPr>
        <w:t>к</w:t>
      </w:r>
      <w:r>
        <w:rPr>
          <w:color w:val="000000"/>
          <w:sz w:val="28"/>
          <w:szCs w:val="28"/>
        </w:rPr>
        <w:t>а</w:t>
      </w:r>
      <w:r>
        <w:rPr>
          <w:color w:val="000000"/>
          <w:spacing w:val="-1"/>
          <w:sz w:val="28"/>
          <w:szCs w:val="28"/>
        </w:rPr>
        <w:t>ц</w:t>
      </w:r>
      <w:r>
        <w:rPr>
          <w:color w:val="000000"/>
          <w:spacing w:val="1"/>
          <w:sz w:val="28"/>
          <w:szCs w:val="28"/>
        </w:rPr>
        <w:t>и</w:t>
      </w:r>
      <w:r>
        <w:rPr>
          <w:color w:val="000000"/>
          <w:spacing w:val="-1"/>
          <w:sz w:val="28"/>
          <w:szCs w:val="28"/>
        </w:rPr>
        <w:t>он</w:t>
      </w:r>
      <w:r>
        <w:rPr>
          <w:color w:val="000000"/>
          <w:spacing w:val="1"/>
          <w:sz w:val="28"/>
          <w:szCs w:val="28"/>
        </w:rPr>
        <w:t>но</w:t>
      </w:r>
      <w:r>
        <w:rPr>
          <w:color w:val="000000"/>
          <w:sz w:val="28"/>
          <w:szCs w:val="28"/>
        </w:rPr>
        <w:t>му к</w:t>
      </w:r>
      <w:r>
        <w:rPr>
          <w:color w:val="000000"/>
          <w:spacing w:val="1"/>
          <w:sz w:val="28"/>
          <w:szCs w:val="28"/>
        </w:rPr>
        <w:t>од</w:t>
      </w:r>
      <w:r>
        <w:rPr>
          <w:color w:val="000000"/>
          <w:sz w:val="28"/>
          <w:szCs w:val="28"/>
        </w:rPr>
        <w:t>у зак</w:t>
      </w:r>
      <w:r>
        <w:rPr>
          <w:color w:val="000000"/>
          <w:spacing w:val="-4"/>
          <w:sz w:val="28"/>
          <w:szCs w:val="28"/>
        </w:rPr>
        <w:t>у</w:t>
      </w:r>
      <w:r>
        <w:rPr>
          <w:color w:val="000000"/>
          <w:spacing w:val="1"/>
          <w:sz w:val="28"/>
          <w:szCs w:val="28"/>
        </w:rPr>
        <w:t>п</w:t>
      </w:r>
      <w:r>
        <w:rPr>
          <w:color w:val="000000"/>
          <w:sz w:val="28"/>
          <w:szCs w:val="28"/>
        </w:rPr>
        <w:t>ки</w:t>
      </w:r>
      <w:r>
        <w:rPr>
          <w:color w:val="000000"/>
          <w:spacing w:val="4"/>
          <w:sz w:val="28"/>
          <w:szCs w:val="28"/>
        </w:rPr>
        <w:t xml:space="preserve"> </w:t>
      </w:r>
      <w:r>
        <w:rPr>
          <w:color w:val="000000"/>
          <w:sz w:val="28"/>
          <w:szCs w:val="28"/>
        </w:rPr>
        <w:t>и</w:t>
      </w:r>
      <w:r>
        <w:rPr>
          <w:color w:val="000000"/>
          <w:spacing w:val="3"/>
          <w:sz w:val="28"/>
          <w:szCs w:val="28"/>
        </w:rPr>
        <w:t xml:space="preserve"> </w:t>
      </w:r>
      <w:r>
        <w:rPr>
          <w:color w:val="000000"/>
          <w:spacing w:val="1"/>
          <w:sz w:val="28"/>
          <w:szCs w:val="28"/>
        </w:rPr>
        <w:t>ид</w:t>
      </w:r>
      <w:r>
        <w:rPr>
          <w:color w:val="000000"/>
          <w:spacing w:val="-2"/>
          <w:sz w:val="28"/>
          <w:szCs w:val="28"/>
        </w:rPr>
        <w:t>е</w:t>
      </w:r>
      <w:r>
        <w:rPr>
          <w:color w:val="000000"/>
          <w:spacing w:val="1"/>
          <w:sz w:val="28"/>
          <w:szCs w:val="28"/>
        </w:rPr>
        <w:t>н</w:t>
      </w:r>
      <w:r>
        <w:rPr>
          <w:color w:val="000000"/>
          <w:spacing w:val="-3"/>
          <w:sz w:val="28"/>
          <w:szCs w:val="28"/>
        </w:rPr>
        <w:t>т</w:t>
      </w:r>
      <w:r>
        <w:rPr>
          <w:color w:val="000000"/>
          <w:spacing w:val="1"/>
          <w:sz w:val="28"/>
          <w:szCs w:val="28"/>
        </w:rPr>
        <w:t>и</w:t>
      </w:r>
      <w:r>
        <w:rPr>
          <w:color w:val="000000"/>
          <w:spacing w:val="-2"/>
          <w:sz w:val="28"/>
          <w:szCs w:val="28"/>
        </w:rPr>
        <w:t>ф</w:t>
      </w:r>
      <w:r>
        <w:rPr>
          <w:color w:val="000000"/>
          <w:spacing w:val="-1"/>
          <w:sz w:val="28"/>
          <w:szCs w:val="28"/>
        </w:rPr>
        <w:t>и</w:t>
      </w:r>
      <w:r>
        <w:rPr>
          <w:color w:val="000000"/>
          <w:sz w:val="28"/>
          <w:szCs w:val="28"/>
        </w:rPr>
        <w:t>ка</w:t>
      </w:r>
      <w:r>
        <w:rPr>
          <w:color w:val="000000"/>
          <w:spacing w:val="-1"/>
          <w:sz w:val="28"/>
          <w:szCs w:val="28"/>
        </w:rPr>
        <w:t>ц</w:t>
      </w:r>
      <w:r>
        <w:rPr>
          <w:color w:val="000000"/>
          <w:spacing w:val="1"/>
          <w:sz w:val="28"/>
          <w:szCs w:val="28"/>
        </w:rPr>
        <w:t>и</w:t>
      </w:r>
      <w:r>
        <w:rPr>
          <w:color w:val="000000"/>
          <w:spacing w:val="-1"/>
          <w:sz w:val="28"/>
          <w:szCs w:val="28"/>
        </w:rPr>
        <w:t>о</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му</w:t>
      </w:r>
      <w:r>
        <w:rPr>
          <w:color w:val="000000"/>
          <w:spacing w:val="2"/>
          <w:sz w:val="28"/>
          <w:szCs w:val="28"/>
        </w:rPr>
        <w:t xml:space="preserve"> </w:t>
      </w:r>
      <w:r>
        <w:rPr>
          <w:color w:val="000000"/>
          <w:sz w:val="28"/>
          <w:szCs w:val="28"/>
        </w:rPr>
        <w:t>к</w:t>
      </w:r>
      <w:r>
        <w:rPr>
          <w:color w:val="000000"/>
          <w:spacing w:val="-1"/>
          <w:sz w:val="28"/>
          <w:szCs w:val="28"/>
        </w:rPr>
        <w:t>о</w:t>
      </w:r>
      <w:r>
        <w:rPr>
          <w:color w:val="000000"/>
          <w:spacing w:val="1"/>
          <w:sz w:val="28"/>
          <w:szCs w:val="28"/>
        </w:rPr>
        <w:t>д</w:t>
      </w:r>
      <w:r>
        <w:rPr>
          <w:color w:val="000000"/>
          <w:sz w:val="28"/>
          <w:szCs w:val="28"/>
        </w:rPr>
        <w:t>у</w:t>
      </w:r>
      <w:r>
        <w:rPr>
          <w:color w:val="000000"/>
          <w:spacing w:val="2"/>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z w:val="28"/>
          <w:szCs w:val="28"/>
        </w:rPr>
        <w:t>к</w:t>
      </w:r>
      <w:r>
        <w:rPr>
          <w:color w:val="000000"/>
          <w:spacing w:val="1"/>
          <w:sz w:val="28"/>
          <w:szCs w:val="28"/>
        </w:rPr>
        <w:t>и</w:t>
      </w:r>
      <w:r>
        <w:rPr>
          <w:color w:val="000000"/>
          <w:sz w:val="28"/>
          <w:szCs w:val="28"/>
        </w:rPr>
        <w:t>,</w:t>
      </w:r>
      <w:r>
        <w:rPr>
          <w:color w:val="000000"/>
          <w:spacing w:val="5"/>
          <w:sz w:val="28"/>
          <w:szCs w:val="28"/>
        </w:rPr>
        <w:t xml:space="preserve"> </w:t>
      </w:r>
      <w:r>
        <w:rPr>
          <w:color w:val="000000"/>
          <w:spacing w:val="-4"/>
          <w:sz w:val="28"/>
          <w:szCs w:val="28"/>
        </w:rPr>
        <w:t>у</w:t>
      </w:r>
      <w:r>
        <w:rPr>
          <w:color w:val="000000"/>
          <w:sz w:val="28"/>
          <w:szCs w:val="28"/>
        </w:rPr>
        <w:t>каза</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м</w:t>
      </w:r>
      <w:r>
        <w:rPr>
          <w:color w:val="000000"/>
          <w:spacing w:val="5"/>
          <w:sz w:val="28"/>
          <w:szCs w:val="28"/>
        </w:rPr>
        <w:t xml:space="preserve"> </w:t>
      </w:r>
      <w:r>
        <w:rPr>
          <w:color w:val="000000"/>
          <w:sz w:val="28"/>
          <w:szCs w:val="28"/>
        </w:rPr>
        <w:t xml:space="preserve">в </w:t>
      </w:r>
      <w:r>
        <w:rPr>
          <w:color w:val="000000"/>
          <w:spacing w:val="1"/>
          <w:sz w:val="28"/>
          <w:szCs w:val="28"/>
        </w:rPr>
        <w:t>п</w:t>
      </w:r>
      <w:r>
        <w:rPr>
          <w:color w:val="000000"/>
          <w:spacing w:val="-1"/>
          <w:sz w:val="28"/>
          <w:szCs w:val="28"/>
        </w:rPr>
        <w:t>л</w:t>
      </w:r>
      <w:r>
        <w:rPr>
          <w:color w:val="000000"/>
          <w:sz w:val="28"/>
          <w:szCs w:val="28"/>
        </w:rPr>
        <w:t>а</w:t>
      </w:r>
      <w:r>
        <w:rPr>
          <w:color w:val="000000"/>
          <w:spacing w:val="1"/>
          <w:sz w:val="28"/>
          <w:szCs w:val="28"/>
        </w:rPr>
        <w:t>н</w:t>
      </w:r>
      <w:r>
        <w:rPr>
          <w:color w:val="000000"/>
          <w:spacing w:val="9"/>
          <w:sz w:val="28"/>
          <w:szCs w:val="28"/>
        </w:rPr>
        <w:t>е</w:t>
      </w:r>
      <w:r>
        <w:rPr>
          <w:color w:val="000000"/>
          <w:spacing w:val="-2"/>
          <w:sz w:val="28"/>
          <w:szCs w:val="28"/>
        </w:rPr>
        <w:t>-</w:t>
      </w:r>
      <w:r>
        <w:rPr>
          <w:color w:val="000000"/>
          <w:sz w:val="28"/>
          <w:szCs w:val="28"/>
        </w:rPr>
        <w:t>г</w:t>
      </w:r>
      <w:r>
        <w:rPr>
          <w:color w:val="000000"/>
          <w:spacing w:val="1"/>
          <w:sz w:val="28"/>
          <w:szCs w:val="28"/>
        </w:rPr>
        <w:t>р</w:t>
      </w:r>
      <w:r>
        <w:rPr>
          <w:color w:val="000000"/>
          <w:spacing w:val="-2"/>
          <w:sz w:val="28"/>
          <w:szCs w:val="28"/>
        </w:rPr>
        <w:t>а</w:t>
      </w:r>
      <w:r>
        <w:rPr>
          <w:color w:val="000000"/>
          <w:sz w:val="28"/>
          <w:szCs w:val="28"/>
        </w:rPr>
        <w:t>ф</w:t>
      </w:r>
      <w:r>
        <w:rPr>
          <w:color w:val="000000"/>
          <w:spacing w:val="-1"/>
          <w:sz w:val="28"/>
          <w:szCs w:val="28"/>
        </w:rPr>
        <w:t>и</w:t>
      </w:r>
      <w:r>
        <w:rPr>
          <w:color w:val="000000"/>
          <w:sz w:val="28"/>
          <w:szCs w:val="28"/>
        </w:rPr>
        <w:t>ке</w:t>
      </w:r>
      <w:r>
        <w:rPr>
          <w:color w:val="000000"/>
          <w:spacing w:val="6"/>
          <w:sz w:val="28"/>
          <w:szCs w:val="28"/>
        </w:rPr>
        <w:t xml:space="preserve"> </w:t>
      </w:r>
      <w:r>
        <w:rPr>
          <w:color w:val="000000"/>
          <w:spacing w:val="-3"/>
          <w:sz w:val="28"/>
          <w:szCs w:val="28"/>
        </w:rPr>
        <w:t>з</w:t>
      </w:r>
      <w:r>
        <w:rPr>
          <w:color w:val="000000"/>
          <w:sz w:val="28"/>
          <w:szCs w:val="28"/>
        </w:rPr>
        <w:t>ак</w:t>
      </w:r>
      <w:r>
        <w:rPr>
          <w:color w:val="000000"/>
          <w:spacing w:val="-3"/>
          <w:sz w:val="28"/>
          <w:szCs w:val="28"/>
        </w:rPr>
        <w:t>у</w:t>
      </w:r>
      <w:r>
        <w:rPr>
          <w:color w:val="000000"/>
          <w:spacing w:val="1"/>
          <w:sz w:val="28"/>
          <w:szCs w:val="28"/>
        </w:rPr>
        <w:t>п</w:t>
      </w:r>
      <w:r>
        <w:rPr>
          <w:color w:val="000000"/>
          <w:spacing w:val="-1"/>
          <w:sz w:val="28"/>
          <w:szCs w:val="28"/>
        </w:rPr>
        <w:t>о</w:t>
      </w:r>
      <w:r>
        <w:rPr>
          <w:color w:val="000000"/>
          <w:sz w:val="28"/>
          <w:szCs w:val="28"/>
        </w:rPr>
        <w:t>к 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щего</w:t>
      </w:r>
      <w:r>
        <w:rPr>
          <w:color w:val="000000"/>
          <w:spacing w:val="31"/>
          <w:sz w:val="28"/>
          <w:szCs w:val="28"/>
        </w:rPr>
        <w:t xml:space="preserve"> </w:t>
      </w:r>
      <w:r>
        <w:rPr>
          <w:color w:val="000000"/>
          <w:spacing w:val="-3"/>
          <w:sz w:val="28"/>
          <w:szCs w:val="28"/>
        </w:rPr>
        <w:t>з</w:t>
      </w:r>
      <w:r>
        <w:rPr>
          <w:color w:val="000000"/>
          <w:sz w:val="28"/>
          <w:szCs w:val="28"/>
        </w:rPr>
        <w:t>аказ</w:t>
      </w:r>
      <w:r>
        <w:rPr>
          <w:color w:val="000000"/>
          <w:spacing w:val="-2"/>
          <w:sz w:val="28"/>
          <w:szCs w:val="28"/>
        </w:rPr>
        <w:t>ч</w:t>
      </w:r>
      <w:r>
        <w:rPr>
          <w:color w:val="000000"/>
          <w:spacing w:val="1"/>
          <w:sz w:val="28"/>
          <w:szCs w:val="28"/>
        </w:rPr>
        <w:t>и</w:t>
      </w:r>
      <w:r>
        <w:rPr>
          <w:color w:val="000000"/>
          <w:sz w:val="28"/>
          <w:szCs w:val="28"/>
        </w:rPr>
        <w:t>к</w:t>
      </w:r>
      <w:r>
        <w:rPr>
          <w:color w:val="000000"/>
          <w:spacing w:val="-2"/>
          <w:sz w:val="28"/>
          <w:szCs w:val="28"/>
        </w:rPr>
        <w:t>а</w:t>
      </w:r>
      <w:r>
        <w:rPr>
          <w:color w:val="000000"/>
          <w:sz w:val="28"/>
          <w:szCs w:val="28"/>
        </w:rPr>
        <w:t>;</w:t>
      </w:r>
      <w:r>
        <w:rPr>
          <w:color w:val="000000"/>
          <w:spacing w:val="31"/>
          <w:sz w:val="28"/>
          <w:szCs w:val="28"/>
        </w:rPr>
        <w:t xml:space="preserve"> </w:t>
      </w:r>
      <w:r>
        <w:rPr>
          <w:color w:val="000000"/>
          <w:spacing w:val="-1"/>
          <w:sz w:val="28"/>
          <w:szCs w:val="28"/>
        </w:rPr>
        <w:t>н</w:t>
      </w:r>
      <w:r>
        <w:rPr>
          <w:color w:val="000000"/>
          <w:sz w:val="28"/>
          <w:szCs w:val="28"/>
        </w:rPr>
        <w:t xml:space="preserve">е </w:t>
      </w:r>
      <w:r>
        <w:rPr>
          <w:color w:val="000000"/>
          <w:spacing w:val="-1"/>
          <w:sz w:val="28"/>
          <w:szCs w:val="28"/>
        </w:rPr>
        <w:t>п</w:t>
      </w:r>
      <w:r>
        <w:rPr>
          <w:color w:val="000000"/>
          <w:spacing w:val="1"/>
          <w:sz w:val="28"/>
          <w:szCs w:val="28"/>
        </w:rPr>
        <w:t>р</w:t>
      </w:r>
      <w:r>
        <w:rPr>
          <w:color w:val="000000"/>
          <w:sz w:val="28"/>
          <w:szCs w:val="28"/>
        </w:rPr>
        <w:t>е</w:t>
      </w:r>
      <w:r>
        <w:rPr>
          <w:color w:val="000000"/>
          <w:spacing w:val="-3"/>
          <w:sz w:val="28"/>
          <w:szCs w:val="28"/>
        </w:rPr>
        <w:t>в</w:t>
      </w:r>
      <w:r>
        <w:rPr>
          <w:color w:val="000000"/>
          <w:spacing w:val="1"/>
          <w:sz w:val="28"/>
          <w:szCs w:val="28"/>
        </w:rPr>
        <w:t>ы</w:t>
      </w:r>
      <w:r>
        <w:rPr>
          <w:color w:val="000000"/>
          <w:spacing w:val="-3"/>
          <w:sz w:val="28"/>
          <w:szCs w:val="28"/>
        </w:rPr>
        <w:t>ш</w:t>
      </w:r>
      <w:r>
        <w:rPr>
          <w:color w:val="000000"/>
          <w:sz w:val="28"/>
          <w:szCs w:val="28"/>
        </w:rPr>
        <w:t>е</w:t>
      </w:r>
      <w:r>
        <w:rPr>
          <w:color w:val="000000"/>
          <w:spacing w:val="1"/>
          <w:sz w:val="28"/>
          <w:szCs w:val="28"/>
        </w:rPr>
        <w:t>н</w:t>
      </w:r>
      <w:r>
        <w:rPr>
          <w:color w:val="000000"/>
          <w:spacing w:val="-1"/>
          <w:sz w:val="28"/>
          <w:szCs w:val="28"/>
        </w:rPr>
        <w:t>и</w:t>
      </w:r>
      <w:r>
        <w:rPr>
          <w:color w:val="000000"/>
          <w:sz w:val="28"/>
          <w:szCs w:val="28"/>
        </w:rPr>
        <w:t>е</w:t>
      </w:r>
      <w:r>
        <w:rPr>
          <w:color w:val="000000"/>
          <w:spacing w:val="31"/>
          <w:sz w:val="28"/>
          <w:szCs w:val="28"/>
        </w:rPr>
        <w:t xml:space="preserve"> </w:t>
      </w:r>
      <w:r>
        <w:rPr>
          <w:color w:val="000000"/>
          <w:sz w:val="28"/>
          <w:szCs w:val="28"/>
        </w:rPr>
        <w:t>вк</w:t>
      </w:r>
      <w:r>
        <w:rPr>
          <w:color w:val="000000"/>
          <w:spacing w:val="-1"/>
          <w:sz w:val="28"/>
          <w:szCs w:val="28"/>
        </w:rPr>
        <w:t>лю</w:t>
      </w:r>
      <w:r>
        <w:rPr>
          <w:color w:val="000000"/>
          <w:sz w:val="28"/>
          <w:szCs w:val="28"/>
        </w:rPr>
        <w:t>ч</w:t>
      </w:r>
      <w:r>
        <w:rPr>
          <w:color w:val="000000"/>
          <w:spacing w:val="-2"/>
          <w:sz w:val="28"/>
          <w:szCs w:val="28"/>
        </w:rPr>
        <w:t>е</w:t>
      </w:r>
      <w:r>
        <w:rPr>
          <w:color w:val="000000"/>
          <w:spacing w:val="1"/>
          <w:sz w:val="28"/>
          <w:szCs w:val="28"/>
        </w:rPr>
        <w:t>н</w:t>
      </w:r>
      <w:r>
        <w:rPr>
          <w:color w:val="000000"/>
          <w:spacing w:val="-1"/>
          <w:sz w:val="28"/>
          <w:szCs w:val="28"/>
        </w:rPr>
        <w:t>н</w:t>
      </w:r>
      <w:r>
        <w:rPr>
          <w:color w:val="000000"/>
          <w:spacing w:val="6"/>
          <w:sz w:val="28"/>
          <w:szCs w:val="28"/>
        </w:rPr>
        <w:t>о</w:t>
      </w:r>
      <w:r>
        <w:rPr>
          <w:color w:val="000000"/>
          <w:sz w:val="28"/>
          <w:szCs w:val="28"/>
        </w:rPr>
        <w:t>й</w:t>
      </w:r>
      <w:r>
        <w:rPr>
          <w:color w:val="000000"/>
          <w:spacing w:val="29"/>
          <w:sz w:val="28"/>
          <w:szCs w:val="28"/>
        </w:rPr>
        <w:t xml:space="preserve"> </w:t>
      </w:r>
      <w:r>
        <w:rPr>
          <w:color w:val="000000"/>
          <w:sz w:val="28"/>
          <w:szCs w:val="28"/>
        </w:rPr>
        <w:t>в</w:t>
      </w:r>
      <w:r>
        <w:rPr>
          <w:color w:val="000000"/>
          <w:spacing w:val="28"/>
          <w:sz w:val="28"/>
          <w:szCs w:val="28"/>
        </w:rPr>
        <w:t xml:space="preserve"> </w:t>
      </w:r>
      <w:r>
        <w:rPr>
          <w:color w:val="000000"/>
          <w:spacing w:val="1"/>
          <w:sz w:val="28"/>
          <w:szCs w:val="28"/>
        </w:rPr>
        <w:t>п</w:t>
      </w:r>
      <w:r>
        <w:rPr>
          <w:color w:val="000000"/>
          <w:spacing w:val="-1"/>
          <w:sz w:val="28"/>
          <w:szCs w:val="28"/>
        </w:rPr>
        <w:t>р</w:t>
      </w:r>
      <w:r>
        <w:rPr>
          <w:color w:val="000000"/>
          <w:spacing w:val="1"/>
          <w:sz w:val="28"/>
          <w:szCs w:val="28"/>
        </w:rPr>
        <w:t>о</w:t>
      </w:r>
      <w:r>
        <w:rPr>
          <w:color w:val="000000"/>
          <w:spacing w:val="-3"/>
          <w:sz w:val="28"/>
          <w:szCs w:val="28"/>
        </w:rPr>
        <w:t>т</w:t>
      </w:r>
      <w:r>
        <w:rPr>
          <w:color w:val="000000"/>
          <w:spacing w:val="1"/>
          <w:sz w:val="28"/>
          <w:szCs w:val="28"/>
        </w:rPr>
        <w:t>о</w:t>
      </w:r>
      <w:r>
        <w:rPr>
          <w:color w:val="000000"/>
          <w:spacing w:val="-2"/>
          <w:sz w:val="28"/>
          <w:szCs w:val="28"/>
        </w:rPr>
        <w:t>к</w:t>
      </w:r>
      <w:r>
        <w:rPr>
          <w:color w:val="000000"/>
          <w:spacing w:val="1"/>
          <w:sz w:val="28"/>
          <w:szCs w:val="28"/>
        </w:rPr>
        <w:t>о</w:t>
      </w:r>
      <w:r>
        <w:rPr>
          <w:color w:val="000000"/>
          <w:sz w:val="28"/>
          <w:szCs w:val="28"/>
        </w:rPr>
        <w:t>л</w:t>
      </w:r>
      <w:r>
        <w:rPr>
          <w:color w:val="000000"/>
          <w:spacing w:val="30"/>
          <w:sz w:val="28"/>
          <w:szCs w:val="28"/>
        </w:rPr>
        <w:t xml:space="preserve"> </w:t>
      </w:r>
      <w:r>
        <w:rPr>
          <w:color w:val="000000"/>
          <w:spacing w:val="-1"/>
          <w:sz w:val="28"/>
          <w:szCs w:val="28"/>
        </w:rPr>
        <w:t>о</w:t>
      </w:r>
      <w:r>
        <w:rPr>
          <w:color w:val="000000"/>
          <w:spacing w:val="1"/>
          <w:sz w:val="28"/>
          <w:szCs w:val="28"/>
        </w:rPr>
        <w:t>п</w:t>
      </w:r>
      <w:r>
        <w:rPr>
          <w:color w:val="000000"/>
          <w:spacing w:val="-1"/>
          <w:sz w:val="28"/>
          <w:szCs w:val="28"/>
        </w:rPr>
        <w:t>р</w:t>
      </w:r>
      <w:r>
        <w:rPr>
          <w:color w:val="000000"/>
          <w:sz w:val="28"/>
          <w:szCs w:val="28"/>
        </w:rPr>
        <w:t>е</w:t>
      </w:r>
      <w:r>
        <w:rPr>
          <w:color w:val="000000"/>
          <w:spacing w:val="1"/>
          <w:sz w:val="28"/>
          <w:szCs w:val="28"/>
        </w:rPr>
        <w:t>д</w:t>
      </w:r>
      <w:r>
        <w:rPr>
          <w:color w:val="000000"/>
          <w:sz w:val="28"/>
          <w:szCs w:val="28"/>
        </w:rPr>
        <w:t>ел</w:t>
      </w:r>
      <w:r>
        <w:rPr>
          <w:color w:val="000000"/>
          <w:spacing w:val="-3"/>
          <w:sz w:val="28"/>
          <w:szCs w:val="28"/>
        </w:rPr>
        <w:t>е</w:t>
      </w:r>
      <w:r>
        <w:rPr>
          <w:color w:val="000000"/>
          <w:spacing w:val="-1"/>
          <w:sz w:val="28"/>
          <w:szCs w:val="28"/>
        </w:rPr>
        <w:t>н</w:t>
      </w:r>
      <w:r>
        <w:rPr>
          <w:color w:val="000000"/>
          <w:spacing w:val="1"/>
          <w:sz w:val="28"/>
          <w:szCs w:val="28"/>
        </w:rPr>
        <w:t>и</w:t>
      </w:r>
      <w:r>
        <w:rPr>
          <w:color w:val="000000"/>
          <w:sz w:val="28"/>
          <w:szCs w:val="28"/>
        </w:rPr>
        <w:t xml:space="preserve">я </w:t>
      </w:r>
      <w:r>
        <w:rPr>
          <w:color w:val="000000"/>
          <w:spacing w:val="1"/>
          <w:sz w:val="28"/>
          <w:szCs w:val="28"/>
        </w:rPr>
        <w:t>по</w:t>
      </w:r>
      <w:r>
        <w:rPr>
          <w:color w:val="000000"/>
          <w:sz w:val="28"/>
          <w:szCs w:val="28"/>
        </w:rPr>
        <w:t>с</w:t>
      </w:r>
      <w:r>
        <w:rPr>
          <w:color w:val="000000"/>
          <w:spacing w:val="-3"/>
          <w:sz w:val="28"/>
          <w:szCs w:val="28"/>
        </w:rPr>
        <w:t>т</w:t>
      </w:r>
      <w:r>
        <w:rPr>
          <w:color w:val="000000"/>
          <w:sz w:val="28"/>
          <w:szCs w:val="28"/>
        </w:rPr>
        <w:t>авщ</w:t>
      </w:r>
      <w:r>
        <w:rPr>
          <w:color w:val="000000"/>
          <w:spacing w:val="-2"/>
          <w:sz w:val="28"/>
          <w:szCs w:val="28"/>
        </w:rPr>
        <w:t>и</w:t>
      </w:r>
      <w:r>
        <w:rPr>
          <w:color w:val="000000"/>
          <w:sz w:val="28"/>
          <w:szCs w:val="28"/>
        </w:rPr>
        <w:t>ка</w:t>
      </w:r>
      <w:r>
        <w:rPr>
          <w:color w:val="000000"/>
          <w:spacing w:val="4"/>
          <w:sz w:val="28"/>
          <w:szCs w:val="28"/>
        </w:rPr>
        <w:t xml:space="preserve"> </w:t>
      </w:r>
      <w:r>
        <w:rPr>
          <w:color w:val="000000"/>
          <w:spacing w:val="-2"/>
          <w:sz w:val="28"/>
          <w:szCs w:val="28"/>
        </w:rPr>
        <w:t>(</w:t>
      </w:r>
      <w:r>
        <w:rPr>
          <w:color w:val="000000"/>
          <w:spacing w:val="-1"/>
          <w:sz w:val="28"/>
          <w:szCs w:val="28"/>
        </w:rPr>
        <w:t>п</w:t>
      </w:r>
      <w:r>
        <w:rPr>
          <w:color w:val="000000"/>
          <w:spacing w:val="1"/>
          <w:sz w:val="28"/>
          <w:szCs w:val="28"/>
        </w:rPr>
        <w:t>о</w:t>
      </w:r>
      <w:r>
        <w:rPr>
          <w:color w:val="000000"/>
          <w:spacing w:val="-1"/>
          <w:sz w:val="28"/>
          <w:szCs w:val="28"/>
        </w:rPr>
        <w:t>д</w:t>
      </w:r>
      <w:r>
        <w:rPr>
          <w:color w:val="000000"/>
          <w:spacing w:val="1"/>
          <w:sz w:val="28"/>
          <w:szCs w:val="28"/>
        </w:rPr>
        <w:t>р</w:t>
      </w:r>
      <w:r>
        <w:rPr>
          <w:color w:val="000000"/>
          <w:spacing w:val="-2"/>
          <w:sz w:val="28"/>
          <w:szCs w:val="28"/>
        </w:rPr>
        <w:t>я</w:t>
      </w:r>
      <w:r>
        <w:rPr>
          <w:color w:val="000000"/>
          <w:spacing w:val="1"/>
          <w:sz w:val="28"/>
          <w:szCs w:val="28"/>
        </w:rPr>
        <w:t>д</w:t>
      </w:r>
      <w:r>
        <w:rPr>
          <w:color w:val="000000"/>
          <w:spacing w:val="-2"/>
          <w:sz w:val="28"/>
          <w:szCs w:val="28"/>
        </w:rPr>
        <w:t>ч</w:t>
      </w:r>
      <w:r>
        <w:rPr>
          <w:color w:val="000000"/>
          <w:spacing w:val="1"/>
          <w:sz w:val="28"/>
          <w:szCs w:val="28"/>
        </w:rPr>
        <w:t>и</w:t>
      </w:r>
      <w:r>
        <w:rPr>
          <w:color w:val="000000"/>
          <w:sz w:val="28"/>
          <w:szCs w:val="28"/>
        </w:rPr>
        <w:t>ка,</w:t>
      </w:r>
      <w:r>
        <w:rPr>
          <w:color w:val="000000"/>
          <w:spacing w:val="1"/>
          <w:sz w:val="28"/>
          <w:szCs w:val="28"/>
        </w:rPr>
        <w:t xml:space="preserve"> и</w:t>
      </w:r>
      <w:r>
        <w:rPr>
          <w:color w:val="000000"/>
          <w:spacing w:val="-2"/>
          <w:sz w:val="28"/>
          <w:szCs w:val="28"/>
        </w:rPr>
        <w:t>с</w:t>
      </w:r>
      <w:r>
        <w:rPr>
          <w:color w:val="000000"/>
          <w:spacing w:val="1"/>
          <w:sz w:val="28"/>
          <w:szCs w:val="28"/>
        </w:rPr>
        <w:t>по</w:t>
      </w:r>
      <w:r>
        <w:rPr>
          <w:color w:val="000000"/>
          <w:spacing w:val="-3"/>
          <w:sz w:val="28"/>
          <w:szCs w:val="28"/>
        </w:rPr>
        <w:t>л</w:t>
      </w:r>
      <w:r>
        <w:rPr>
          <w:color w:val="000000"/>
          <w:spacing w:val="1"/>
          <w:sz w:val="28"/>
          <w:szCs w:val="28"/>
        </w:rPr>
        <w:t>ни</w:t>
      </w:r>
      <w:r>
        <w:rPr>
          <w:color w:val="000000"/>
          <w:sz w:val="28"/>
          <w:szCs w:val="28"/>
        </w:rPr>
        <w:t>те</w:t>
      </w:r>
      <w:r>
        <w:rPr>
          <w:color w:val="000000"/>
          <w:spacing w:val="-3"/>
          <w:sz w:val="28"/>
          <w:szCs w:val="28"/>
        </w:rPr>
        <w:t>л</w:t>
      </w:r>
      <w:r>
        <w:rPr>
          <w:color w:val="000000"/>
          <w:spacing w:val="-2"/>
          <w:sz w:val="28"/>
          <w:szCs w:val="28"/>
        </w:rPr>
        <w:t>я</w:t>
      </w:r>
      <w:r>
        <w:rPr>
          <w:color w:val="000000"/>
          <w:sz w:val="28"/>
          <w:szCs w:val="28"/>
        </w:rPr>
        <w:t>)</w:t>
      </w:r>
      <w:r>
        <w:rPr>
          <w:color w:val="000000"/>
          <w:spacing w:val="3"/>
          <w:sz w:val="28"/>
          <w:szCs w:val="28"/>
        </w:rPr>
        <w:t xml:space="preserve"> </w:t>
      </w:r>
      <w:r>
        <w:rPr>
          <w:color w:val="000000"/>
          <w:spacing w:val="1"/>
          <w:sz w:val="28"/>
          <w:szCs w:val="28"/>
        </w:rPr>
        <w:t>ц</w:t>
      </w:r>
      <w:r>
        <w:rPr>
          <w:color w:val="000000"/>
          <w:spacing w:val="-2"/>
          <w:sz w:val="28"/>
          <w:szCs w:val="28"/>
        </w:rPr>
        <w:t>е</w:t>
      </w:r>
      <w:r>
        <w:rPr>
          <w:color w:val="000000"/>
          <w:spacing w:val="1"/>
          <w:sz w:val="28"/>
          <w:szCs w:val="28"/>
        </w:rPr>
        <w:t>ны</w:t>
      </w:r>
      <w:r>
        <w:rPr>
          <w:color w:val="000000"/>
          <w:sz w:val="28"/>
          <w:szCs w:val="28"/>
        </w:rPr>
        <w:t xml:space="preserve">, </w:t>
      </w:r>
      <w:r>
        <w:rPr>
          <w:color w:val="000000"/>
          <w:spacing w:val="-1"/>
          <w:sz w:val="28"/>
          <w:szCs w:val="28"/>
        </w:rPr>
        <w:t>п</w:t>
      </w:r>
      <w:r>
        <w:rPr>
          <w:color w:val="000000"/>
          <w:spacing w:val="1"/>
          <w:sz w:val="28"/>
          <w:szCs w:val="28"/>
        </w:rPr>
        <w:t>р</w:t>
      </w:r>
      <w:r>
        <w:rPr>
          <w:color w:val="000000"/>
          <w:spacing w:val="-2"/>
          <w:sz w:val="28"/>
          <w:szCs w:val="28"/>
        </w:rPr>
        <w:t>е</w:t>
      </w:r>
      <w:r>
        <w:rPr>
          <w:color w:val="000000"/>
          <w:spacing w:val="1"/>
          <w:sz w:val="28"/>
          <w:szCs w:val="28"/>
        </w:rPr>
        <w:t>д</w:t>
      </w:r>
      <w:r>
        <w:rPr>
          <w:color w:val="000000"/>
          <w:spacing w:val="-1"/>
          <w:sz w:val="28"/>
          <w:szCs w:val="28"/>
        </w:rPr>
        <w:t>ло</w:t>
      </w:r>
      <w:r>
        <w:rPr>
          <w:color w:val="000000"/>
          <w:sz w:val="28"/>
          <w:szCs w:val="28"/>
        </w:rPr>
        <w:t>же</w:t>
      </w:r>
      <w:r>
        <w:rPr>
          <w:color w:val="000000"/>
          <w:spacing w:val="-1"/>
          <w:sz w:val="28"/>
          <w:szCs w:val="28"/>
        </w:rPr>
        <w:t>нн</w:t>
      </w:r>
      <w:r>
        <w:rPr>
          <w:color w:val="000000"/>
          <w:spacing w:val="1"/>
          <w:sz w:val="28"/>
          <w:szCs w:val="28"/>
        </w:rPr>
        <w:t>о</w:t>
      </w:r>
      <w:r>
        <w:rPr>
          <w:color w:val="000000"/>
          <w:sz w:val="28"/>
          <w:szCs w:val="28"/>
        </w:rPr>
        <w:t>й</w:t>
      </w:r>
      <w:r>
        <w:rPr>
          <w:color w:val="000000"/>
          <w:spacing w:val="2"/>
          <w:sz w:val="28"/>
          <w:szCs w:val="28"/>
        </w:rPr>
        <w:t xml:space="preserve"> </w:t>
      </w:r>
      <w:r>
        <w:rPr>
          <w:color w:val="000000"/>
          <w:spacing w:val="-4"/>
          <w:sz w:val="28"/>
          <w:szCs w:val="28"/>
        </w:rPr>
        <w:t>у</w:t>
      </w:r>
      <w:r>
        <w:rPr>
          <w:color w:val="000000"/>
          <w:sz w:val="28"/>
          <w:szCs w:val="28"/>
        </w:rPr>
        <w:t>част</w:t>
      </w:r>
      <w:r>
        <w:rPr>
          <w:color w:val="000000"/>
          <w:spacing w:val="1"/>
          <w:sz w:val="28"/>
          <w:szCs w:val="28"/>
        </w:rPr>
        <w:t>ни</w:t>
      </w:r>
      <w:r>
        <w:rPr>
          <w:color w:val="000000"/>
          <w:spacing w:val="-2"/>
          <w:sz w:val="28"/>
          <w:szCs w:val="28"/>
        </w:rPr>
        <w:t>к</w:t>
      </w:r>
      <w:r>
        <w:rPr>
          <w:color w:val="000000"/>
          <w:spacing w:val="1"/>
          <w:sz w:val="28"/>
          <w:szCs w:val="28"/>
        </w:rPr>
        <w:t>о</w:t>
      </w:r>
      <w:r>
        <w:rPr>
          <w:color w:val="000000"/>
          <w:sz w:val="28"/>
          <w:szCs w:val="28"/>
        </w:rPr>
        <w:t>м</w:t>
      </w:r>
      <w:r>
        <w:rPr>
          <w:color w:val="000000"/>
          <w:spacing w:val="1"/>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z w:val="28"/>
          <w:szCs w:val="28"/>
        </w:rPr>
        <w:t>к</w:t>
      </w:r>
      <w:r>
        <w:rPr>
          <w:color w:val="000000"/>
          <w:spacing w:val="1"/>
          <w:sz w:val="28"/>
          <w:szCs w:val="28"/>
        </w:rPr>
        <w:t>и</w:t>
      </w:r>
      <w:r>
        <w:rPr>
          <w:color w:val="000000"/>
          <w:sz w:val="28"/>
          <w:szCs w:val="28"/>
        </w:rPr>
        <w:t xml:space="preserve">, </w:t>
      </w:r>
      <w:r>
        <w:rPr>
          <w:color w:val="000000"/>
          <w:spacing w:val="1"/>
          <w:sz w:val="28"/>
          <w:szCs w:val="28"/>
        </w:rPr>
        <w:t>п</w:t>
      </w:r>
      <w:r>
        <w:rPr>
          <w:color w:val="000000"/>
          <w:spacing w:val="-1"/>
          <w:sz w:val="28"/>
          <w:szCs w:val="28"/>
        </w:rPr>
        <w:t>р</w:t>
      </w:r>
      <w:r>
        <w:rPr>
          <w:color w:val="000000"/>
          <w:spacing w:val="1"/>
          <w:sz w:val="28"/>
          <w:szCs w:val="28"/>
        </w:rPr>
        <w:t>и</w:t>
      </w:r>
      <w:r>
        <w:rPr>
          <w:color w:val="000000"/>
          <w:sz w:val="28"/>
          <w:szCs w:val="28"/>
        </w:rPr>
        <w:t>зн</w:t>
      </w:r>
      <w:r>
        <w:rPr>
          <w:color w:val="000000"/>
          <w:spacing w:val="-2"/>
          <w:sz w:val="28"/>
          <w:szCs w:val="28"/>
        </w:rPr>
        <w:t>а</w:t>
      </w:r>
      <w:r>
        <w:rPr>
          <w:color w:val="000000"/>
          <w:spacing w:val="-1"/>
          <w:sz w:val="28"/>
          <w:szCs w:val="28"/>
        </w:rPr>
        <w:t>н</w:t>
      </w:r>
      <w:r>
        <w:rPr>
          <w:color w:val="000000"/>
          <w:spacing w:val="1"/>
          <w:sz w:val="28"/>
          <w:szCs w:val="28"/>
        </w:rPr>
        <w:t>ны</w:t>
      </w:r>
      <w:r>
        <w:rPr>
          <w:color w:val="000000"/>
          <w:sz w:val="28"/>
          <w:szCs w:val="28"/>
        </w:rPr>
        <w:t xml:space="preserve">м </w:t>
      </w:r>
      <w:r>
        <w:rPr>
          <w:color w:val="000000"/>
          <w:spacing w:val="1"/>
          <w:sz w:val="28"/>
          <w:szCs w:val="28"/>
        </w:rPr>
        <w:t>п</w:t>
      </w:r>
      <w:r>
        <w:rPr>
          <w:color w:val="000000"/>
          <w:spacing w:val="-1"/>
          <w:sz w:val="28"/>
          <w:szCs w:val="28"/>
        </w:rPr>
        <w:t>о</w:t>
      </w:r>
      <w:r>
        <w:rPr>
          <w:color w:val="000000"/>
          <w:spacing w:val="1"/>
          <w:sz w:val="28"/>
          <w:szCs w:val="28"/>
        </w:rPr>
        <w:t>б</w:t>
      </w:r>
      <w:r>
        <w:rPr>
          <w:color w:val="000000"/>
          <w:spacing w:val="-2"/>
          <w:sz w:val="28"/>
          <w:szCs w:val="28"/>
        </w:rPr>
        <w:t>е</w:t>
      </w:r>
      <w:r>
        <w:rPr>
          <w:color w:val="000000"/>
          <w:spacing w:val="-1"/>
          <w:sz w:val="28"/>
          <w:szCs w:val="28"/>
        </w:rPr>
        <w:t>д</w:t>
      </w:r>
      <w:r>
        <w:rPr>
          <w:color w:val="000000"/>
          <w:spacing w:val="1"/>
          <w:sz w:val="28"/>
          <w:szCs w:val="28"/>
        </w:rPr>
        <w:t>и</w:t>
      </w:r>
      <w:r>
        <w:rPr>
          <w:color w:val="000000"/>
          <w:sz w:val="28"/>
          <w:szCs w:val="28"/>
        </w:rPr>
        <w:t>те</w:t>
      </w:r>
      <w:r>
        <w:rPr>
          <w:color w:val="000000"/>
          <w:spacing w:val="-1"/>
          <w:sz w:val="28"/>
          <w:szCs w:val="28"/>
        </w:rPr>
        <w:t>л</w:t>
      </w:r>
      <w:r>
        <w:rPr>
          <w:color w:val="000000"/>
          <w:sz w:val="28"/>
          <w:szCs w:val="28"/>
        </w:rPr>
        <w:t>ем</w:t>
      </w:r>
      <w:r>
        <w:rPr>
          <w:color w:val="000000"/>
          <w:spacing w:val="2"/>
          <w:sz w:val="28"/>
          <w:szCs w:val="28"/>
        </w:rPr>
        <w:t xml:space="preserve"> </w:t>
      </w:r>
      <w:r>
        <w:rPr>
          <w:color w:val="000000"/>
          <w:spacing w:val="-1"/>
          <w:sz w:val="28"/>
          <w:szCs w:val="28"/>
        </w:rPr>
        <w:t>оп</w:t>
      </w:r>
      <w:r>
        <w:rPr>
          <w:color w:val="000000"/>
          <w:spacing w:val="1"/>
          <w:sz w:val="28"/>
          <w:szCs w:val="28"/>
        </w:rPr>
        <w:t>р</w:t>
      </w:r>
      <w:r>
        <w:rPr>
          <w:color w:val="000000"/>
          <w:spacing w:val="-2"/>
          <w:sz w:val="28"/>
          <w:szCs w:val="28"/>
        </w:rPr>
        <w:t>е</w:t>
      </w:r>
      <w:r>
        <w:rPr>
          <w:color w:val="000000"/>
          <w:spacing w:val="1"/>
          <w:sz w:val="28"/>
          <w:szCs w:val="28"/>
        </w:rPr>
        <w:t>д</w:t>
      </w:r>
      <w:r>
        <w:rPr>
          <w:color w:val="000000"/>
          <w:sz w:val="28"/>
          <w:szCs w:val="28"/>
        </w:rPr>
        <w:t>еле</w:t>
      </w:r>
      <w:r>
        <w:rPr>
          <w:color w:val="000000"/>
          <w:spacing w:val="-2"/>
          <w:sz w:val="28"/>
          <w:szCs w:val="28"/>
        </w:rPr>
        <w:t>н</w:t>
      </w:r>
      <w:r>
        <w:rPr>
          <w:color w:val="000000"/>
          <w:spacing w:val="-1"/>
          <w:sz w:val="28"/>
          <w:szCs w:val="28"/>
        </w:rPr>
        <w:t>и</w:t>
      </w:r>
      <w:r>
        <w:rPr>
          <w:color w:val="000000"/>
          <w:sz w:val="28"/>
          <w:szCs w:val="28"/>
        </w:rPr>
        <w:t>я</w:t>
      </w:r>
      <w:r>
        <w:rPr>
          <w:color w:val="000000"/>
          <w:spacing w:val="3"/>
          <w:sz w:val="28"/>
          <w:szCs w:val="28"/>
        </w:rPr>
        <w:t xml:space="preserve"> </w:t>
      </w:r>
      <w:r>
        <w:rPr>
          <w:color w:val="000000"/>
          <w:spacing w:val="1"/>
          <w:sz w:val="28"/>
          <w:szCs w:val="28"/>
        </w:rPr>
        <w:t>п</w:t>
      </w:r>
      <w:r>
        <w:rPr>
          <w:color w:val="000000"/>
          <w:spacing w:val="-1"/>
          <w:sz w:val="28"/>
          <w:szCs w:val="28"/>
        </w:rPr>
        <w:t>о</w:t>
      </w:r>
      <w:r>
        <w:rPr>
          <w:color w:val="000000"/>
          <w:sz w:val="28"/>
          <w:szCs w:val="28"/>
        </w:rPr>
        <w:t>став</w:t>
      </w:r>
      <w:r>
        <w:rPr>
          <w:color w:val="000000"/>
          <w:spacing w:val="-3"/>
          <w:sz w:val="28"/>
          <w:szCs w:val="28"/>
        </w:rPr>
        <w:t>щ</w:t>
      </w:r>
      <w:r>
        <w:rPr>
          <w:color w:val="000000"/>
          <w:spacing w:val="1"/>
          <w:sz w:val="28"/>
          <w:szCs w:val="28"/>
        </w:rPr>
        <w:t>и</w:t>
      </w:r>
      <w:r>
        <w:rPr>
          <w:color w:val="000000"/>
          <w:sz w:val="28"/>
          <w:szCs w:val="28"/>
        </w:rPr>
        <w:t>ка</w:t>
      </w:r>
      <w:r>
        <w:rPr>
          <w:color w:val="000000"/>
          <w:spacing w:val="3"/>
          <w:sz w:val="28"/>
          <w:szCs w:val="28"/>
        </w:rPr>
        <w:t xml:space="preserve"> </w:t>
      </w:r>
      <w:r>
        <w:rPr>
          <w:color w:val="000000"/>
          <w:spacing w:val="-2"/>
          <w:sz w:val="28"/>
          <w:szCs w:val="28"/>
        </w:rPr>
        <w:t>(</w:t>
      </w:r>
      <w:r>
        <w:rPr>
          <w:color w:val="000000"/>
          <w:spacing w:val="1"/>
          <w:sz w:val="28"/>
          <w:szCs w:val="28"/>
        </w:rPr>
        <w:t>п</w:t>
      </w:r>
      <w:r>
        <w:rPr>
          <w:color w:val="000000"/>
          <w:spacing w:val="-1"/>
          <w:sz w:val="28"/>
          <w:szCs w:val="28"/>
        </w:rPr>
        <w:t>од</w:t>
      </w:r>
      <w:r>
        <w:rPr>
          <w:color w:val="000000"/>
          <w:spacing w:val="1"/>
          <w:sz w:val="28"/>
          <w:szCs w:val="28"/>
        </w:rPr>
        <w:t>р</w:t>
      </w:r>
      <w:r>
        <w:rPr>
          <w:color w:val="000000"/>
          <w:spacing w:val="-2"/>
          <w:sz w:val="28"/>
          <w:szCs w:val="28"/>
        </w:rPr>
        <w:t>я</w:t>
      </w:r>
      <w:r>
        <w:rPr>
          <w:color w:val="000000"/>
          <w:spacing w:val="1"/>
          <w:sz w:val="28"/>
          <w:szCs w:val="28"/>
        </w:rPr>
        <w:t>д</w:t>
      </w:r>
      <w:r>
        <w:rPr>
          <w:color w:val="000000"/>
          <w:spacing w:val="-2"/>
          <w:sz w:val="28"/>
          <w:szCs w:val="28"/>
        </w:rPr>
        <w:t>ч</w:t>
      </w:r>
      <w:r>
        <w:rPr>
          <w:color w:val="000000"/>
          <w:spacing w:val="1"/>
          <w:sz w:val="28"/>
          <w:szCs w:val="28"/>
        </w:rPr>
        <w:t>и</w:t>
      </w:r>
      <w:r>
        <w:rPr>
          <w:color w:val="000000"/>
          <w:sz w:val="28"/>
          <w:szCs w:val="28"/>
        </w:rPr>
        <w:t>ка,</w:t>
      </w:r>
      <w:r>
        <w:rPr>
          <w:color w:val="000000"/>
          <w:spacing w:val="2"/>
          <w:sz w:val="28"/>
          <w:szCs w:val="28"/>
        </w:rPr>
        <w:t xml:space="preserve"> </w:t>
      </w:r>
      <w:r>
        <w:rPr>
          <w:color w:val="000000"/>
          <w:spacing w:val="-1"/>
          <w:sz w:val="28"/>
          <w:szCs w:val="28"/>
        </w:rPr>
        <w:t>и</w:t>
      </w:r>
      <w:r>
        <w:rPr>
          <w:color w:val="000000"/>
          <w:sz w:val="28"/>
          <w:szCs w:val="28"/>
        </w:rPr>
        <w:t>с</w:t>
      </w:r>
      <w:r>
        <w:rPr>
          <w:color w:val="000000"/>
          <w:spacing w:val="-1"/>
          <w:sz w:val="28"/>
          <w:szCs w:val="28"/>
        </w:rPr>
        <w:t>п</w:t>
      </w:r>
      <w:r>
        <w:rPr>
          <w:color w:val="000000"/>
          <w:spacing w:val="1"/>
          <w:sz w:val="28"/>
          <w:szCs w:val="28"/>
        </w:rPr>
        <w:t>о</w:t>
      </w:r>
      <w:r>
        <w:rPr>
          <w:color w:val="000000"/>
          <w:spacing w:val="-1"/>
          <w:sz w:val="28"/>
          <w:szCs w:val="28"/>
        </w:rPr>
        <w:t>лн</w:t>
      </w:r>
      <w:r>
        <w:rPr>
          <w:color w:val="000000"/>
          <w:spacing w:val="1"/>
          <w:sz w:val="28"/>
          <w:szCs w:val="28"/>
        </w:rPr>
        <w:t>и</w:t>
      </w:r>
      <w:r>
        <w:rPr>
          <w:color w:val="000000"/>
          <w:sz w:val="28"/>
          <w:szCs w:val="28"/>
        </w:rPr>
        <w:t>т</w:t>
      </w:r>
      <w:r>
        <w:rPr>
          <w:color w:val="000000"/>
          <w:spacing w:val="-3"/>
          <w:sz w:val="28"/>
          <w:szCs w:val="28"/>
        </w:rPr>
        <w:t>е</w:t>
      </w:r>
      <w:r>
        <w:rPr>
          <w:color w:val="000000"/>
          <w:spacing w:val="-1"/>
          <w:sz w:val="28"/>
          <w:szCs w:val="28"/>
        </w:rPr>
        <w:t>л</w:t>
      </w:r>
      <w:r>
        <w:rPr>
          <w:color w:val="000000"/>
          <w:sz w:val="28"/>
          <w:szCs w:val="28"/>
        </w:rPr>
        <w:t xml:space="preserve">я), </w:t>
      </w:r>
      <w:r>
        <w:rPr>
          <w:color w:val="000000"/>
          <w:spacing w:val="-4"/>
          <w:sz w:val="28"/>
          <w:szCs w:val="28"/>
        </w:rPr>
        <w:t>у</w:t>
      </w:r>
      <w:r>
        <w:rPr>
          <w:color w:val="000000"/>
          <w:sz w:val="28"/>
          <w:szCs w:val="28"/>
        </w:rPr>
        <w:t>част</w:t>
      </w:r>
      <w:r>
        <w:rPr>
          <w:color w:val="000000"/>
          <w:spacing w:val="1"/>
          <w:sz w:val="28"/>
          <w:szCs w:val="28"/>
        </w:rPr>
        <w:t>ни</w:t>
      </w:r>
      <w:r>
        <w:rPr>
          <w:color w:val="000000"/>
          <w:spacing w:val="-2"/>
          <w:sz w:val="28"/>
          <w:szCs w:val="28"/>
        </w:rPr>
        <w:t>к</w:t>
      </w:r>
      <w:r>
        <w:rPr>
          <w:color w:val="000000"/>
          <w:spacing w:val="1"/>
          <w:sz w:val="28"/>
          <w:szCs w:val="28"/>
        </w:rPr>
        <w:t>о</w:t>
      </w:r>
      <w:r>
        <w:rPr>
          <w:color w:val="000000"/>
          <w:sz w:val="28"/>
          <w:szCs w:val="28"/>
        </w:rPr>
        <w:t>м</w:t>
      </w:r>
      <w:r>
        <w:rPr>
          <w:color w:val="000000"/>
          <w:spacing w:val="3"/>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z w:val="28"/>
          <w:szCs w:val="28"/>
        </w:rPr>
        <w:t>к</w:t>
      </w:r>
      <w:r>
        <w:rPr>
          <w:color w:val="000000"/>
          <w:spacing w:val="1"/>
          <w:sz w:val="28"/>
          <w:szCs w:val="28"/>
        </w:rPr>
        <w:t>и</w:t>
      </w:r>
      <w:r>
        <w:rPr>
          <w:color w:val="000000"/>
          <w:sz w:val="28"/>
          <w:szCs w:val="28"/>
        </w:rPr>
        <w:t xml:space="preserve">, </w:t>
      </w:r>
      <w:r>
        <w:rPr>
          <w:color w:val="000000"/>
          <w:spacing w:val="1"/>
          <w:sz w:val="28"/>
          <w:szCs w:val="28"/>
        </w:rPr>
        <w:t>пр</w:t>
      </w:r>
      <w:r>
        <w:rPr>
          <w:color w:val="000000"/>
          <w:spacing w:val="-2"/>
          <w:sz w:val="28"/>
          <w:szCs w:val="28"/>
        </w:rPr>
        <w:t>е</w:t>
      </w:r>
      <w:r>
        <w:rPr>
          <w:color w:val="000000"/>
          <w:spacing w:val="1"/>
          <w:sz w:val="28"/>
          <w:szCs w:val="28"/>
        </w:rPr>
        <w:t>д</w:t>
      </w:r>
      <w:r>
        <w:rPr>
          <w:color w:val="000000"/>
          <w:spacing w:val="-3"/>
          <w:sz w:val="28"/>
          <w:szCs w:val="28"/>
        </w:rPr>
        <w:t>л</w:t>
      </w:r>
      <w:r>
        <w:rPr>
          <w:color w:val="000000"/>
          <w:spacing w:val="1"/>
          <w:sz w:val="28"/>
          <w:szCs w:val="28"/>
        </w:rPr>
        <w:t>о</w:t>
      </w:r>
      <w:r>
        <w:rPr>
          <w:color w:val="000000"/>
          <w:sz w:val="28"/>
          <w:szCs w:val="28"/>
        </w:rPr>
        <w:t>ж</w:t>
      </w:r>
      <w:r>
        <w:rPr>
          <w:color w:val="000000"/>
          <w:spacing w:val="1"/>
          <w:sz w:val="28"/>
          <w:szCs w:val="28"/>
        </w:rPr>
        <w:t>и</w:t>
      </w:r>
      <w:r>
        <w:rPr>
          <w:color w:val="000000"/>
          <w:spacing w:val="-3"/>
          <w:sz w:val="28"/>
          <w:szCs w:val="28"/>
        </w:rPr>
        <w:t>в</w:t>
      </w:r>
      <w:r>
        <w:rPr>
          <w:color w:val="000000"/>
          <w:sz w:val="28"/>
          <w:szCs w:val="28"/>
        </w:rPr>
        <w:t>ш</w:t>
      </w:r>
      <w:r>
        <w:rPr>
          <w:color w:val="000000"/>
          <w:spacing w:val="-2"/>
          <w:sz w:val="28"/>
          <w:szCs w:val="28"/>
        </w:rPr>
        <w:t>и</w:t>
      </w:r>
      <w:r>
        <w:rPr>
          <w:color w:val="000000"/>
          <w:sz w:val="28"/>
          <w:szCs w:val="28"/>
        </w:rPr>
        <w:t>м</w:t>
      </w:r>
      <w:r>
        <w:rPr>
          <w:color w:val="000000"/>
          <w:spacing w:val="3"/>
          <w:sz w:val="28"/>
          <w:szCs w:val="28"/>
        </w:rPr>
        <w:t xml:space="preserve"> </w:t>
      </w:r>
      <w:r>
        <w:rPr>
          <w:color w:val="000000"/>
          <w:spacing w:val="-1"/>
          <w:sz w:val="28"/>
          <w:szCs w:val="28"/>
        </w:rPr>
        <w:t>л</w:t>
      </w:r>
      <w:r>
        <w:rPr>
          <w:color w:val="000000"/>
          <w:spacing w:val="-4"/>
          <w:sz w:val="28"/>
          <w:szCs w:val="28"/>
        </w:rPr>
        <w:t>у</w:t>
      </w:r>
      <w:r>
        <w:rPr>
          <w:color w:val="000000"/>
          <w:sz w:val="28"/>
          <w:szCs w:val="28"/>
        </w:rPr>
        <w:t>чш</w:t>
      </w:r>
      <w:r>
        <w:rPr>
          <w:color w:val="000000"/>
          <w:spacing w:val="1"/>
          <w:sz w:val="28"/>
          <w:szCs w:val="28"/>
        </w:rPr>
        <w:t>и</w:t>
      </w:r>
      <w:r>
        <w:rPr>
          <w:color w:val="000000"/>
          <w:sz w:val="28"/>
          <w:szCs w:val="28"/>
        </w:rPr>
        <w:t>е</w:t>
      </w:r>
      <w:r>
        <w:rPr>
          <w:color w:val="000000"/>
          <w:spacing w:val="3"/>
          <w:sz w:val="28"/>
          <w:szCs w:val="28"/>
        </w:rPr>
        <w:t xml:space="preserve"> </w:t>
      </w:r>
      <w:r>
        <w:rPr>
          <w:color w:val="000000"/>
          <w:spacing w:val="-4"/>
          <w:sz w:val="28"/>
          <w:szCs w:val="28"/>
        </w:rPr>
        <w:t>у</w:t>
      </w:r>
      <w:r>
        <w:rPr>
          <w:color w:val="000000"/>
          <w:sz w:val="28"/>
          <w:szCs w:val="28"/>
        </w:rPr>
        <w:t>словия</w:t>
      </w:r>
      <w:r>
        <w:rPr>
          <w:color w:val="000000"/>
          <w:spacing w:val="2"/>
          <w:sz w:val="28"/>
          <w:szCs w:val="28"/>
        </w:rPr>
        <w:t xml:space="preserve"> </w:t>
      </w:r>
      <w:r>
        <w:rPr>
          <w:color w:val="000000"/>
          <w:spacing w:val="1"/>
          <w:sz w:val="28"/>
          <w:szCs w:val="28"/>
        </w:rPr>
        <w:t>п</w:t>
      </w:r>
      <w:r>
        <w:rPr>
          <w:color w:val="000000"/>
          <w:spacing w:val="-1"/>
          <w:sz w:val="28"/>
          <w:szCs w:val="28"/>
        </w:rPr>
        <w:t>о</w:t>
      </w:r>
      <w:r>
        <w:rPr>
          <w:color w:val="000000"/>
          <w:sz w:val="28"/>
          <w:szCs w:val="28"/>
        </w:rPr>
        <w:t>сле</w:t>
      </w:r>
      <w:r>
        <w:rPr>
          <w:color w:val="000000"/>
          <w:spacing w:val="3"/>
          <w:sz w:val="28"/>
          <w:szCs w:val="28"/>
        </w:rPr>
        <w:t xml:space="preserve"> </w:t>
      </w:r>
      <w:r>
        <w:rPr>
          <w:color w:val="000000"/>
          <w:spacing w:val="-1"/>
          <w:sz w:val="28"/>
          <w:szCs w:val="28"/>
        </w:rPr>
        <w:t>по</w:t>
      </w:r>
      <w:r>
        <w:rPr>
          <w:color w:val="000000"/>
          <w:spacing w:val="1"/>
          <w:sz w:val="28"/>
          <w:szCs w:val="28"/>
        </w:rPr>
        <w:t>б</w:t>
      </w:r>
      <w:r>
        <w:rPr>
          <w:color w:val="000000"/>
          <w:spacing w:val="-2"/>
          <w:sz w:val="28"/>
          <w:szCs w:val="28"/>
        </w:rPr>
        <w:t>е</w:t>
      </w:r>
      <w:r>
        <w:rPr>
          <w:color w:val="000000"/>
          <w:spacing w:val="1"/>
          <w:sz w:val="28"/>
          <w:szCs w:val="28"/>
        </w:rPr>
        <w:t>д</w:t>
      </w:r>
      <w:r>
        <w:rPr>
          <w:color w:val="000000"/>
          <w:spacing w:val="-1"/>
          <w:sz w:val="28"/>
          <w:szCs w:val="28"/>
        </w:rPr>
        <w:t>и</w:t>
      </w:r>
      <w:r>
        <w:rPr>
          <w:color w:val="000000"/>
          <w:sz w:val="28"/>
          <w:szCs w:val="28"/>
        </w:rPr>
        <w:t>те</w:t>
      </w:r>
      <w:r>
        <w:rPr>
          <w:color w:val="000000"/>
          <w:spacing w:val="-1"/>
          <w:sz w:val="28"/>
          <w:szCs w:val="28"/>
        </w:rPr>
        <w:t>л</w:t>
      </w:r>
      <w:r>
        <w:rPr>
          <w:color w:val="000000"/>
          <w:sz w:val="28"/>
          <w:szCs w:val="28"/>
        </w:rPr>
        <w:t>я, е</w:t>
      </w:r>
      <w:r>
        <w:rPr>
          <w:color w:val="000000"/>
          <w:spacing w:val="1"/>
          <w:sz w:val="28"/>
          <w:szCs w:val="28"/>
        </w:rPr>
        <w:t>д</w:t>
      </w:r>
      <w:r>
        <w:rPr>
          <w:color w:val="000000"/>
          <w:spacing w:val="-1"/>
          <w:sz w:val="28"/>
          <w:szCs w:val="28"/>
        </w:rPr>
        <w:t>и</w:t>
      </w:r>
      <w:r>
        <w:rPr>
          <w:color w:val="000000"/>
          <w:spacing w:val="1"/>
          <w:sz w:val="28"/>
          <w:szCs w:val="28"/>
        </w:rPr>
        <w:t>н</w:t>
      </w:r>
      <w:r>
        <w:rPr>
          <w:color w:val="000000"/>
          <w:sz w:val="28"/>
          <w:szCs w:val="28"/>
        </w:rPr>
        <w:t>ств</w:t>
      </w:r>
      <w:r>
        <w:rPr>
          <w:color w:val="000000"/>
          <w:spacing w:val="-3"/>
          <w:sz w:val="28"/>
          <w:szCs w:val="28"/>
        </w:rPr>
        <w:t>е</w:t>
      </w:r>
      <w:r>
        <w:rPr>
          <w:color w:val="000000"/>
          <w:spacing w:val="1"/>
          <w:sz w:val="28"/>
          <w:szCs w:val="28"/>
        </w:rPr>
        <w:t>н</w:t>
      </w:r>
      <w:r>
        <w:rPr>
          <w:color w:val="000000"/>
          <w:spacing w:val="-1"/>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1"/>
          <w:sz w:val="28"/>
          <w:szCs w:val="28"/>
        </w:rPr>
        <w:t xml:space="preserve"> </w:t>
      </w:r>
      <w:r>
        <w:rPr>
          <w:color w:val="000000"/>
          <w:spacing w:val="-4"/>
          <w:sz w:val="28"/>
          <w:szCs w:val="28"/>
        </w:rPr>
        <w:t>у</w:t>
      </w:r>
      <w:r>
        <w:rPr>
          <w:color w:val="000000"/>
          <w:spacing w:val="3"/>
          <w:sz w:val="28"/>
          <w:szCs w:val="28"/>
        </w:rPr>
        <w:t>ч</w:t>
      </w:r>
      <w:r>
        <w:rPr>
          <w:color w:val="000000"/>
          <w:sz w:val="28"/>
          <w:szCs w:val="28"/>
        </w:rPr>
        <w:t>аст</w:t>
      </w:r>
      <w:r>
        <w:rPr>
          <w:color w:val="000000"/>
          <w:spacing w:val="1"/>
          <w:sz w:val="28"/>
          <w:szCs w:val="28"/>
        </w:rPr>
        <w:t>ни</w:t>
      </w:r>
      <w:r>
        <w:rPr>
          <w:color w:val="000000"/>
          <w:spacing w:val="-2"/>
          <w:sz w:val="28"/>
          <w:szCs w:val="28"/>
        </w:rPr>
        <w:t>к</w:t>
      </w:r>
      <w:r>
        <w:rPr>
          <w:color w:val="000000"/>
          <w:sz w:val="28"/>
          <w:szCs w:val="28"/>
        </w:rPr>
        <w:t>а, заявка</w:t>
      </w:r>
      <w:r>
        <w:rPr>
          <w:color w:val="000000"/>
          <w:spacing w:val="1"/>
          <w:sz w:val="28"/>
          <w:szCs w:val="28"/>
        </w:rPr>
        <w:t xml:space="preserve"> </w:t>
      </w:r>
      <w:r>
        <w:rPr>
          <w:color w:val="000000"/>
          <w:spacing w:val="-2"/>
          <w:sz w:val="28"/>
          <w:szCs w:val="28"/>
        </w:rPr>
        <w:t>к</w:t>
      </w:r>
      <w:r>
        <w:rPr>
          <w:color w:val="000000"/>
          <w:spacing w:val="1"/>
          <w:sz w:val="28"/>
          <w:szCs w:val="28"/>
        </w:rPr>
        <w:t>о</w:t>
      </w:r>
      <w:r>
        <w:rPr>
          <w:color w:val="000000"/>
          <w:spacing w:val="-3"/>
          <w:sz w:val="28"/>
          <w:szCs w:val="28"/>
        </w:rPr>
        <w:t>т</w:t>
      </w:r>
      <w:r>
        <w:rPr>
          <w:color w:val="000000"/>
          <w:spacing w:val="1"/>
          <w:sz w:val="28"/>
          <w:szCs w:val="28"/>
        </w:rPr>
        <w:t>о</w:t>
      </w:r>
      <w:r>
        <w:rPr>
          <w:color w:val="000000"/>
          <w:spacing w:val="-1"/>
          <w:sz w:val="28"/>
          <w:szCs w:val="28"/>
        </w:rPr>
        <w:t>р</w:t>
      </w:r>
      <w:r>
        <w:rPr>
          <w:color w:val="000000"/>
          <w:spacing w:val="1"/>
          <w:sz w:val="28"/>
          <w:szCs w:val="28"/>
        </w:rPr>
        <w:t>о</w:t>
      </w:r>
      <w:r>
        <w:rPr>
          <w:color w:val="000000"/>
          <w:sz w:val="28"/>
          <w:szCs w:val="28"/>
        </w:rPr>
        <w:t xml:space="preserve">го </w:t>
      </w:r>
      <w:r>
        <w:rPr>
          <w:color w:val="000000"/>
          <w:spacing w:val="-2"/>
          <w:sz w:val="28"/>
          <w:szCs w:val="28"/>
        </w:rPr>
        <w:t>п</w:t>
      </w:r>
      <w:r>
        <w:rPr>
          <w:color w:val="000000"/>
          <w:spacing w:val="1"/>
          <w:sz w:val="28"/>
          <w:szCs w:val="28"/>
        </w:rPr>
        <w:t>ри</w:t>
      </w:r>
      <w:r>
        <w:rPr>
          <w:color w:val="000000"/>
          <w:spacing w:val="-3"/>
          <w:sz w:val="28"/>
          <w:szCs w:val="28"/>
        </w:rPr>
        <w:t>з</w:t>
      </w:r>
      <w:r>
        <w:rPr>
          <w:color w:val="000000"/>
          <w:spacing w:val="1"/>
          <w:sz w:val="28"/>
          <w:szCs w:val="28"/>
        </w:rPr>
        <w:t>н</w:t>
      </w:r>
      <w:r>
        <w:rPr>
          <w:color w:val="000000"/>
          <w:sz w:val="28"/>
          <w:szCs w:val="28"/>
        </w:rPr>
        <w:t>а</w:t>
      </w:r>
      <w:r>
        <w:rPr>
          <w:color w:val="000000"/>
          <w:spacing w:val="-1"/>
          <w:sz w:val="28"/>
          <w:szCs w:val="28"/>
        </w:rPr>
        <w:t>н</w:t>
      </w:r>
      <w:r>
        <w:rPr>
          <w:color w:val="000000"/>
          <w:sz w:val="28"/>
          <w:szCs w:val="28"/>
        </w:rPr>
        <w:t>а</w:t>
      </w:r>
      <w:r>
        <w:rPr>
          <w:color w:val="000000"/>
          <w:spacing w:val="1"/>
          <w:sz w:val="28"/>
          <w:szCs w:val="28"/>
        </w:rPr>
        <w:t xml:space="preserve"> </w:t>
      </w:r>
      <w:r>
        <w:rPr>
          <w:color w:val="000000"/>
          <w:sz w:val="28"/>
          <w:szCs w:val="28"/>
        </w:rPr>
        <w:t>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pacing w:val="-2"/>
          <w:sz w:val="28"/>
          <w:szCs w:val="28"/>
        </w:rPr>
        <w:t>е</w:t>
      </w:r>
      <w:r>
        <w:rPr>
          <w:color w:val="000000"/>
          <w:sz w:val="28"/>
          <w:szCs w:val="28"/>
        </w:rPr>
        <w:t>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щей</w:t>
      </w:r>
      <w:r>
        <w:rPr>
          <w:color w:val="000000"/>
          <w:spacing w:val="1"/>
          <w:sz w:val="28"/>
          <w:szCs w:val="28"/>
        </w:rPr>
        <w:t xml:space="preserve"> </w:t>
      </w:r>
      <w:r>
        <w:rPr>
          <w:color w:val="000000"/>
          <w:sz w:val="28"/>
          <w:szCs w:val="28"/>
        </w:rPr>
        <w:t>т</w:t>
      </w:r>
      <w:r>
        <w:rPr>
          <w:color w:val="000000"/>
          <w:spacing w:val="1"/>
          <w:sz w:val="28"/>
          <w:szCs w:val="28"/>
        </w:rPr>
        <w:t>р</w:t>
      </w:r>
      <w:r>
        <w:rPr>
          <w:color w:val="000000"/>
          <w:sz w:val="28"/>
          <w:szCs w:val="28"/>
        </w:rPr>
        <w:t>е</w:t>
      </w:r>
      <w:r>
        <w:rPr>
          <w:color w:val="000000"/>
          <w:spacing w:val="-1"/>
          <w:sz w:val="28"/>
          <w:szCs w:val="28"/>
        </w:rPr>
        <w:t>б</w:t>
      </w:r>
      <w:r>
        <w:rPr>
          <w:color w:val="000000"/>
          <w:spacing w:val="1"/>
          <w:sz w:val="28"/>
          <w:szCs w:val="28"/>
        </w:rPr>
        <w:t>о</w:t>
      </w:r>
      <w:r>
        <w:rPr>
          <w:color w:val="000000"/>
          <w:sz w:val="28"/>
          <w:szCs w:val="28"/>
        </w:rPr>
        <w:t>в</w:t>
      </w:r>
      <w:r>
        <w:rPr>
          <w:color w:val="000000"/>
          <w:spacing w:val="-3"/>
          <w:sz w:val="28"/>
          <w:szCs w:val="28"/>
        </w:rPr>
        <w:t>а</w:t>
      </w:r>
      <w:r>
        <w:rPr>
          <w:color w:val="000000"/>
          <w:spacing w:val="1"/>
          <w:sz w:val="28"/>
          <w:szCs w:val="28"/>
        </w:rPr>
        <w:t>ни</w:t>
      </w:r>
      <w:r>
        <w:rPr>
          <w:color w:val="000000"/>
          <w:spacing w:val="-2"/>
          <w:sz w:val="28"/>
          <w:szCs w:val="28"/>
        </w:rPr>
        <w:t>я</w:t>
      </w:r>
      <w:r>
        <w:rPr>
          <w:color w:val="000000"/>
          <w:sz w:val="28"/>
          <w:szCs w:val="28"/>
        </w:rPr>
        <w:t xml:space="preserve">м </w:t>
      </w:r>
      <w:r>
        <w:rPr>
          <w:color w:val="000000"/>
          <w:spacing w:val="-1"/>
          <w:sz w:val="28"/>
          <w:szCs w:val="28"/>
        </w:rPr>
        <w:t>Ф</w:t>
      </w:r>
      <w:r>
        <w:rPr>
          <w:color w:val="000000"/>
          <w:sz w:val="28"/>
          <w:szCs w:val="28"/>
        </w:rPr>
        <w:t>е</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ал</w:t>
      </w:r>
      <w:r>
        <w:rPr>
          <w:color w:val="000000"/>
          <w:spacing w:val="-2"/>
          <w:sz w:val="28"/>
          <w:szCs w:val="28"/>
        </w:rPr>
        <w:t>ь</w:t>
      </w:r>
      <w:r>
        <w:rPr>
          <w:color w:val="000000"/>
          <w:spacing w:val="-1"/>
          <w:sz w:val="28"/>
          <w:szCs w:val="28"/>
        </w:rPr>
        <w:t>н</w:t>
      </w:r>
      <w:r>
        <w:rPr>
          <w:color w:val="000000"/>
          <w:spacing w:val="1"/>
          <w:sz w:val="28"/>
          <w:szCs w:val="28"/>
        </w:rPr>
        <w:t>о</w:t>
      </w:r>
      <w:r>
        <w:rPr>
          <w:color w:val="000000"/>
          <w:sz w:val="28"/>
          <w:szCs w:val="28"/>
        </w:rPr>
        <w:t xml:space="preserve">го </w:t>
      </w:r>
      <w:r>
        <w:rPr>
          <w:color w:val="000000"/>
          <w:spacing w:val="4"/>
          <w:sz w:val="28"/>
          <w:szCs w:val="28"/>
        </w:rPr>
        <w:t xml:space="preserve"> </w:t>
      </w:r>
      <w:hyperlink r:id="rId13" w:history="1">
        <w:r>
          <w:rPr>
            <w:rStyle w:val="ac"/>
            <w:color w:val="000000"/>
            <w:sz w:val="28"/>
            <w:szCs w:val="28"/>
          </w:rPr>
          <w:t>за</w:t>
        </w:r>
        <w:r>
          <w:rPr>
            <w:rStyle w:val="ac"/>
            <w:color w:val="000000"/>
            <w:spacing w:val="-3"/>
            <w:sz w:val="28"/>
            <w:szCs w:val="28"/>
          </w:rPr>
          <w:t>к</w:t>
        </w:r>
        <w:r>
          <w:rPr>
            <w:rStyle w:val="ac"/>
            <w:color w:val="000000"/>
            <w:spacing w:val="1"/>
            <w:sz w:val="28"/>
            <w:szCs w:val="28"/>
          </w:rPr>
          <w:t>он</w:t>
        </w:r>
        <w:r>
          <w:rPr>
            <w:rStyle w:val="ac"/>
            <w:color w:val="000000"/>
            <w:sz w:val="28"/>
            <w:szCs w:val="28"/>
          </w:rPr>
          <w:t xml:space="preserve">а </w:t>
        </w:r>
        <w:r>
          <w:rPr>
            <w:rStyle w:val="ac"/>
            <w:color w:val="000000"/>
            <w:spacing w:val="3"/>
            <w:sz w:val="28"/>
            <w:szCs w:val="28"/>
          </w:rPr>
          <w:t xml:space="preserve"> </w:t>
        </w:r>
        <w:r>
          <w:rPr>
            <w:rStyle w:val="ac"/>
            <w:color w:val="000000"/>
            <w:sz w:val="28"/>
            <w:szCs w:val="28"/>
          </w:rPr>
          <w:t>№</w:t>
        </w:r>
      </w:hyperlink>
      <w:r>
        <w:rPr>
          <w:color w:val="000000"/>
          <w:sz w:val="28"/>
          <w:szCs w:val="28"/>
        </w:rPr>
        <w:t xml:space="preserve"> </w:t>
      </w:r>
      <w:r>
        <w:rPr>
          <w:color w:val="000000"/>
          <w:spacing w:val="1"/>
          <w:sz w:val="28"/>
          <w:szCs w:val="28"/>
        </w:rPr>
        <w:t xml:space="preserve"> </w:t>
      </w:r>
      <w:r>
        <w:rPr>
          <w:color w:val="000000"/>
          <w:spacing w:val="-1"/>
          <w:sz w:val="28"/>
          <w:szCs w:val="28"/>
        </w:rPr>
        <w:t>4</w:t>
      </w:r>
      <w:r>
        <w:rPr>
          <w:color w:val="000000"/>
          <w:spacing w:val="2"/>
          <w:sz w:val="28"/>
          <w:szCs w:val="28"/>
        </w:rPr>
        <w:t>4</w:t>
      </w:r>
      <w:r>
        <w:rPr>
          <w:color w:val="000000"/>
          <w:sz w:val="28"/>
          <w:szCs w:val="28"/>
        </w:rPr>
        <w:t>-</w:t>
      </w:r>
      <w:r>
        <w:rPr>
          <w:color w:val="000000"/>
          <w:spacing w:val="-1"/>
          <w:sz w:val="28"/>
          <w:szCs w:val="28"/>
        </w:rPr>
        <w:t>Ф</w:t>
      </w:r>
      <w:r>
        <w:rPr>
          <w:color w:val="000000"/>
          <w:spacing w:val="1"/>
          <w:sz w:val="28"/>
          <w:szCs w:val="28"/>
        </w:rPr>
        <w:t>З</w:t>
      </w:r>
      <w:r>
        <w:rPr>
          <w:color w:val="000000"/>
          <w:sz w:val="28"/>
          <w:szCs w:val="28"/>
        </w:rPr>
        <w:t xml:space="preserve">,  </w:t>
      </w:r>
      <w:r>
        <w:rPr>
          <w:color w:val="000000"/>
          <w:spacing w:val="1"/>
          <w:sz w:val="28"/>
          <w:szCs w:val="28"/>
        </w:rPr>
        <w:t>н</w:t>
      </w:r>
      <w:r>
        <w:rPr>
          <w:color w:val="000000"/>
          <w:sz w:val="28"/>
          <w:szCs w:val="28"/>
        </w:rPr>
        <w:t xml:space="preserve">ад </w:t>
      </w:r>
      <w:r>
        <w:rPr>
          <w:color w:val="000000"/>
          <w:spacing w:val="2"/>
          <w:sz w:val="28"/>
          <w:szCs w:val="28"/>
        </w:rPr>
        <w:t xml:space="preserve"> </w:t>
      </w:r>
      <w:r>
        <w:rPr>
          <w:color w:val="000000"/>
          <w:spacing w:val="1"/>
          <w:sz w:val="28"/>
          <w:szCs w:val="28"/>
        </w:rPr>
        <w:t>н</w:t>
      </w:r>
      <w:r>
        <w:rPr>
          <w:color w:val="000000"/>
          <w:spacing w:val="-2"/>
          <w:sz w:val="28"/>
          <w:szCs w:val="28"/>
        </w:rPr>
        <w:t>а</w:t>
      </w:r>
      <w:r>
        <w:rPr>
          <w:color w:val="000000"/>
          <w:sz w:val="28"/>
          <w:szCs w:val="28"/>
        </w:rPr>
        <w:t>чал</w:t>
      </w:r>
      <w:r>
        <w:rPr>
          <w:color w:val="000000"/>
          <w:spacing w:val="-1"/>
          <w:sz w:val="28"/>
          <w:szCs w:val="28"/>
        </w:rPr>
        <w:t>ьн</w:t>
      </w:r>
      <w:r>
        <w:rPr>
          <w:color w:val="000000"/>
          <w:spacing w:val="1"/>
          <w:sz w:val="28"/>
          <w:szCs w:val="28"/>
        </w:rPr>
        <w:t>о</w:t>
      </w:r>
      <w:r>
        <w:rPr>
          <w:color w:val="000000"/>
          <w:sz w:val="28"/>
          <w:szCs w:val="28"/>
        </w:rPr>
        <w:t xml:space="preserve">й </w:t>
      </w:r>
      <w:r>
        <w:rPr>
          <w:color w:val="000000"/>
          <w:spacing w:val="1"/>
          <w:sz w:val="28"/>
          <w:szCs w:val="28"/>
        </w:rPr>
        <w:t xml:space="preserve"> </w:t>
      </w:r>
      <w:r>
        <w:rPr>
          <w:color w:val="000000"/>
          <w:spacing w:val="-2"/>
          <w:sz w:val="28"/>
          <w:szCs w:val="28"/>
        </w:rPr>
        <w:t>(</w:t>
      </w:r>
      <w:r>
        <w:rPr>
          <w:color w:val="000000"/>
          <w:sz w:val="28"/>
          <w:szCs w:val="28"/>
        </w:rPr>
        <w:t>макс</w:t>
      </w:r>
      <w:r>
        <w:rPr>
          <w:color w:val="000000"/>
          <w:spacing w:val="-1"/>
          <w:sz w:val="28"/>
          <w:szCs w:val="28"/>
        </w:rPr>
        <w:t>и</w:t>
      </w:r>
      <w:r>
        <w:rPr>
          <w:color w:val="000000"/>
          <w:sz w:val="28"/>
          <w:szCs w:val="28"/>
        </w:rPr>
        <w:t>ма</w:t>
      </w:r>
      <w:r>
        <w:rPr>
          <w:color w:val="000000"/>
          <w:spacing w:val="-1"/>
          <w:sz w:val="28"/>
          <w:szCs w:val="28"/>
        </w:rPr>
        <w:t>льн</w:t>
      </w:r>
      <w:r>
        <w:rPr>
          <w:color w:val="000000"/>
          <w:spacing w:val="1"/>
          <w:sz w:val="28"/>
          <w:szCs w:val="28"/>
        </w:rPr>
        <w:t>ой</w:t>
      </w:r>
      <w:r>
        <w:rPr>
          <w:color w:val="000000"/>
          <w:sz w:val="28"/>
          <w:szCs w:val="28"/>
        </w:rPr>
        <w:t xml:space="preserve">) </w:t>
      </w:r>
      <w:r>
        <w:rPr>
          <w:color w:val="000000"/>
          <w:spacing w:val="1"/>
          <w:sz w:val="28"/>
          <w:szCs w:val="28"/>
        </w:rPr>
        <w:t xml:space="preserve"> ц</w:t>
      </w:r>
      <w:r>
        <w:rPr>
          <w:color w:val="000000"/>
          <w:spacing w:val="-2"/>
          <w:sz w:val="28"/>
          <w:szCs w:val="28"/>
        </w:rPr>
        <w:t>е</w:t>
      </w:r>
      <w:r>
        <w:rPr>
          <w:color w:val="000000"/>
          <w:spacing w:val="1"/>
          <w:sz w:val="28"/>
          <w:szCs w:val="28"/>
        </w:rPr>
        <w:t>н</w:t>
      </w:r>
      <w:r>
        <w:rPr>
          <w:color w:val="000000"/>
          <w:spacing w:val="-1"/>
          <w:sz w:val="28"/>
          <w:szCs w:val="28"/>
        </w:rPr>
        <w:t>о</w:t>
      </w:r>
      <w:r>
        <w:rPr>
          <w:color w:val="000000"/>
          <w:spacing w:val="1"/>
          <w:sz w:val="28"/>
          <w:szCs w:val="28"/>
        </w:rPr>
        <w:t>й</w:t>
      </w:r>
      <w:r>
        <w:rPr>
          <w:color w:val="000000"/>
          <w:sz w:val="28"/>
          <w:szCs w:val="28"/>
        </w:rPr>
        <w:t>, с</w:t>
      </w:r>
      <w:r>
        <w:rPr>
          <w:color w:val="000000"/>
          <w:spacing w:val="-1"/>
          <w:sz w:val="28"/>
          <w:szCs w:val="28"/>
        </w:rPr>
        <w:t>о</w:t>
      </w:r>
      <w:r>
        <w:rPr>
          <w:color w:val="000000"/>
          <w:spacing w:val="1"/>
          <w:sz w:val="28"/>
          <w:szCs w:val="28"/>
        </w:rPr>
        <w:t>д</w:t>
      </w:r>
      <w:r>
        <w:rPr>
          <w:color w:val="000000"/>
          <w:sz w:val="28"/>
          <w:szCs w:val="28"/>
        </w:rPr>
        <w:t>е</w:t>
      </w:r>
      <w:r>
        <w:rPr>
          <w:color w:val="000000"/>
          <w:spacing w:val="-1"/>
          <w:sz w:val="28"/>
          <w:szCs w:val="28"/>
        </w:rPr>
        <w:t>р</w:t>
      </w:r>
      <w:r>
        <w:rPr>
          <w:color w:val="000000"/>
          <w:sz w:val="28"/>
          <w:szCs w:val="28"/>
        </w:rPr>
        <w:t>жащ</w:t>
      </w:r>
      <w:r>
        <w:rPr>
          <w:color w:val="000000"/>
          <w:spacing w:val="-2"/>
          <w:sz w:val="28"/>
          <w:szCs w:val="28"/>
        </w:rPr>
        <w:t>е</w:t>
      </w:r>
      <w:r>
        <w:rPr>
          <w:color w:val="000000"/>
          <w:spacing w:val="1"/>
          <w:sz w:val="28"/>
          <w:szCs w:val="28"/>
        </w:rPr>
        <w:t>й</w:t>
      </w:r>
      <w:r>
        <w:rPr>
          <w:color w:val="000000"/>
          <w:sz w:val="28"/>
          <w:szCs w:val="28"/>
        </w:rPr>
        <w:t>ся</w:t>
      </w:r>
      <w:r>
        <w:rPr>
          <w:color w:val="000000"/>
          <w:spacing w:val="14"/>
          <w:sz w:val="28"/>
          <w:szCs w:val="28"/>
        </w:rPr>
        <w:t xml:space="preserve"> </w:t>
      </w:r>
      <w:r>
        <w:rPr>
          <w:color w:val="000000"/>
          <w:sz w:val="28"/>
          <w:szCs w:val="28"/>
        </w:rPr>
        <w:t>в</w:t>
      </w:r>
      <w:r>
        <w:rPr>
          <w:color w:val="000000"/>
          <w:spacing w:val="13"/>
          <w:sz w:val="28"/>
          <w:szCs w:val="28"/>
        </w:rPr>
        <w:t xml:space="preserve"> </w:t>
      </w:r>
      <w:r>
        <w:rPr>
          <w:color w:val="000000"/>
          <w:spacing w:val="-1"/>
          <w:sz w:val="28"/>
          <w:szCs w:val="28"/>
        </w:rPr>
        <w:t>д</w:t>
      </w:r>
      <w:r>
        <w:rPr>
          <w:color w:val="000000"/>
          <w:spacing w:val="1"/>
          <w:sz w:val="28"/>
          <w:szCs w:val="28"/>
        </w:rPr>
        <w:t>о</w:t>
      </w:r>
      <w:r>
        <w:rPr>
          <w:color w:val="000000"/>
          <w:spacing w:val="-2"/>
          <w:sz w:val="28"/>
          <w:szCs w:val="28"/>
        </w:rPr>
        <w:t>к</w:t>
      </w:r>
      <w:r>
        <w:rPr>
          <w:color w:val="000000"/>
          <w:spacing w:val="-4"/>
          <w:sz w:val="28"/>
          <w:szCs w:val="28"/>
        </w:rPr>
        <w:t>у</w:t>
      </w:r>
      <w:r>
        <w:rPr>
          <w:color w:val="000000"/>
          <w:sz w:val="28"/>
          <w:szCs w:val="28"/>
        </w:rPr>
        <w:t>ме</w:t>
      </w:r>
      <w:r>
        <w:rPr>
          <w:color w:val="000000"/>
          <w:spacing w:val="4"/>
          <w:sz w:val="28"/>
          <w:szCs w:val="28"/>
        </w:rPr>
        <w:t>н</w:t>
      </w:r>
      <w:r>
        <w:rPr>
          <w:color w:val="000000"/>
          <w:sz w:val="28"/>
          <w:szCs w:val="28"/>
        </w:rPr>
        <w:t>тации</w:t>
      </w:r>
      <w:r>
        <w:rPr>
          <w:color w:val="000000"/>
          <w:spacing w:val="14"/>
          <w:sz w:val="28"/>
          <w:szCs w:val="28"/>
        </w:rPr>
        <w:t xml:space="preserve"> </w:t>
      </w:r>
      <w:r>
        <w:rPr>
          <w:color w:val="000000"/>
          <w:sz w:val="28"/>
          <w:szCs w:val="28"/>
        </w:rPr>
        <w:t>о</w:t>
      </w:r>
      <w:r>
        <w:rPr>
          <w:color w:val="000000"/>
          <w:spacing w:val="15"/>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z w:val="28"/>
          <w:szCs w:val="28"/>
        </w:rPr>
        <w:t xml:space="preserve">ке </w:t>
      </w:r>
      <w:r>
        <w:rPr>
          <w:color w:val="000000"/>
          <w:spacing w:val="28"/>
          <w:sz w:val="28"/>
          <w:szCs w:val="28"/>
        </w:rPr>
        <w:t xml:space="preserve"> </w:t>
      </w:r>
      <w:r>
        <w:rPr>
          <w:color w:val="000000"/>
          <w:spacing w:val="1"/>
          <w:sz w:val="28"/>
          <w:szCs w:val="28"/>
        </w:rPr>
        <w:t>п</w:t>
      </w:r>
      <w:r>
        <w:rPr>
          <w:color w:val="000000"/>
          <w:sz w:val="28"/>
          <w:szCs w:val="28"/>
        </w:rPr>
        <w:t>о</w:t>
      </w:r>
      <w:r>
        <w:rPr>
          <w:color w:val="000000"/>
          <w:spacing w:val="15"/>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z w:val="28"/>
          <w:szCs w:val="28"/>
        </w:rPr>
        <w:t>ке</w:t>
      </w:r>
      <w:r>
        <w:rPr>
          <w:color w:val="000000"/>
          <w:spacing w:val="14"/>
          <w:sz w:val="28"/>
          <w:szCs w:val="28"/>
        </w:rPr>
        <w:t xml:space="preserve"> </w:t>
      </w:r>
      <w:r>
        <w:rPr>
          <w:color w:val="000000"/>
          <w:sz w:val="28"/>
          <w:szCs w:val="28"/>
        </w:rPr>
        <w:t>с</w:t>
      </w:r>
      <w:r>
        <w:rPr>
          <w:color w:val="000000"/>
          <w:spacing w:val="1"/>
          <w:sz w:val="28"/>
          <w:szCs w:val="28"/>
        </w:rPr>
        <w:t>оо</w:t>
      </w:r>
      <w:r>
        <w:rPr>
          <w:color w:val="000000"/>
          <w:sz w:val="28"/>
          <w:szCs w:val="28"/>
        </w:rPr>
        <w:t>т</w:t>
      </w:r>
      <w:r>
        <w:rPr>
          <w:color w:val="000000"/>
          <w:spacing w:val="-3"/>
          <w:sz w:val="28"/>
          <w:szCs w:val="28"/>
        </w:rPr>
        <w:t>в</w:t>
      </w:r>
      <w:r>
        <w:rPr>
          <w:color w:val="000000"/>
          <w:sz w:val="28"/>
          <w:szCs w:val="28"/>
        </w:rPr>
        <w:t>етст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щего</w:t>
      </w:r>
      <w:r>
        <w:rPr>
          <w:color w:val="000000"/>
          <w:spacing w:val="15"/>
          <w:sz w:val="28"/>
          <w:szCs w:val="28"/>
        </w:rPr>
        <w:t xml:space="preserve"> </w:t>
      </w:r>
      <w:r>
        <w:rPr>
          <w:color w:val="000000"/>
          <w:sz w:val="28"/>
          <w:szCs w:val="28"/>
        </w:rPr>
        <w:t>заказч</w:t>
      </w:r>
      <w:r>
        <w:rPr>
          <w:color w:val="000000"/>
          <w:spacing w:val="1"/>
          <w:sz w:val="28"/>
          <w:szCs w:val="28"/>
        </w:rPr>
        <w:t>и</w:t>
      </w:r>
      <w:r>
        <w:rPr>
          <w:color w:val="000000"/>
          <w:sz w:val="28"/>
          <w:szCs w:val="28"/>
        </w:rPr>
        <w:t>к</w:t>
      </w:r>
      <w:r>
        <w:rPr>
          <w:color w:val="000000"/>
          <w:spacing w:val="-2"/>
          <w:sz w:val="28"/>
          <w:szCs w:val="28"/>
        </w:rPr>
        <w:t>а</w:t>
      </w:r>
      <w:r>
        <w:rPr>
          <w:color w:val="000000"/>
          <w:sz w:val="28"/>
          <w:szCs w:val="28"/>
        </w:rPr>
        <w:t xml:space="preserve">, и </w:t>
      </w:r>
      <w:r>
        <w:rPr>
          <w:color w:val="000000"/>
          <w:spacing w:val="1"/>
          <w:sz w:val="28"/>
          <w:szCs w:val="28"/>
        </w:rPr>
        <w:t>н</w:t>
      </w:r>
      <w:r>
        <w:rPr>
          <w:color w:val="000000"/>
          <w:sz w:val="28"/>
          <w:szCs w:val="28"/>
        </w:rPr>
        <w:t>а 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3"/>
          <w:sz w:val="28"/>
          <w:szCs w:val="28"/>
        </w:rPr>
        <w:t>в</w:t>
      </w:r>
      <w:r>
        <w:rPr>
          <w:color w:val="000000"/>
          <w:spacing w:val="1"/>
          <w:sz w:val="28"/>
          <w:szCs w:val="28"/>
        </w:rPr>
        <w:t>и</w:t>
      </w:r>
      <w:r>
        <w:rPr>
          <w:color w:val="000000"/>
          <w:sz w:val="28"/>
          <w:szCs w:val="28"/>
        </w:rPr>
        <w:t xml:space="preserve">е   </w:t>
      </w:r>
      <w:r>
        <w:rPr>
          <w:color w:val="000000"/>
          <w:spacing w:val="1"/>
          <w:sz w:val="28"/>
          <w:szCs w:val="28"/>
        </w:rPr>
        <w:t>ид</w:t>
      </w:r>
      <w:r>
        <w:rPr>
          <w:color w:val="000000"/>
          <w:sz w:val="28"/>
          <w:szCs w:val="28"/>
        </w:rPr>
        <w:t>е</w:t>
      </w:r>
      <w:r>
        <w:rPr>
          <w:color w:val="000000"/>
          <w:spacing w:val="1"/>
          <w:sz w:val="28"/>
          <w:szCs w:val="28"/>
        </w:rPr>
        <w:t>н</w:t>
      </w:r>
      <w:r>
        <w:rPr>
          <w:color w:val="000000"/>
          <w:spacing w:val="-3"/>
          <w:sz w:val="28"/>
          <w:szCs w:val="28"/>
        </w:rPr>
        <w:t>т</w:t>
      </w:r>
      <w:r>
        <w:rPr>
          <w:color w:val="000000"/>
          <w:spacing w:val="1"/>
          <w:sz w:val="28"/>
          <w:szCs w:val="28"/>
        </w:rPr>
        <w:t>и</w:t>
      </w:r>
      <w:r>
        <w:rPr>
          <w:color w:val="000000"/>
          <w:spacing w:val="-2"/>
          <w:sz w:val="28"/>
          <w:szCs w:val="28"/>
        </w:rPr>
        <w:t>ф</w:t>
      </w:r>
      <w:r>
        <w:rPr>
          <w:color w:val="000000"/>
          <w:spacing w:val="1"/>
          <w:sz w:val="28"/>
          <w:szCs w:val="28"/>
        </w:rPr>
        <w:t>и</w:t>
      </w:r>
      <w:r>
        <w:rPr>
          <w:color w:val="000000"/>
          <w:spacing w:val="-2"/>
          <w:sz w:val="28"/>
          <w:szCs w:val="28"/>
        </w:rPr>
        <w:t>к</w:t>
      </w:r>
      <w:r>
        <w:rPr>
          <w:color w:val="000000"/>
          <w:sz w:val="28"/>
          <w:szCs w:val="28"/>
        </w:rPr>
        <w:t>а</w:t>
      </w:r>
      <w:r>
        <w:rPr>
          <w:color w:val="000000"/>
          <w:spacing w:val="-1"/>
          <w:sz w:val="28"/>
          <w:szCs w:val="28"/>
        </w:rPr>
        <w:t>ц</w:t>
      </w:r>
      <w:r>
        <w:rPr>
          <w:color w:val="000000"/>
          <w:spacing w:val="1"/>
          <w:sz w:val="28"/>
          <w:szCs w:val="28"/>
        </w:rPr>
        <w:t>и</w:t>
      </w:r>
      <w:r>
        <w:rPr>
          <w:color w:val="000000"/>
          <w:spacing w:val="-1"/>
          <w:sz w:val="28"/>
          <w:szCs w:val="28"/>
        </w:rPr>
        <w:t>о</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 xml:space="preserve">го </w:t>
      </w:r>
      <w:r>
        <w:rPr>
          <w:color w:val="000000"/>
          <w:spacing w:val="-2"/>
          <w:sz w:val="28"/>
          <w:szCs w:val="28"/>
        </w:rPr>
        <w:t>к</w:t>
      </w:r>
      <w:r>
        <w:rPr>
          <w:color w:val="000000"/>
          <w:spacing w:val="-1"/>
          <w:sz w:val="28"/>
          <w:szCs w:val="28"/>
        </w:rPr>
        <w:t>о</w:t>
      </w:r>
      <w:r>
        <w:rPr>
          <w:color w:val="000000"/>
          <w:spacing w:val="1"/>
          <w:sz w:val="28"/>
          <w:szCs w:val="28"/>
        </w:rPr>
        <w:t>д</w:t>
      </w:r>
      <w:r>
        <w:rPr>
          <w:color w:val="000000"/>
          <w:sz w:val="28"/>
          <w:szCs w:val="28"/>
        </w:rPr>
        <w:t>а зак</w:t>
      </w:r>
      <w:r>
        <w:rPr>
          <w:color w:val="000000"/>
          <w:spacing w:val="-4"/>
          <w:sz w:val="28"/>
          <w:szCs w:val="28"/>
        </w:rPr>
        <w:t>у</w:t>
      </w:r>
      <w:r>
        <w:rPr>
          <w:color w:val="000000"/>
          <w:spacing w:val="1"/>
          <w:sz w:val="28"/>
          <w:szCs w:val="28"/>
        </w:rPr>
        <w:t>п</w:t>
      </w:r>
      <w:r>
        <w:rPr>
          <w:color w:val="000000"/>
          <w:sz w:val="28"/>
          <w:szCs w:val="28"/>
        </w:rPr>
        <w:t>к</w:t>
      </w:r>
      <w:r>
        <w:rPr>
          <w:color w:val="000000"/>
          <w:spacing w:val="1"/>
          <w:sz w:val="28"/>
          <w:szCs w:val="28"/>
        </w:rPr>
        <w:t>и</w:t>
      </w:r>
      <w:r>
        <w:rPr>
          <w:color w:val="000000"/>
          <w:sz w:val="28"/>
          <w:szCs w:val="28"/>
        </w:rPr>
        <w:t xml:space="preserve">, </w:t>
      </w:r>
      <w:r>
        <w:rPr>
          <w:color w:val="000000"/>
          <w:spacing w:val="-4"/>
          <w:sz w:val="28"/>
          <w:szCs w:val="28"/>
        </w:rPr>
        <w:t>у</w:t>
      </w:r>
      <w:r>
        <w:rPr>
          <w:color w:val="000000"/>
          <w:sz w:val="28"/>
          <w:szCs w:val="28"/>
        </w:rPr>
        <w:t>каза</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го в т</w:t>
      </w:r>
      <w:r>
        <w:rPr>
          <w:color w:val="000000"/>
          <w:spacing w:val="-3"/>
          <w:sz w:val="28"/>
          <w:szCs w:val="28"/>
        </w:rPr>
        <w:t>а</w:t>
      </w:r>
      <w:r>
        <w:rPr>
          <w:color w:val="000000"/>
          <w:sz w:val="28"/>
          <w:szCs w:val="28"/>
        </w:rPr>
        <w:t>к</w:t>
      </w:r>
      <w:r>
        <w:rPr>
          <w:color w:val="000000"/>
          <w:spacing w:val="1"/>
          <w:sz w:val="28"/>
          <w:szCs w:val="28"/>
        </w:rPr>
        <w:t>о</w:t>
      </w:r>
      <w:r>
        <w:rPr>
          <w:color w:val="000000"/>
          <w:sz w:val="28"/>
          <w:szCs w:val="28"/>
        </w:rPr>
        <w:t xml:space="preserve">м </w:t>
      </w:r>
      <w:r>
        <w:rPr>
          <w:color w:val="000000"/>
          <w:spacing w:val="1"/>
          <w:sz w:val="28"/>
          <w:szCs w:val="28"/>
        </w:rPr>
        <w:t>п</w:t>
      </w:r>
      <w:r>
        <w:rPr>
          <w:color w:val="000000"/>
          <w:spacing w:val="-1"/>
          <w:sz w:val="28"/>
          <w:szCs w:val="28"/>
        </w:rPr>
        <w:t>р</w:t>
      </w:r>
      <w:r>
        <w:rPr>
          <w:color w:val="000000"/>
          <w:spacing w:val="1"/>
          <w:sz w:val="28"/>
          <w:szCs w:val="28"/>
        </w:rPr>
        <w:t>о</w:t>
      </w:r>
      <w:r>
        <w:rPr>
          <w:color w:val="000000"/>
          <w:spacing w:val="-3"/>
          <w:sz w:val="28"/>
          <w:szCs w:val="28"/>
        </w:rPr>
        <w:t>т</w:t>
      </w:r>
      <w:r>
        <w:rPr>
          <w:color w:val="000000"/>
          <w:spacing w:val="1"/>
          <w:sz w:val="28"/>
          <w:szCs w:val="28"/>
        </w:rPr>
        <w:t>о</w:t>
      </w:r>
      <w:r>
        <w:rPr>
          <w:color w:val="000000"/>
          <w:spacing w:val="-2"/>
          <w:sz w:val="28"/>
          <w:szCs w:val="28"/>
        </w:rPr>
        <w:t>к</w:t>
      </w:r>
      <w:r>
        <w:rPr>
          <w:color w:val="000000"/>
          <w:spacing w:val="1"/>
          <w:sz w:val="28"/>
          <w:szCs w:val="28"/>
        </w:rPr>
        <w:t>о</w:t>
      </w:r>
      <w:r>
        <w:rPr>
          <w:color w:val="000000"/>
          <w:spacing w:val="-1"/>
          <w:sz w:val="28"/>
          <w:szCs w:val="28"/>
        </w:rPr>
        <w:t>л</w:t>
      </w:r>
      <w:r>
        <w:rPr>
          <w:color w:val="000000"/>
          <w:sz w:val="28"/>
          <w:szCs w:val="28"/>
        </w:rPr>
        <w:t xml:space="preserve">е </w:t>
      </w:r>
      <w:r>
        <w:rPr>
          <w:color w:val="000000"/>
          <w:spacing w:val="1"/>
          <w:sz w:val="28"/>
          <w:szCs w:val="28"/>
        </w:rPr>
        <w:t>о</w:t>
      </w:r>
      <w:r>
        <w:rPr>
          <w:color w:val="000000"/>
          <w:spacing w:val="-1"/>
          <w:sz w:val="28"/>
          <w:szCs w:val="28"/>
        </w:rPr>
        <w:t>п</w:t>
      </w:r>
      <w:r>
        <w:rPr>
          <w:color w:val="000000"/>
          <w:spacing w:val="1"/>
          <w:sz w:val="28"/>
          <w:szCs w:val="28"/>
        </w:rPr>
        <w:t>р</w:t>
      </w:r>
      <w:r>
        <w:rPr>
          <w:color w:val="000000"/>
          <w:spacing w:val="-2"/>
          <w:sz w:val="28"/>
          <w:szCs w:val="28"/>
        </w:rPr>
        <w:t>е</w:t>
      </w:r>
      <w:r>
        <w:rPr>
          <w:color w:val="000000"/>
          <w:spacing w:val="1"/>
          <w:sz w:val="28"/>
          <w:szCs w:val="28"/>
        </w:rPr>
        <w:t>д</w:t>
      </w:r>
      <w:r>
        <w:rPr>
          <w:color w:val="000000"/>
          <w:sz w:val="28"/>
          <w:szCs w:val="28"/>
        </w:rPr>
        <w:t>е</w:t>
      </w:r>
      <w:r>
        <w:rPr>
          <w:color w:val="000000"/>
          <w:spacing w:val="-3"/>
          <w:sz w:val="28"/>
          <w:szCs w:val="28"/>
        </w:rPr>
        <w:t>л</w:t>
      </w:r>
      <w:r>
        <w:rPr>
          <w:color w:val="000000"/>
          <w:sz w:val="28"/>
          <w:szCs w:val="28"/>
        </w:rPr>
        <w:t>е</w:t>
      </w:r>
      <w:r>
        <w:rPr>
          <w:color w:val="000000"/>
          <w:spacing w:val="1"/>
          <w:sz w:val="28"/>
          <w:szCs w:val="28"/>
        </w:rPr>
        <w:t>н</w:t>
      </w:r>
      <w:r>
        <w:rPr>
          <w:color w:val="000000"/>
          <w:spacing w:val="-1"/>
          <w:sz w:val="28"/>
          <w:szCs w:val="28"/>
        </w:rPr>
        <w:t>и</w:t>
      </w:r>
      <w:r>
        <w:rPr>
          <w:color w:val="000000"/>
          <w:sz w:val="28"/>
          <w:szCs w:val="28"/>
        </w:rPr>
        <w:t>я</w:t>
      </w:r>
      <w:r>
        <w:rPr>
          <w:color w:val="000000"/>
          <w:spacing w:val="1"/>
          <w:sz w:val="28"/>
          <w:szCs w:val="28"/>
        </w:rPr>
        <w:t xml:space="preserve"> по</w:t>
      </w:r>
      <w:r>
        <w:rPr>
          <w:color w:val="000000"/>
          <w:sz w:val="28"/>
          <w:szCs w:val="28"/>
        </w:rPr>
        <w:t>с</w:t>
      </w:r>
      <w:r>
        <w:rPr>
          <w:color w:val="000000"/>
          <w:spacing w:val="-3"/>
          <w:sz w:val="28"/>
          <w:szCs w:val="28"/>
        </w:rPr>
        <w:t>т</w:t>
      </w:r>
      <w:r>
        <w:rPr>
          <w:color w:val="000000"/>
          <w:sz w:val="28"/>
          <w:szCs w:val="28"/>
        </w:rPr>
        <w:t>авщ</w:t>
      </w:r>
      <w:r>
        <w:rPr>
          <w:color w:val="000000"/>
          <w:spacing w:val="-2"/>
          <w:sz w:val="28"/>
          <w:szCs w:val="28"/>
        </w:rPr>
        <w:t>и</w:t>
      </w:r>
      <w:r>
        <w:rPr>
          <w:color w:val="000000"/>
          <w:sz w:val="28"/>
          <w:szCs w:val="28"/>
        </w:rPr>
        <w:t>ка</w:t>
      </w:r>
      <w:r>
        <w:rPr>
          <w:color w:val="000000"/>
          <w:spacing w:val="1"/>
          <w:sz w:val="28"/>
          <w:szCs w:val="28"/>
        </w:rPr>
        <w:t xml:space="preserve"> </w:t>
      </w:r>
      <w:r>
        <w:rPr>
          <w:color w:val="000000"/>
          <w:sz w:val="28"/>
          <w:szCs w:val="28"/>
        </w:rPr>
        <w:t>(</w:t>
      </w:r>
      <w:r>
        <w:rPr>
          <w:color w:val="000000"/>
          <w:spacing w:val="1"/>
          <w:sz w:val="28"/>
          <w:szCs w:val="28"/>
        </w:rPr>
        <w:t>п</w:t>
      </w:r>
      <w:r>
        <w:rPr>
          <w:color w:val="000000"/>
          <w:spacing w:val="-1"/>
          <w:sz w:val="28"/>
          <w:szCs w:val="28"/>
        </w:rPr>
        <w:t>од</w:t>
      </w:r>
      <w:r>
        <w:rPr>
          <w:color w:val="000000"/>
          <w:spacing w:val="1"/>
          <w:sz w:val="28"/>
          <w:szCs w:val="28"/>
        </w:rPr>
        <w:t>р</w:t>
      </w:r>
      <w:r>
        <w:rPr>
          <w:color w:val="000000"/>
          <w:spacing w:val="-2"/>
          <w:sz w:val="28"/>
          <w:szCs w:val="28"/>
        </w:rPr>
        <w:t>я</w:t>
      </w:r>
      <w:r>
        <w:rPr>
          <w:color w:val="000000"/>
          <w:spacing w:val="1"/>
          <w:sz w:val="28"/>
          <w:szCs w:val="28"/>
        </w:rPr>
        <w:t>д</w:t>
      </w:r>
      <w:r>
        <w:rPr>
          <w:color w:val="000000"/>
          <w:spacing w:val="-2"/>
          <w:sz w:val="28"/>
          <w:szCs w:val="28"/>
        </w:rPr>
        <w:t>ч</w:t>
      </w:r>
      <w:r>
        <w:rPr>
          <w:color w:val="000000"/>
          <w:spacing w:val="1"/>
          <w:sz w:val="28"/>
          <w:szCs w:val="28"/>
        </w:rPr>
        <w:t>и</w:t>
      </w:r>
      <w:r>
        <w:rPr>
          <w:color w:val="000000"/>
          <w:sz w:val="28"/>
          <w:szCs w:val="28"/>
        </w:rPr>
        <w:t xml:space="preserve">ка, </w:t>
      </w:r>
      <w:r>
        <w:rPr>
          <w:color w:val="000000"/>
          <w:spacing w:val="1"/>
          <w:sz w:val="28"/>
          <w:szCs w:val="28"/>
        </w:rPr>
        <w:t>и</w:t>
      </w:r>
      <w:r>
        <w:rPr>
          <w:color w:val="000000"/>
          <w:spacing w:val="-2"/>
          <w:sz w:val="28"/>
          <w:szCs w:val="28"/>
        </w:rPr>
        <w:t>с</w:t>
      </w:r>
      <w:r>
        <w:rPr>
          <w:color w:val="000000"/>
          <w:spacing w:val="1"/>
          <w:sz w:val="28"/>
          <w:szCs w:val="28"/>
        </w:rPr>
        <w:t>п</w:t>
      </w:r>
      <w:r>
        <w:rPr>
          <w:color w:val="000000"/>
          <w:spacing w:val="-1"/>
          <w:sz w:val="28"/>
          <w:szCs w:val="28"/>
        </w:rPr>
        <w:t>ол</w:t>
      </w:r>
      <w:r>
        <w:rPr>
          <w:color w:val="000000"/>
          <w:spacing w:val="1"/>
          <w:sz w:val="28"/>
          <w:szCs w:val="28"/>
        </w:rPr>
        <w:t>ни</w:t>
      </w:r>
      <w:r>
        <w:rPr>
          <w:color w:val="000000"/>
          <w:sz w:val="28"/>
          <w:szCs w:val="28"/>
        </w:rPr>
        <w:t>те</w:t>
      </w:r>
      <w:r>
        <w:rPr>
          <w:color w:val="000000"/>
          <w:spacing w:val="-1"/>
          <w:sz w:val="28"/>
          <w:szCs w:val="28"/>
        </w:rPr>
        <w:t>л</w:t>
      </w:r>
      <w:r>
        <w:rPr>
          <w:color w:val="000000"/>
          <w:sz w:val="28"/>
          <w:szCs w:val="28"/>
        </w:rPr>
        <w:t>я), а</w:t>
      </w:r>
      <w:r>
        <w:rPr>
          <w:color w:val="000000"/>
          <w:spacing w:val="-1"/>
          <w:sz w:val="28"/>
          <w:szCs w:val="28"/>
        </w:rPr>
        <w:t>н</w:t>
      </w:r>
      <w:r>
        <w:rPr>
          <w:color w:val="000000"/>
          <w:sz w:val="28"/>
          <w:szCs w:val="28"/>
        </w:rPr>
        <w:t>ало</w:t>
      </w:r>
      <w:r>
        <w:rPr>
          <w:color w:val="000000"/>
          <w:spacing w:val="-2"/>
          <w:sz w:val="28"/>
          <w:szCs w:val="28"/>
        </w:rPr>
        <w:t>г</w:t>
      </w:r>
      <w:r>
        <w:rPr>
          <w:color w:val="000000"/>
          <w:spacing w:val="1"/>
          <w:sz w:val="28"/>
          <w:szCs w:val="28"/>
        </w:rPr>
        <w:t>и</w:t>
      </w:r>
      <w:r>
        <w:rPr>
          <w:color w:val="000000"/>
          <w:spacing w:val="-2"/>
          <w:sz w:val="28"/>
          <w:szCs w:val="28"/>
        </w:rPr>
        <w:t>ч</w:t>
      </w:r>
      <w:r>
        <w:rPr>
          <w:color w:val="000000"/>
          <w:spacing w:val="1"/>
          <w:sz w:val="28"/>
          <w:szCs w:val="28"/>
        </w:rPr>
        <w:t>н</w:t>
      </w:r>
      <w:r>
        <w:rPr>
          <w:color w:val="000000"/>
          <w:spacing w:val="-1"/>
          <w:sz w:val="28"/>
          <w:szCs w:val="28"/>
        </w:rPr>
        <w:t>о</w:t>
      </w:r>
      <w:r>
        <w:rPr>
          <w:color w:val="000000"/>
          <w:sz w:val="28"/>
          <w:szCs w:val="28"/>
        </w:rPr>
        <w:t xml:space="preserve">й </w:t>
      </w:r>
      <w:r>
        <w:rPr>
          <w:color w:val="000000"/>
          <w:spacing w:val="1"/>
          <w:sz w:val="28"/>
          <w:szCs w:val="28"/>
        </w:rPr>
        <w:t>и</w:t>
      </w:r>
      <w:r>
        <w:rPr>
          <w:color w:val="000000"/>
          <w:spacing w:val="-1"/>
          <w:sz w:val="28"/>
          <w:szCs w:val="28"/>
        </w:rPr>
        <w:t>н</w:t>
      </w:r>
      <w:r>
        <w:rPr>
          <w:color w:val="000000"/>
          <w:sz w:val="28"/>
          <w:szCs w:val="28"/>
        </w:rPr>
        <w:t>форм</w:t>
      </w:r>
      <w:r>
        <w:rPr>
          <w:color w:val="000000"/>
          <w:spacing w:val="-2"/>
          <w:sz w:val="28"/>
          <w:szCs w:val="28"/>
        </w:rPr>
        <w:t>а</w:t>
      </w:r>
      <w:r>
        <w:rPr>
          <w:color w:val="000000"/>
          <w:spacing w:val="1"/>
          <w:sz w:val="28"/>
          <w:szCs w:val="28"/>
        </w:rPr>
        <w:t>ц</w:t>
      </w:r>
      <w:r>
        <w:rPr>
          <w:color w:val="000000"/>
          <w:spacing w:val="-1"/>
          <w:sz w:val="28"/>
          <w:szCs w:val="28"/>
        </w:rPr>
        <w:t>и</w:t>
      </w:r>
      <w:r>
        <w:rPr>
          <w:color w:val="000000"/>
          <w:spacing w:val="1"/>
          <w:sz w:val="28"/>
          <w:szCs w:val="28"/>
        </w:rPr>
        <w:t>и</w:t>
      </w:r>
      <w:r>
        <w:rPr>
          <w:color w:val="000000"/>
          <w:sz w:val="28"/>
          <w:szCs w:val="28"/>
        </w:rPr>
        <w:t>,</w:t>
      </w:r>
      <w:r>
        <w:rPr>
          <w:color w:val="000000"/>
          <w:spacing w:val="1"/>
          <w:sz w:val="28"/>
          <w:szCs w:val="28"/>
        </w:rPr>
        <w:t xml:space="preserve"> </w:t>
      </w:r>
      <w:r>
        <w:rPr>
          <w:color w:val="000000"/>
          <w:spacing w:val="-2"/>
          <w:sz w:val="28"/>
          <w:szCs w:val="28"/>
        </w:rPr>
        <w:t>с</w:t>
      </w:r>
      <w:r>
        <w:rPr>
          <w:color w:val="000000"/>
          <w:spacing w:val="1"/>
          <w:sz w:val="28"/>
          <w:szCs w:val="28"/>
        </w:rPr>
        <w:t>о</w:t>
      </w:r>
      <w:r>
        <w:rPr>
          <w:color w:val="000000"/>
          <w:spacing w:val="-1"/>
          <w:sz w:val="28"/>
          <w:szCs w:val="28"/>
        </w:rPr>
        <w:t>д</w:t>
      </w:r>
      <w:r>
        <w:rPr>
          <w:color w:val="000000"/>
          <w:sz w:val="28"/>
          <w:szCs w:val="28"/>
        </w:rPr>
        <w:t>е</w:t>
      </w:r>
      <w:r>
        <w:rPr>
          <w:color w:val="000000"/>
          <w:spacing w:val="1"/>
          <w:sz w:val="28"/>
          <w:szCs w:val="28"/>
        </w:rPr>
        <w:t>р</w:t>
      </w:r>
      <w:r>
        <w:rPr>
          <w:color w:val="000000"/>
          <w:sz w:val="28"/>
          <w:szCs w:val="28"/>
        </w:rPr>
        <w:t>ж</w:t>
      </w:r>
      <w:r>
        <w:rPr>
          <w:color w:val="000000"/>
          <w:spacing w:val="-2"/>
          <w:sz w:val="28"/>
          <w:szCs w:val="28"/>
        </w:rPr>
        <w:t>а</w:t>
      </w:r>
      <w:r>
        <w:rPr>
          <w:color w:val="000000"/>
          <w:sz w:val="28"/>
          <w:szCs w:val="28"/>
        </w:rPr>
        <w:t>ще</w:t>
      </w:r>
      <w:r>
        <w:rPr>
          <w:color w:val="000000"/>
          <w:spacing w:val="-1"/>
          <w:sz w:val="28"/>
          <w:szCs w:val="28"/>
        </w:rPr>
        <w:t>й</w:t>
      </w:r>
      <w:r>
        <w:rPr>
          <w:color w:val="000000"/>
          <w:sz w:val="28"/>
          <w:szCs w:val="28"/>
        </w:rPr>
        <w:t>ся</w:t>
      </w:r>
      <w:r>
        <w:rPr>
          <w:color w:val="000000"/>
          <w:spacing w:val="2"/>
          <w:sz w:val="28"/>
          <w:szCs w:val="28"/>
        </w:rPr>
        <w:t xml:space="preserve"> </w:t>
      </w:r>
      <w:r>
        <w:rPr>
          <w:color w:val="000000"/>
          <w:sz w:val="28"/>
          <w:szCs w:val="28"/>
        </w:rPr>
        <w:t>в</w:t>
      </w:r>
      <w:r>
        <w:rPr>
          <w:color w:val="000000"/>
          <w:spacing w:val="1"/>
          <w:sz w:val="28"/>
          <w:szCs w:val="28"/>
        </w:rPr>
        <w:t xml:space="preserve"> </w:t>
      </w:r>
      <w:r>
        <w:rPr>
          <w:color w:val="000000"/>
          <w:spacing w:val="-1"/>
          <w:sz w:val="28"/>
          <w:szCs w:val="28"/>
        </w:rPr>
        <w:t>д</w:t>
      </w:r>
      <w:r>
        <w:rPr>
          <w:color w:val="000000"/>
          <w:spacing w:val="1"/>
          <w:sz w:val="28"/>
          <w:szCs w:val="28"/>
        </w:rPr>
        <w:t>о</w:t>
      </w:r>
      <w:r>
        <w:rPr>
          <w:color w:val="000000"/>
          <w:sz w:val="28"/>
          <w:szCs w:val="28"/>
        </w:rPr>
        <w:t>к</w:t>
      </w:r>
      <w:r>
        <w:rPr>
          <w:color w:val="000000"/>
          <w:spacing w:val="-3"/>
          <w:sz w:val="28"/>
          <w:szCs w:val="28"/>
        </w:rPr>
        <w:t>у</w:t>
      </w:r>
      <w:r>
        <w:rPr>
          <w:color w:val="000000"/>
          <w:sz w:val="28"/>
          <w:szCs w:val="28"/>
        </w:rPr>
        <w:t>ме</w:t>
      </w:r>
      <w:r>
        <w:rPr>
          <w:color w:val="000000"/>
          <w:spacing w:val="1"/>
          <w:sz w:val="28"/>
          <w:szCs w:val="28"/>
        </w:rPr>
        <w:t>н</w:t>
      </w:r>
      <w:r>
        <w:rPr>
          <w:color w:val="000000"/>
          <w:sz w:val="28"/>
          <w:szCs w:val="28"/>
        </w:rPr>
        <w:t>та</w:t>
      </w:r>
      <w:r>
        <w:rPr>
          <w:color w:val="000000"/>
          <w:spacing w:val="-2"/>
          <w:sz w:val="28"/>
          <w:szCs w:val="28"/>
        </w:rPr>
        <w:t>ц</w:t>
      </w:r>
      <w:r>
        <w:rPr>
          <w:color w:val="000000"/>
          <w:spacing w:val="1"/>
          <w:sz w:val="28"/>
          <w:szCs w:val="28"/>
        </w:rPr>
        <w:t>и</w:t>
      </w:r>
      <w:r>
        <w:rPr>
          <w:color w:val="000000"/>
          <w:sz w:val="28"/>
          <w:szCs w:val="28"/>
        </w:rPr>
        <w:t>и о зак</w:t>
      </w:r>
      <w:r>
        <w:rPr>
          <w:color w:val="000000"/>
          <w:spacing w:val="-4"/>
          <w:sz w:val="28"/>
          <w:szCs w:val="28"/>
        </w:rPr>
        <w:t>у</w:t>
      </w:r>
      <w:r>
        <w:rPr>
          <w:color w:val="000000"/>
          <w:spacing w:val="1"/>
          <w:sz w:val="28"/>
          <w:szCs w:val="28"/>
        </w:rPr>
        <w:t>п</w:t>
      </w:r>
      <w:r>
        <w:rPr>
          <w:color w:val="000000"/>
          <w:sz w:val="28"/>
          <w:szCs w:val="28"/>
        </w:rPr>
        <w:t>ке</w:t>
      </w:r>
      <w:r>
        <w:rPr>
          <w:color w:val="000000"/>
          <w:spacing w:val="2"/>
          <w:sz w:val="28"/>
          <w:szCs w:val="28"/>
        </w:rPr>
        <w:t xml:space="preserve"> </w:t>
      </w:r>
      <w:r>
        <w:rPr>
          <w:color w:val="000000"/>
          <w:spacing w:val="1"/>
          <w:sz w:val="28"/>
          <w:szCs w:val="28"/>
        </w:rPr>
        <w:t>п</w:t>
      </w:r>
      <w:r>
        <w:rPr>
          <w:color w:val="000000"/>
          <w:sz w:val="28"/>
          <w:szCs w:val="28"/>
        </w:rPr>
        <w:t>о</w:t>
      </w:r>
      <w:r>
        <w:rPr>
          <w:color w:val="000000"/>
          <w:spacing w:val="2"/>
          <w:sz w:val="28"/>
          <w:szCs w:val="28"/>
        </w:rPr>
        <w:t xml:space="preserve"> </w:t>
      </w:r>
      <w:r>
        <w:rPr>
          <w:color w:val="000000"/>
          <w:spacing w:val="-3"/>
          <w:sz w:val="28"/>
          <w:szCs w:val="28"/>
        </w:rPr>
        <w:t>з</w:t>
      </w:r>
      <w:r>
        <w:rPr>
          <w:color w:val="000000"/>
          <w:sz w:val="28"/>
          <w:szCs w:val="28"/>
        </w:rPr>
        <w:t>ак</w:t>
      </w:r>
      <w:r>
        <w:rPr>
          <w:color w:val="000000"/>
          <w:spacing w:val="-3"/>
          <w:sz w:val="28"/>
          <w:szCs w:val="28"/>
        </w:rPr>
        <w:t>у</w:t>
      </w:r>
      <w:r>
        <w:rPr>
          <w:color w:val="000000"/>
          <w:spacing w:val="9"/>
          <w:sz w:val="28"/>
          <w:szCs w:val="28"/>
        </w:rPr>
        <w:t>п</w:t>
      </w:r>
      <w:r>
        <w:rPr>
          <w:color w:val="000000"/>
          <w:sz w:val="28"/>
          <w:szCs w:val="28"/>
        </w:rPr>
        <w:t>ке 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щего</w:t>
      </w:r>
      <w:r>
        <w:rPr>
          <w:color w:val="000000"/>
          <w:spacing w:val="1"/>
          <w:sz w:val="28"/>
          <w:szCs w:val="28"/>
        </w:rPr>
        <w:t xml:space="preserve"> </w:t>
      </w:r>
      <w:r>
        <w:rPr>
          <w:color w:val="000000"/>
          <w:spacing w:val="-1"/>
          <w:sz w:val="28"/>
          <w:szCs w:val="28"/>
        </w:rPr>
        <w:t>з</w:t>
      </w:r>
      <w:r>
        <w:rPr>
          <w:color w:val="000000"/>
          <w:sz w:val="28"/>
          <w:szCs w:val="28"/>
        </w:rPr>
        <w:t>аказ</w:t>
      </w:r>
      <w:r>
        <w:rPr>
          <w:color w:val="000000"/>
          <w:spacing w:val="-2"/>
          <w:sz w:val="28"/>
          <w:szCs w:val="28"/>
        </w:rPr>
        <w:t>ч</w:t>
      </w:r>
      <w:r>
        <w:rPr>
          <w:color w:val="000000"/>
          <w:spacing w:val="1"/>
          <w:sz w:val="28"/>
          <w:szCs w:val="28"/>
        </w:rPr>
        <w:t>и</w:t>
      </w:r>
      <w:r>
        <w:rPr>
          <w:color w:val="000000"/>
          <w:sz w:val="28"/>
          <w:szCs w:val="28"/>
        </w:rPr>
        <w:t>к</w:t>
      </w:r>
      <w:r>
        <w:rPr>
          <w:color w:val="000000"/>
          <w:spacing w:val="-2"/>
          <w:sz w:val="28"/>
          <w:szCs w:val="28"/>
        </w:rPr>
        <w:t>а</w:t>
      </w:r>
      <w:r>
        <w:rPr>
          <w:color w:val="000000"/>
          <w:sz w:val="28"/>
          <w:szCs w:val="28"/>
        </w:rPr>
        <w:t>;</w:t>
      </w:r>
    </w:p>
    <w:p w:rsidR="004D584B" w:rsidRDefault="004D584B" w:rsidP="004D584B">
      <w:pPr>
        <w:widowControl w:val="0"/>
        <w:autoSpaceDE w:val="0"/>
        <w:autoSpaceDN w:val="0"/>
        <w:adjustRightInd w:val="0"/>
        <w:spacing w:before="3" w:line="322" w:lineRule="exact"/>
        <w:ind w:left="114" w:right="43" w:firstLine="852"/>
        <w:jc w:val="both"/>
        <w:rPr>
          <w:color w:val="000000"/>
          <w:sz w:val="28"/>
          <w:szCs w:val="28"/>
        </w:rPr>
      </w:pPr>
      <w:r>
        <w:rPr>
          <w:color w:val="000000"/>
          <w:sz w:val="28"/>
          <w:szCs w:val="28"/>
        </w:rPr>
        <w:lastRenderedPageBreak/>
        <w:t>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ви</w:t>
      </w:r>
      <w:r>
        <w:rPr>
          <w:color w:val="000000"/>
          <w:sz w:val="28"/>
          <w:szCs w:val="28"/>
        </w:rPr>
        <w:t>е</w:t>
      </w:r>
      <w:r>
        <w:rPr>
          <w:color w:val="000000"/>
          <w:spacing w:val="2"/>
          <w:sz w:val="28"/>
          <w:szCs w:val="28"/>
        </w:rPr>
        <w:t xml:space="preserve"> </w:t>
      </w:r>
      <w:r>
        <w:rPr>
          <w:color w:val="000000"/>
          <w:sz w:val="28"/>
          <w:szCs w:val="28"/>
        </w:rPr>
        <w:t>вк</w:t>
      </w:r>
      <w:r>
        <w:rPr>
          <w:color w:val="000000"/>
          <w:spacing w:val="-1"/>
          <w:sz w:val="28"/>
          <w:szCs w:val="28"/>
        </w:rPr>
        <w:t>лю</w:t>
      </w:r>
      <w:r>
        <w:rPr>
          <w:color w:val="000000"/>
          <w:sz w:val="28"/>
          <w:szCs w:val="28"/>
        </w:rPr>
        <w:t>че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х</w:t>
      </w:r>
      <w:r>
        <w:rPr>
          <w:color w:val="000000"/>
          <w:spacing w:val="3"/>
          <w:sz w:val="28"/>
          <w:szCs w:val="28"/>
        </w:rPr>
        <w:t xml:space="preserve"> </w:t>
      </w:r>
      <w:r>
        <w:rPr>
          <w:color w:val="000000"/>
          <w:sz w:val="28"/>
          <w:szCs w:val="28"/>
        </w:rPr>
        <w:t>в</w:t>
      </w:r>
      <w:r>
        <w:rPr>
          <w:color w:val="000000"/>
          <w:spacing w:val="2"/>
          <w:sz w:val="28"/>
          <w:szCs w:val="28"/>
        </w:rPr>
        <w:t xml:space="preserve"> </w:t>
      </w:r>
      <w:r>
        <w:rPr>
          <w:color w:val="000000"/>
          <w:spacing w:val="-1"/>
          <w:sz w:val="28"/>
          <w:szCs w:val="28"/>
        </w:rPr>
        <w:t>пр</w:t>
      </w:r>
      <w:r>
        <w:rPr>
          <w:color w:val="000000"/>
          <w:spacing w:val="1"/>
          <w:sz w:val="28"/>
          <w:szCs w:val="28"/>
        </w:rPr>
        <w:t>о</w:t>
      </w:r>
      <w:r>
        <w:rPr>
          <w:color w:val="000000"/>
          <w:sz w:val="28"/>
          <w:szCs w:val="28"/>
        </w:rPr>
        <w:t xml:space="preserve">ект </w:t>
      </w:r>
      <w:r>
        <w:rPr>
          <w:color w:val="000000"/>
          <w:spacing w:val="-2"/>
          <w:sz w:val="28"/>
          <w:szCs w:val="28"/>
        </w:rPr>
        <w:t>к</w:t>
      </w:r>
      <w:r>
        <w:rPr>
          <w:color w:val="000000"/>
          <w:spacing w:val="1"/>
          <w:sz w:val="28"/>
          <w:szCs w:val="28"/>
        </w:rPr>
        <w:t>он</w:t>
      </w:r>
      <w:r>
        <w:rPr>
          <w:color w:val="000000"/>
          <w:spacing w:val="-3"/>
          <w:sz w:val="28"/>
          <w:szCs w:val="28"/>
        </w:rPr>
        <w:t>т</w:t>
      </w:r>
      <w:r>
        <w:rPr>
          <w:color w:val="000000"/>
          <w:spacing w:val="1"/>
          <w:sz w:val="28"/>
          <w:szCs w:val="28"/>
        </w:rPr>
        <w:t>р</w:t>
      </w:r>
      <w:r>
        <w:rPr>
          <w:color w:val="000000"/>
          <w:sz w:val="28"/>
          <w:szCs w:val="28"/>
        </w:rPr>
        <w:t>ак</w:t>
      </w:r>
      <w:r>
        <w:rPr>
          <w:color w:val="000000"/>
          <w:spacing w:val="-2"/>
          <w:sz w:val="28"/>
          <w:szCs w:val="28"/>
        </w:rPr>
        <w:t>т</w:t>
      </w:r>
      <w:r>
        <w:rPr>
          <w:color w:val="000000"/>
          <w:sz w:val="28"/>
          <w:szCs w:val="28"/>
        </w:rPr>
        <w:t>а,</w:t>
      </w:r>
      <w:r>
        <w:rPr>
          <w:color w:val="000000"/>
          <w:spacing w:val="2"/>
          <w:sz w:val="28"/>
          <w:szCs w:val="28"/>
        </w:rPr>
        <w:t xml:space="preserve"> </w:t>
      </w:r>
      <w:r>
        <w:rPr>
          <w:color w:val="000000"/>
          <w:spacing w:val="1"/>
          <w:sz w:val="28"/>
          <w:szCs w:val="28"/>
        </w:rPr>
        <w:t>н</w:t>
      </w:r>
      <w:r>
        <w:rPr>
          <w:color w:val="000000"/>
          <w:spacing w:val="-2"/>
          <w:sz w:val="28"/>
          <w:szCs w:val="28"/>
        </w:rPr>
        <w:t>а</w:t>
      </w:r>
      <w:r>
        <w:rPr>
          <w:color w:val="000000"/>
          <w:spacing w:val="-1"/>
          <w:sz w:val="28"/>
          <w:szCs w:val="28"/>
        </w:rPr>
        <w:t>п</w:t>
      </w:r>
      <w:r>
        <w:rPr>
          <w:color w:val="000000"/>
          <w:spacing w:val="1"/>
          <w:sz w:val="28"/>
          <w:szCs w:val="28"/>
        </w:rPr>
        <w:t>р</w:t>
      </w:r>
      <w:r>
        <w:rPr>
          <w:color w:val="000000"/>
          <w:sz w:val="28"/>
          <w:szCs w:val="28"/>
        </w:rPr>
        <w:t>ав</w:t>
      </w:r>
      <w:r>
        <w:rPr>
          <w:color w:val="000000"/>
          <w:spacing w:val="-1"/>
          <w:sz w:val="28"/>
          <w:szCs w:val="28"/>
        </w:rPr>
        <w:t>л</w:t>
      </w:r>
      <w:r>
        <w:rPr>
          <w:color w:val="000000"/>
          <w:spacing w:val="-2"/>
          <w:sz w:val="28"/>
          <w:szCs w:val="28"/>
        </w:rPr>
        <w:t>я</w:t>
      </w:r>
      <w:r>
        <w:rPr>
          <w:color w:val="000000"/>
          <w:sz w:val="28"/>
          <w:szCs w:val="28"/>
        </w:rPr>
        <w:t>ем</w:t>
      </w:r>
      <w:r>
        <w:rPr>
          <w:color w:val="000000"/>
          <w:spacing w:val="1"/>
          <w:sz w:val="28"/>
          <w:szCs w:val="28"/>
        </w:rPr>
        <w:t>о</w:t>
      </w:r>
      <w:r>
        <w:rPr>
          <w:color w:val="000000"/>
          <w:spacing w:val="-2"/>
          <w:sz w:val="28"/>
          <w:szCs w:val="28"/>
        </w:rPr>
        <w:t>г</w:t>
      </w:r>
      <w:r>
        <w:rPr>
          <w:color w:val="000000"/>
          <w:sz w:val="28"/>
          <w:szCs w:val="28"/>
        </w:rPr>
        <w:t>о</w:t>
      </w:r>
      <w:r>
        <w:rPr>
          <w:color w:val="000000"/>
          <w:spacing w:val="3"/>
          <w:sz w:val="28"/>
          <w:szCs w:val="28"/>
        </w:rPr>
        <w:t xml:space="preserve"> </w:t>
      </w:r>
      <w:r>
        <w:rPr>
          <w:color w:val="000000"/>
          <w:spacing w:val="-4"/>
          <w:sz w:val="28"/>
          <w:szCs w:val="28"/>
        </w:rPr>
        <w:t>у</w:t>
      </w:r>
      <w:r>
        <w:rPr>
          <w:color w:val="000000"/>
          <w:sz w:val="28"/>
          <w:szCs w:val="28"/>
        </w:rPr>
        <w:t>част</w:t>
      </w:r>
      <w:r>
        <w:rPr>
          <w:color w:val="000000"/>
          <w:spacing w:val="1"/>
          <w:sz w:val="28"/>
          <w:szCs w:val="28"/>
        </w:rPr>
        <w:t>н</w:t>
      </w:r>
      <w:r>
        <w:rPr>
          <w:color w:val="000000"/>
          <w:spacing w:val="-1"/>
          <w:sz w:val="28"/>
          <w:szCs w:val="28"/>
        </w:rPr>
        <w:t>и</w:t>
      </w:r>
      <w:r>
        <w:rPr>
          <w:color w:val="000000"/>
          <w:sz w:val="28"/>
          <w:szCs w:val="28"/>
        </w:rPr>
        <w:t>ку зак</w:t>
      </w:r>
      <w:r>
        <w:rPr>
          <w:color w:val="000000"/>
          <w:spacing w:val="-4"/>
          <w:sz w:val="28"/>
          <w:szCs w:val="28"/>
        </w:rPr>
        <w:t>у</w:t>
      </w:r>
      <w:r>
        <w:rPr>
          <w:color w:val="000000"/>
          <w:spacing w:val="1"/>
          <w:sz w:val="28"/>
          <w:szCs w:val="28"/>
        </w:rPr>
        <w:t>п</w:t>
      </w:r>
      <w:r>
        <w:rPr>
          <w:color w:val="000000"/>
          <w:sz w:val="28"/>
          <w:szCs w:val="28"/>
        </w:rPr>
        <w:t>ки</w:t>
      </w:r>
      <w:r>
        <w:rPr>
          <w:color w:val="000000"/>
          <w:spacing w:val="1"/>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pacing w:val="-3"/>
          <w:sz w:val="28"/>
          <w:szCs w:val="28"/>
        </w:rPr>
        <w:t>т</w:t>
      </w:r>
      <w:r>
        <w:rPr>
          <w:color w:val="000000"/>
          <w:spacing w:val="1"/>
          <w:sz w:val="28"/>
          <w:szCs w:val="28"/>
        </w:rPr>
        <w:t>р</w:t>
      </w:r>
      <w:r>
        <w:rPr>
          <w:color w:val="000000"/>
          <w:sz w:val="28"/>
          <w:szCs w:val="28"/>
        </w:rPr>
        <w:t>акт,</w:t>
      </w:r>
      <w:r>
        <w:rPr>
          <w:color w:val="000000"/>
          <w:spacing w:val="-1"/>
          <w:sz w:val="28"/>
          <w:szCs w:val="28"/>
        </w:rPr>
        <w:t xml:space="preserve"> </w:t>
      </w:r>
      <w:r>
        <w:rPr>
          <w:color w:val="000000"/>
          <w:spacing w:val="-3"/>
          <w:sz w:val="28"/>
          <w:szCs w:val="28"/>
        </w:rPr>
        <w:t>в</w:t>
      </w:r>
      <w:r>
        <w:rPr>
          <w:color w:val="000000"/>
          <w:spacing w:val="1"/>
          <w:sz w:val="28"/>
          <w:szCs w:val="28"/>
        </w:rPr>
        <w:t>о</w:t>
      </w:r>
      <w:r>
        <w:rPr>
          <w:color w:val="000000"/>
          <w:sz w:val="28"/>
          <w:szCs w:val="28"/>
        </w:rPr>
        <w:t>з</w:t>
      </w:r>
      <w:r>
        <w:rPr>
          <w:color w:val="000000"/>
          <w:spacing w:val="-1"/>
          <w:sz w:val="28"/>
          <w:szCs w:val="28"/>
        </w:rPr>
        <w:t>в</w:t>
      </w:r>
      <w:r>
        <w:rPr>
          <w:color w:val="000000"/>
          <w:spacing w:val="1"/>
          <w:sz w:val="28"/>
          <w:szCs w:val="28"/>
        </w:rPr>
        <w:t>р</w:t>
      </w:r>
      <w:r>
        <w:rPr>
          <w:color w:val="000000"/>
          <w:spacing w:val="-2"/>
          <w:sz w:val="28"/>
          <w:szCs w:val="28"/>
        </w:rPr>
        <w:t>а</w:t>
      </w:r>
      <w:r>
        <w:rPr>
          <w:color w:val="000000"/>
          <w:sz w:val="28"/>
          <w:szCs w:val="28"/>
        </w:rPr>
        <w:t>щае</w:t>
      </w:r>
      <w:r>
        <w:rPr>
          <w:color w:val="000000"/>
          <w:spacing w:val="-3"/>
          <w:sz w:val="28"/>
          <w:szCs w:val="28"/>
        </w:rPr>
        <w:t>м</w:t>
      </w:r>
      <w:r>
        <w:rPr>
          <w:color w:val="000000"/>
          <w:spacing w:val="1"/>
          <w:sz w:val="28"/>
          <w:szCs w:val="28"/>
        </w:rPr>
        <w:t>ы</w:t>
      </w:r>
      <w:r>
        <w:rPr>
          <w:color w:val="000000"/>
          <w:sz w:val="28"/>
          <w:szCs w:val="28"/>
        </w:rPr>
        <w:t>й</w:t>
      </w:r>
      <w:r>
        <w:rPr>
          <w:color w:val="000000"/>
          <w:spacing w:val="1"/>
          <w:sz w:val="28"/>
          <w:szCs w:val="28"/>
        </w:rPr>
        <w:t xml:space="preserve"> </w:t>
      </w:r>
      <w:r>
        <w:rPr>
          <w:color w:val="000000"/>
          <w:spacing w:val="-4"/>
          <w:sz w:val="28"/>
          <w:szCs w:val="28"/>
        </w:rPr>
        <w:t>у</w:t>
      </w:r>
      <w:r>
        <w:rPr>
          <w:color w:val="000000"/>
          <w:sz w:val="28"/>
          <w:szCs w:val="28"/>
        </w:rPr>
        <w:t>час</w:t>
      </w:r>
      <w:r>
        <w:rPr>
          <w:color w:val="000000"/>
          <w:spacing w:val="-2"/>
          <w:sz w:val="28"/>
          <w:szCs w:val="28"/>
        </w:rPr>
        <w:t>т</w:t>
      </w:r>
      <w:r>
        <w:rPr>
          <w:color w:val="000000"/>
          <w:spacing w:val="1"/>
          <w:sz w:val="28"/>
          <w:szCs w:val="28"/>
        </w:rPr>
        <w:t>ни</w:t>
      </w:r>
      <w:r>
        <w:rPr>
          <w:color w:val="000000"/>
          <w:spacing w:val="-2"/>
          <w:sz w:val="28"/>
          <w:szCs w:val="28"/>
        </w:rPr>
        <w:t>к</w:t>
      </w:r>
      <w:r>
        <w:rPr>
          <w:color w:val="000000"/>
          <w:spacing w:val="1"/>
          <w:sz w:val="28"/>
          <w:szCs w:val="28"/>
        </w:rPr>
        <w:t>о</w:t>
      </w:r>
      <w:r>
        <w:rPr>
          <w:color w:val="000000"/>
          <w:sz w:val="28"/>
          <w:szCs w:val="28"/>
        </w:rPr>
        <w:t xml:space="preserve">м </w:t>
      </w:r>
      <w:r>
        <w:rPr>
          <w:color w:val="000000"/>
          <w:spacing w:val="-1"/>
          <w:sz w:val="28"/>
          <w:szCs w:val="28"/>
        </w:rPr>
        <w:t>з</w:t>
      </w:r>
      <w:r>
        <w:rPr>
          <w:color w:val="000000"/>
          <w:spacing w:val="-2"/>
          <w:sz w:val="28"/>
          <w:szCs w:val="28"/>
        </w:rPr>
        <w:t>а</w:t>
      </w:r>
      <w:r>
        <w:rPr>
          <w:color w:val="000000"/>
          <w:sz w:val="28"/>
          <w:szCs w:val="28"/>
        </w:rPr>
        <w:t>к</w:t>
      </w:r>
      <w:r>
        <w:rPr>
          <w:color w:val="000000"/>
          <w:spacing w:val="-3"/>
          <w:sz w:val="28"/>
          <w:szCs w:val="28"/>
        </w:rPr>
        <w:t>у</w:t>
      </w:r>
      <w:r>
        <w:rPr>
          <w:color w:val="000000"/>
          <w:spacing w:val="1"/>
          <w:sz w:val="28"/>
          <w:szCs w:val="28"/>
        </w:rPr>
        <w:t>п</w:t>
      </w:r>
      <w:r>
        <w:rPr>
          <w:color w:val="000000"/>
          <w:sz w:val="28"/>
          <w:szCs w:val="28"/>
        </w:rPr>
        <w:t>к</w:t>
      </w:r>
      <w:r>
        <w:rPr>
          <w:color w:val="000000"/>
          <w:spacing w:val="1"/>
          <w:sz w:val="28"/>
          <w:szCs w:val="28"/>
        </w:rPr>
        <w:t>и</w:t>
      </w:r>
      <w:r>
        <w:rPr>
          <w:color w:val="000000"/>
          <w:sz w:val="28"/>
          <w:szCs w:val="28"/>
        </w:rPr>
        <w:t xml:space="preserve">): </w:t>
      </w:r>
      <w:r>
        <w:rPr>
          <w:color w:val="000000"/>
          <w:spacing w:val="1"/>
          <w:sz w:val="28"/>
          <w:szCs w:val="28"/>
        </w:rPr>
        <w:t>ид</w:t>
      </w:r>
      <w:r>
        <w:rPr>
          <w:color w:val="000000"/>
          <w:spacing w:val="-2"/>
          <w:sz w:val="28"/>
          <w:szCs w:val="28"/>
        </w:rPr>
        <w:t>е</w:t>
      </w:r>
      <w:r>
        <w:rPr>
          <w:color w:val="000000"/>
          <w:spacing w:val="1"/>
          <w:sz w:val="28"/>
          <w:szCs w:val="28"/>
        </w:rPr>
        <w:t>н</w:t>
      </w:r>
      <w:r>
        <w:rPr>
          <w:color w:val="000000"/>
          <w:spacing w:val="-3"/>
          <w:sz w:val="28"/>
          <w:szCs w:val="28"/>
        </w:rPr>
        <w:t>т</w:t>
      </w:r>
      <w:r>
        <w:rPr>
          <w:color w:val="000000"/>
          <w:spacing w:val="1"/>
          <w:sz w:val="28"/>
          <w:szCs w:val="28"/>
        </w:rPr>
        <w:t>и</w:t>
      </w:r>
      <w:r>
        <w:rPr>
          <w:color w:val="000000"/>
          <w:spacing w:val="-2"/>
          <w:sz w:val="28"/>
          <w:szCs w:val="28"/>
        </w:rPr>
        <w:t>ф</w:t>
      </w:r>
      <w:r>
        <w:rPr>
          <w:color w:val="000000"/>
          <w:spacing w:val="1"/>
          <w:sz w:val="28"/>
          <w:szCs w:val="28"/>
        </w:rPr>
        <w:t>и</w:t>
      </w:r>
      <w:r>
        <w:rPr>
          <w:color w:val="000000"/>
          <w:sz w:val="28"/>
          <w:szCs w:val="28"/>
        </w:rPr>
        <w:t>к</w:t>
      </w:r>
      <w:r>
        <w:rPr>
          <w:color w:val="000000"/>
          <w:spacing w:val="-2"/>
          <w:sz w:val="28"/>
          <w:szCs w:val="28"/>
        </w:rPr>
        <w:t>а</w:t>
      </w:r>
      <w:r>
        <w:rPr>
          <w:color w:val="000000"/>
          <w:spacing w:val="1"/>
          <w:sz w:val="28"/>
          <w:szCs w:val="28"/>
        </w:rPr>
        <w:t>ц</w:t>
      </w:r>
      <w:r>
        <w:rPr>
          <w:color w:val="000000"/>
          <w:spacing w:val="-1"/>
          <w:sz w:val="28"/>
          <w:szCs w:val="28"/>
        </w:rPr>
        <w:t>и</w:t>
      </w:r>
      <w:r>
        <w:rPr>
          <w:color w:val="000000"/>
          <w:spacing w:val="1"/>
          <w:sz w:val="28"/>
          <w:szCs w:val="28"/>
        </w:rPr>
        <w:t>о</w:t>
      </w:r>
      <w:r>
        <w:rPr>
          <w:color w:val="000000"/>
          <w:spacing w:val="-1"/>
          <w:sz w:val="28"/>
          <w:szCs w:val="28"/>
        </w:rPr>
        <w:t>нн</w:t>
      </w:r>
      <w:r>
        <w:rPr>
          <w:color w:val="000000"/>
          <w:spacing w:val="1"/>
          <w:sz w:val="28"/>
          <w:szCs w:val="28"/>
        </w:rPr>
        <w:t>о</w:t>
      </w:r>
      <w:r>
        <w:rPr>
          <w:color w:val="000000"/>
          <w:spacing w:val="-2"/>
          <w:sz w:val="28"/>
          <w:szCs w:val="28"/>
        </w:rPr>
        <w:t>г</w:t>
      </w:r>
      <w:r>
        <w:rPr>
          <w:color w:val="000000"/>
          <w:sz w:val="28"/>
          <w:szCs w:val="28"/>
        </w:rPr>
        <w:t>о</w:t>
      </w:r>
      <w:r>
        <w:rPr>
          <w:color w:val="000000"/>
          <w:spacing w:val="3"/>
          <w:sz w:val="28"/>
          <w:szCs w:val="28"/>
        </w:rPr>
        <w:t xml:space="preserve"> </w:t>
      </w:r>
      <w:r>
        <w:rPr>
          <w:color w:val="000000"/>
          <w:spacing w:val="-2"/>
          <w:sz w:val="28"/>
          <w:szCs w:val="28"/>
        </w:rPr>
        <w:t>к</w:t>
      </w:r>
      <w:r>
        <w:rPr>
          <w:color w:val="000000"/>
          <w:spacing w:val="-1"/>
          <w:sz w:val="28"/>
          <w:szCs w:val="28"/>
        </w:rPr>
        <w:t>о</w:t>
      </w:r>
      <w:r>
        <w:rPr>
          <w:color w:val="000000"/>
          <w:spacing w:val="1"/>
          <w:sz w:val="28"/>
          <w:szCs w:val="28"/>
        </w:rPr>
        <w:t>д</w:t>
      </w:r>
      <w:r>
        <w:rPr>
          <w:color w:val="000000"/>
          <w:sz w:val="28"/>
          <w:szCs w:val="28"/>
        </w:rPr>
        <w:t>а</w:t>
      </w:r>
      <w:r>
        <w:rPr>
          <w:color w:val="000000"/>
          <w:spacing w:val="2"/>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pacing w:val="-2"/>
          <w:sz w:val="28"/>
          <w:szCs w:val="28"/>
        </w:rPr>
        <w:t>к</w:t>
      </w:r>
      <w:r>
        <w:rPr>
          <w:color w:val="000000"/>
          <w:sz w:val="28"/>
          <w:szCs w:val="28"/>
        </w:rPr>
        <w:t>и</w:t>
      </w:r>
      <w:r>
        <w:rPr>
          <w:color w:val="000000"/>
          <w:spacing w:val="8"/>
          <w:sz w:val="28"/>
          <w:szCs w:val="28"/>
        </w:rPr>
        <w:t xml:space="preserve"> </w:t>
      </w:r>
      <w:r>
        <w:rPr>
          <w:color w:val="000000"/>
          <w:sz w:val="28"/>
          <w:szCs w:val="28"/>
        </w:rPr>
        <w:t>-</w:t>
      </w:r>
      <w:r>
        <w:rPr>
          <w:color w:val="000000"/>
          <w:spacing w:val="3"/>
          <w:sz w:val="28"/>
          <w:szCs w:val="28"/>
        </w:rPr>
        <w:t xml:space="preserve"> </w:t>
      </w:r>
      <w:r>
        <w:rPr>
          <w:color w:val="000000"/>
          <w:spacing w:val="-2"/>
          <w:sz w:val="28"/>
          <w:szCs w:val="28"/>
        </w:rPr>
        <w:t>а</w:t>
      </w:r>
      <w:r>
        <w:rPr>
          <w:color w:val="000000"/>
          <w:spacing w:val="1"/>
          <w:sz w:val="28"/>
          <w:szCs w:val="28"/>
        </w:rPr>
        <w:t>н</w:t>
      </w:r>
      <w:r>
        <w:rPr>
          <w:color w:val="000000"/>
          <w:sz w:val="28"/>
          <w:szCs w:val="28"/>
        </w:rPr>
        <w:t>ало</w:t>
      </w:r>
      <w:r>
        <w:rPr>
          <w:color w:val="000000"/>
          <w:spacing w:val="-2"/>
          <w:sz w:val="28"/>
          <w:szCs w:val="28"/>
        </w:rPr>
        <w:t>г</w:t>
      </w:r>
      <w:r>
        <w:rPr>
          <w:color w:val="000000"/>
          <w:spacing w:val="1"/>
          <w:sz w:val="28"/>
          <w:szCs w:val="28"/>
        </w:rPr>
        <w:t>и</w:t>
      </w:r>
      <w:r>
        <w:rPr>
          <w:color w:val="000000"/>
          <w:spacing w:val="-2"/>
          <w:sz w:val="28"/>
          <w:szCs w:val="28"/>
        </w:rPr>
        <w:t>ч</w:t>
      </w:r>
      <w:r>
        <w:rPr>
          <w:color w:val="000000"/>
          <w:spacing w:val="1"/>
          <w:sz w:val="28"/>
          <w:szCs w:val="28"/>
        </w:rPr>
        <w:t>н</w:t>
      </w:r>
      <w:r>
        <w:rPr>
          <w:color w:val="000000"/>
          <w:spacing w:val="-1"/>
          <w:sz w:val="28"/>
          <w:szCs w:val="28"/>
        </w:rPr>
        <w:t>о</w:t>
      </w:r>
      <w:r>
        <w:rPr>
          <w:color w:val="000000"/>
          <w:sz w:val="28"/>
          <w:szCs w:val="28"/>
        </w:rPr>
        <w:t xml:space="preserve">й </w:t>
      </w:r>
      <w:r>
        <w:rPr>
          <w:color w:val="000000"/>
          <w:spacing w:val="1"/>
          <w:sz w:val="28"/>
          <w:szCs w:val="28"/>
        </w:rPr>
        <w:t>и</w:t>
      </w:r>
      <w:r>
        <w:rPr>
          <w:color w:val="000000"/>
          <w:spacing w:val="-1"/>
          <w:sz w:val="28"/>
          <w:szCs w:val="28"/>
        </w:rPr>
        <w:t>н</w:t>
      </w:r>
      <w:r>
        <w:rPr>
          <w:color w:val="000000"/>
          <w:sz w:val="28"/>
          <w:szCs w:val="28"/>
        </w:rPr>
        <w:t>фор</w:t>
      </w:r>
      <w:r>
        <w:rPr>
          <w:color w:val="000000"/>
          <w:spacing w:val="-2"/>
          <w:sz w:val="28"/>
          <w:szCs w:val="28"/>
        </w:rPr>
        <w:t>м</w:t>
      </w:r>
      <w:r>
        <w:rPr>
          <w:color w:val="000000"/>
          <w:sz w:val="28"/>
          <w:szCs w:val="28"/>
        </w:rPr>
        <w:t>а</w:t>
      </w:r>
      <w:r>
        <w:rPr>
          <w:color w:val="000000"/>
          <w:spacing w:val="1"/>
          <w:sz w:val="28"/>
          <w:szCs w:val="28"/>
        </w:rPr>
        <w:t>ц</w:t>
      </w:r>
      <w:r>
        <w:rPr>
          <w:color w:val="000000"/>
          <w:spacing w:val="-1"/>
          <w:sz w:val="28"/>
          <w:szCs w:val="28"/>
        </w:rPr>
        <w:t>и</w:t>
      </w:r>
      <w:r>
        <w:rPr>
          <w:color w:val="000000"/>
          <w:sz w:val="28"/>
          <w:szCs w:val="28"/>
        </w:rPr>
        <w:t xml:space="preserve">и </w:t>
      </w:r>
      <w:r>
        <w:rPr>
          <w:color w:val="000000"/>
          <w:spacing w:val="1"/>
          <w:sz w:val="28"/>
          <w:szCs w:val="28"/>
        </w:rPr>
        <w:t>п</w:t>
      </w:r>
      <w:r>
        <w:rPr>
          <w:color w:val="000000"/>
          <w:sz w:val="28"/>
          <w:szCs w:val="28"/>
        </w:rPr>
        <w:t>о</w:t>
      </w:r>
      <w:r>
        <w:rPr>
          <w:color w:val="000000"/>
          <w:spacing w:val="1"/>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pacing w:val="-2"/>
          <w:sz w:val="28"/>
          <w:szCs w:val="28"/>
        </w:rPr>
        <w:t>к</w:t>
      </w:r>
      <w:r>
        <w:rPr>
          <w:color w:val="000000"/>
          <w:sz w:val="28"/>
          <w:szCs w:val="28"/>
        </w:rPr>
        <w:t>е 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щего</w:t>
      </w:r>
      <w:r>
        <w:rPr>
          <w:color w:val="000000"/>
          <w:spacing w:val="2"/>
          <w:sz w:val="28"/>
          <w:szCs w:val="28"/>
        </w:rPr>
        <w:t xml:space="preserve"> </w:t>
      </w:r>
      <w:r>
        <w:rPr>
          <w:color w:val="000000"/>
          <w:sz w:val="28"/>
          <w:szCs w:val="28"/>
        </w:rPr>
        <w:t>заказ</w:t>
      </w:r>
      <w:r>
        <w:rPr>
          <w:color w:val="000000"/>
          <w:spacing w:val="-3"/>
          <w:sz w:val="28"/>
          <w:szCs w:val="28"/>
        </w:rPr>
        <w:t>ч</w:t>
      </w:r>
      <w:r>
        <w:rPr>
          <w:color w:val="000000"/>
          <w:spacing w:val="1"/>
          <w:sz w:val="28"/>
          <w:szCs w:val="28"/>
        </w:rPr>
        <w:t>и</w:t>
      </w:r>
      <w:r>
        <w:rPr>
          <w:color w:val="000000"/>
          <w:sz w:val="28"/>
          <w:szCs w:val="28"/>
        </w:rPr>
        <w:t>ка, с</w:t>
      </w:r>
      <w:r>
        <w:rPr>
          <w:color w:val="000000"/>
          <w:spacing w:val="-1"/>
          <w:sz w:val="28"/>
          <w:szCs w:val="28"/>
        </w:rPr>
        <w:t>о</w:t>
      </w:r>
      <w:r>
        <w:rPr>
          <w:color w:val="000000"/>
          <w:spacing w:val="1"/>
          <w:sz w:val="28"/>
          <w:szCs w:val="28"/>
        </w:rPr>
        <w:t>д</w:t>
      </w:r>
      <w:r>
        <w:rPr>
          <w:color w:val="000000"/>
          <w:spacing w:val="-2"/>
          <w:sz w:val="28"/>
          <w:szCs w:val="28"/>
        </w:rPr>
        <w:t>е</w:t>
      </w:r>
      <w:r>
        <w:rPr>
          <w:color w:val="000000"/>
          <w:spacing w:val="1"/>
          <w:sz w:val="28"/>
          <w:szCs w:val="28"/>
        </w:rPr>
        <w:t>р</w:t>
      </w:r>
      <w:r>
        <w:rPr>
          <w:color w:val="000000"/>
          <w:spacing w:val="-2"/>
          <w:sz w:val="28"/>
          <w:szCs w:val="28"/>
        </w:rPr>
        <w:t>ж</w:t>
      </w:r>
      <w:r>
        <w:rPr>
          <w:color w:val="000000"/>
          <w:sz w:val="28"/>
          <w:szCs w:val="28"/>
        </w:rPr>
        <w:t>а</w:t>
      </w:r>
      <w:r>
        <w:rPr>
          <w:color w:val="000000"/>
          <w:spacing w:val="1"/>
          <w:sz w:val="28"/>
          <w:szCs w:val="28"/>
        </w:rPr>
        <w:t>щ</w:t>
      </w:r>
      <w:r>
        <w:rPr>
          <w:color w:val="000000"/>
          <w:sz w:val="28"/>
          <w:szCs w:val="28"/>
        </w:rPr>
        <w:t>е</w:t>
      </w:r>
      <w:r>
        <w:rPr>
          <w:color w:val="000000"/>
          <w:spacing w:val="1"/>
          <w:sz w:val="28"/>
          <w:szCs w:val="28"/>
        </w:rPr>
        <w:t>й</w:t>
      </w:r>
      <w:r>
        <w:rPr>
          <w:color w:val="000000"/>
          <w:sz w:val="28"/>
          <w:szCs w:val="28"/>
        </w:rPr>
        <w:t>ся</w:t>
      </w:r>
      <w:r>
        <w:rPr>
          <w:color w:val="000000"/>
          <w:spacing w:val="1"/>
          <w:sz w:val="28"/>
          <w:szCs w:val="28"/>
        </w:rPr>
        <w:t xml:space="preserve"> </w:t>
      </w:r>
      <w:r>
        <w:rPr>
          <w:color w:val="000000"/>
          <w:sz w:val="28"/>
          <w:szCs w:val="28"/>
        </w:rPr>
        <w:t xml:space="preserve">в </w:t>
      </w:r>
      <w:r>
        <w:rPr>
          <w:color w:val="000000"/>
          <w:spacing w:val="-1"/>
          <w:sz w:val="28"/>
          <w:szCs w:val="28"/>
        </w:rPr>
        <w:t>пр</w:t>
      </w:r>
      <w:r>
        <w:rPr>
          <w:color w:val="000000"/>
          <w:spacing w:val="1"/>
          <w:sz w:val="28"/>
          <w:szCs w:val="28"/>
        </w:rPr>
        <w:t>о</w:t>
      </w:r>
      <w:r>
        <w:rPr>
          <w:color w:val="000000"/>
          <w:sz w:val="28"/>
          <w:szCs w:val="28"/>
        </w:rPr>
        <w:t>т</w:t>
      </w:r>
      <w:r>
        <w:rPr>
          <w:color w:val="000000"/>
          <w:spacing w:val="-1"/>
          <w:sz w:val="28"/>
          <w:szCs w:val="28"/>
        </w:rPr>
        <w:t>о</w:t>
      </w:r>
      <w:r>
        <w:rPr>
          <w:color w:val="000000"/>
          <w:sz w:val="28"/>
          <w:szCs w:val="28"/>
        </w:rPr>
        <w:t>к</w:t>
      </w:r>
      <w:r>
        <w:rPr>
          <w:color w:val="000000"/>
          <w:spacing w:val="1"/>
          <w:sz w:val="28"/>
          <w:szCs w:val="28"/>
        </w:rPr>
        <w:t>о</w:t>
      </w:r>
      <w:r>
        <w:rPr>
          <w:color w:val="000000"/>
          <w:spacing w:val="-1"/>
          <w:sz w:val="28"/>
          <w:szCs w:val="28"/>
        </w:rPr>
        <w:t>л</w:t>
      </w:r>
      <w:r>
        <w:rPr>
          <w:color w:val="000000"/>
          <w:sz w:val="28"/>
          <w:szCs w:val="28"/>
        </w:rPr>
        <w:t xml:space="preserve">е </w:t>
      </w:r>
      <w:r>
        <w:rPr>
          <w:color w:val="000000"/>
          <w:spacing w:val="-1"/>
          <w:sz w:val="28"/>
          <w:szCs w:val="28"/>
        </w:rPr>
        <w:t>о</w:t>
      </w:r>
      <w:r>
        <w:rPr>
          <w:color w:val="000000"/>
          <w:spacing w:val="1"/>
          <w:sz w:val="28"/>
          <w:szCs w:val="28"/>
        </w:rPr>
        <w:t>пр</w:t>
      </w:r>
      <w:r>
        <w:rPr>
          <w:color w:val="000000"/>
          <w:spacing w:val="-2"/>
          <w:sz w:val="28"/>
          <w:szCs w:val="28"/>
        </w:rPr>
        <w:t>е</w:t>
      </w:r>
      <w:r>
        <w:rPr>
          <w:color w:val="000000"/>
          <w:spacing w:val="1"/>
          <w:sz w:val="28"/>
          <w:szCs w:val="28"/>
        </w:rPr>
        <w:t>д</w:t>
      </w:r>
      <w:r>
        <w:rPr>
          <w:color w:val="000000"/>
          <w:sz w:val="28"/>
          <w:szCs w:val="28"/>
        </w:rPr>
        <w:t>ел</w:t>
      </w:r>
      <w:r>
        <w:rPr>
          <w:color w:val="000000"/>
          <w:spacing w:val="-3"/>
          <w:sz w:val="28"/>
          <w:szCs w:val="28"/>
        </w:rPr>
        <w:t>е</w:t>
      </w:r>
      <w:r>
        <w:rPr>
          <w:color w:val="000000"/>
          <w:spacing w:val="1"/>
          <w:sz w:val="28"/>
          <w:szCs w:val="28"/>
        </w:rPr>
        <w:t>н</w:t>
      </w:r>
      <w:r>
        <w:rPr>
          <w:color w:val="000000"/>
          <w:spacing w:val="-1"/>
          <w:sz w:val="28"/>
          <w:szCs w:val="28"/>
        </w:rPr>
        <w:t>и</w:t>
      </w:r>
      <w:r>
        <w:rPr>
          <w:color w:val="000000"/>
          <w:sz w:val="28"/>
          <w:szCs w:val="28"/>
        </w:rPr>
        <w:t>я</w:t>
      </w:r>
      <w:r>
        <w:rPr>
          <w:color w:val="000000"/>
          <w:spacing w:val="1"/>
          <w:sz w:val="28"/>
          <w:szCs w:val="28"/>
        </w:rPr>
        <w:t xml:space="preserve"> </w:t>
      </w:r>
      <w:r>
        <w:rPr>
          <w:color w:val="000000"/>
          <w:spacing w:val="-1"/>
          <w:sz w:val="28"/>
          <w:szCs w:val="28"/>
        </w:rPr>
        <w:t>п</w:t>
      </w:r>
      <w:r>
        <w:rPr>
          <w:color w:val="000000"/>
          <w:spacing w:val="1"/>
          <w:sz w:val="28"/>
          <w:szCs w:val="28"/>
        </w:rPr>
        <w:t>о</w:t>
      </w:r>
      <w:r>
        <w:rPr>
          <w:color w:val="000000"/>
          <w:sz w:val="28"/>
          <w:szCs w:val="28"/>
        </w:rPr>
        <w:t>ста</w:t>
      </w:r>
      <w:r>
        <w:rPr>
          <w:color w:val="000000"/>
          <w:spacing w:val="-3"/>
          <w:sz w:val="28"/>
          <w:szCs w:val="28"/>
        </w:rPr>
        <w:t>в</w:t>
      </w:r>
      <w:r>
        <w:rPr>
          <w:color w:val="000000"/>
          <w:sz w:val="28"/>
          <w:szCs w:val="28"/>
        </w:rPr>
        <w:t>щи</w:t>
      </w:r>
      <w:r>
        <w:rPr>
          <w:color w:val="000000"/>
          <w:spacing w:val="1"/>
          <w:sz w:val="28"/>
          <w:szCs w:val="28"/>
        </w:rPr>
        <w:t>к</w:t>
      </w:r>
      <w:r>
        <w:rPr>
          <w:color w:val="000000"/>
          <w:sz w:val="28"/>
          <w:szCs w:val="28"/>
        </w:rPr>
        <w:t>а (</w:t>
      </w:r>
      <w:r>
        <w:rPr>
          <w:color w:val="000000"/>
          <w:spacing w:val="1"/>
          <w:sz w:val="28"/>
          <w:szCs w:val="28"/>
        </w:rPr>
        <w:t>п</w:t>
      </w:r>
      <w:r>
        <w:rPr>
          <w:color w:val="000000"/>
          <w:spacing w:val="-1"/>
          <w:sz w:val="28"/>
          <w:szCs w:val="28"/>
        </w:rPr>
        <w:t>од</w:t>
      </w:r>
      <w:r>
        <w:rPr>
          <w:color w:val="000000"/>
          <w:spacing w:val="1"/>
          <w:sz w:val="28"/>
          <w:szCs w:val="28"/>
        </w:rPr>
        <w:t>р</w:t>
      </w:r>
      <w:r>
        <w:rPr>
          <w:color w:val="000000"/>
          <w:spacing w:val="-2"/>
          <w:sz w:val="28"/>
          <w:szCs w:val="28"/>
        </w:rPr>
        <w:t>я</w:t>
      </w:r>
      <w:r>
        <w:rPr>
          <w:color w:val="000000"/>
          <w:spacing w:val="1"/>
          <w:sz w:val="28"/>
          <w:szCs w:val="28"/>
        </w:rPr>
        <w:t>д</w:t>
      </w:r>
      <w:r>
        <w:rPr>
          <w:color w:val="000000"/>
          <w:spacing w:val="-2"/>
          <w:sz w:val="28"/>
          <w:szCs w:val="28"/>
        </w:rPr>
        <w:t>ч</w:t>
      </w:r>
      <w:r>
        <w:rPr>
          <w:color w:val="000000"/>
          <w:spacing w:val="1"/>
          <w:sz w:val="28"/>
          <w:szCs w:val="28"/>
        </w:rPr>
        <w:t>и</w:t>
      </w:r>
      <w:r>
        <w:rPr>
          <w:color w:val="000000"/>
          <w:sz w:val="28"/>
          <w:szCs w:val="28"/>
        </w:rPr>
        <w:t xml:space="preserve">ка, </w:t>
      </w:r>
      <w:r>
        <w:rPr>
          <w:color w:val="000000"/>
          <w:spacing w:val="1"/>
          <w:sz w:val="28"/>
          <w:szCs w:val="28"/>
        </w:rPr>
        <w:t>и</w:t>
      </w:r>
      <w:r>
        <w:rPr>
          <w:color w:val="000000"/>
          <w:sz w:val="28"/>
          <w:szCs w:val="28"/>
        </w:rPr>
        <w:t>с</w:t>
      </w:r>
      <w:r>
        <w:rPr>
          <w:color w:val="000000"/>
          <w:spacing w:val="-1"/>
          <w:sz w:val="28"/>
          <w:szCs w:val="28"/>
        </w:rPr>
        <w:t>пол</w:t>
      </w:r>
      <w:r>
        <w:rPr>
          <w:color w:val="000000"/>
          <w:spacing w:val="1"/>
          <w:sz w:val="28"/>
          <w:szCs w:val="28"/>
        </w:rPr>
        <w:t>ни</w:t>
      </w:r>
      <w:r>
        <w:rPr>
          <w:color w:val="000000"/>
          <w:sz w:val="28"/>
          <w:szCs w:val="28"/>
        </w:rPr>
        <w:t>те</w:t>
      </w:r>
      <w:r>
        <w:rPr>
          <w:color w:val="000000"/>
          <w:spacing w:val="-1"/>
          <w:sz w:val="28"/>
          <w:szCs w:val="28"/>
        </w:rPr>
        <w:t>л</w:t>
      </w:r>
      <w:r>
        <w:rPr>
          <w:color w:val="000000"/>
          <w:sz w:val="28"/>
          <w:szCs w:val="28"/>
        </w:rPr>
        <w:t xml:space="preserve">я), </w:t>
      </w:r>
      <w:r>
        <w:rPr>
          <w:color w:val="000000"/>
          <w:spacing w:val="1"/>
          <w:sz w:val="28"/>
          <w:szCs w:val="28"/>
        </w:rPr>
        <w:t>и</w:t>
      </w:r>
      <w:r>
        <w:rPr>
          <w:color w:val="000000"/>
          <w:sz w:val="28"/>
          <w:szCs w:val="28"/>
        </w:rPr>
        <w:t>з</w:t>
      </w:r>
      <w:r>
        <w:rPr>
          <w:color w:val="000000"/>
          <w:spacing w:val="-1"/>
          <w:sz w:val="28"/>
          <w:szCs w:val="28"/>
        </w:rPr>
        <w:t>в</w:t>
      </w:r>
      <w:r>
        <w:rPr>
          <w:color w:val="000000"/>
          <w:sz w:val="28"/>
          <w:szCs w:val="28"/>
        </w:rPr>
        <w:t>ещ</w:t>
      </w:r>
      <w:r>
        <w:rPr>
          <w:color w:val="000000"/>
          <w:spacing w:val="-2"/>
          <w:sz w:val="28"/>
          <w:szCs w:val="28"/>
        </w:rPr>
        <w:t>е</w:t>
      </w:r>
      <w:r>
        <w:rPr>
          <w:color w:val="000000"/>
          <w:spacing w:val="-1"/>
          <w:sz w:val="28"/>
          <w:szCs w:val="28"/>
        </w:rPr>
        <w:t>н</w:t>
      </w:r>
      <w:r>
        <w:rPr>
          <w:color w:val="000000"/>
          <w:spacing w:val="1"/>
          <w:sz w:val="28"/>
          <w:szCs w:val="28"/>
        </w:rPr>
        <w:t>и</w:t>
      </w:r>
      <w:r>
        <w:rPr>
          <w:color w:val="000000"/>
          <w:sz w:val="28"/>
          <w:szCs w:val="28"/>
        </w:rPr>
        <w:t>и</w:t>
      </w:r>
      <w:r>
        <w:rPr>
          <w:color w:val="000000"/>
          <w:spacing w:val="1"/>
          <w:sz w:val="28"/>
          <w:szCs w:val="28"/>
        </w:rPr>
        <w:t xml:space="preserve"> </w:t>
      </w:r>
      <w:r>
        <w:rPr>
          <w:color w:val="000000"/>
          <w:spacing w:val="-1"/>
          <w:sz w:val="28"/>
          <w:szCs w:val="28"/>
        </w:rPr>
        <w:t>о</w:t>
      </w:r>
      <w:r>
        <w:rPr>
          <w:color w:val="000000"/>
          <w:sz w:val="28"/>
          <w:szCs w:val="28"/>
        </w:rPr>
        <w:t>б</w:t>
      </w:r>
      <w:r>
        <w:rPr>
          <w:color w:val="000000"/>
          <w:spacing w:val="1"/>
          <w:sz w:val="28"/>
          <w:szCs w:val="28"/>
        </w:rPr>
        <w:t xml:space="preserve"> о</w:t>
      </w:r>
      <w:r>
        <w:rPr>
          <w:color w:val="000000"/>
          <w:sz w:val="28"/>
          <w:szCs w:val="28"/>
        </w:rPr>
        <w:t>с</w:t>
      </w:r>
      <w:r>
        <w:rPr>
          <w:color w:val="000000"/>
          <w:spacing w:val="-3"/>
          <w:sz w:val="28"/>
          <w:szCs w:val="28"/>
        </w:rPr>
        <w:t>у</w:t>
      </w:r>
      <w:r>
        <w:rPr>
          <w:color w:val="000000"/>
          <w:sz w:val="28"/>
          <w:szCs w:val="28"/>
        </w:rPr>
        <w:t>ществ</w:t>
      </w:r>
      <w:r>
        <w:rPr>
          <w:color w:val="000000"/>
          <w:spacing w:val="-2"/>
          <w:sz w:val="28"/>
          <w:szCs w:val="28"/>
        </w:rPr>
        <w:t>л</w:t>
      </w:r>
      <w:r>
        <w:rPr>
          <w:color w:val="000000"/>
          <w:sz w:val="28"/>
          <w:szCs w:val="28"/>
        </w:rPr>
        <w:t>е</w:t>
      </w:r>
      <w:r>
        <w:rPr>
          <w:color w:val="000000"/>
          <w:spacing w:val="1"/>
          <w:sz w:val="28"/>
          <w:szCs w:val="28"/>
        </w:rPr>
        <w:t>н</w:t>
      </w:r>
      <w:r>
        <w:rPr>
          <w:color w:val="000000"/>
          <w:spacing w:val="-1"/>
          <w:sz w:val="28"/>
          <w:szCs w:val="28"/>
        </w:rPr>
        <w:t>и</w:t>
      </w:r>
      <w:r>
        <w:rPr>
          <w:color w:val="000000"/>
          <w:sz w:val="28"/>
          <w:szCs w:val="28"/>
        </w:rPr>
        <w:t>и</w:t>
      </w:r>
      <w:r>
        <w:rPr>
          <w:color w:val="000000"/>
          <w:spacing w:val="3"/>
          <w:sz w:val="28"/>
          <w:szCs w:val="28"/>
        </w:rPr>
        <w:t xml:space="preserve"> </w:t>
      </w:r>
      <w:r>
        <w:rPr>
          <w:color w:val="000000"/>
          <w:sz w:val="28"/>
          <w:szCs w:val="28"/>
        </w:rPr>
        <w:t>зак</w:t>
      </w:r>
      <w:r>
        <w:rPr>
          <w:color w:val="000000"/>
          <w:spacing w:val="-4"/>
          <w:sz w:val="28"/>
          <w:szCs w:val="28"/>
        </w:rPr>
        <w:t>у</w:t>
      </w:r>
      <w:r>
        <w:rPr>
          <w:color w:val="000000"/>
          <w:spacing w:val="1"/>
          <w:sz w:val="28"/>
          <w:szCs w:val="28"/>
        </w:rPr>
        <w:t>п</w:t>
      </w:r>
      <w:r>
        <w:rPr>
          <w:color w:val="000000"/>
          <w:sz w:val="28"/>
          <w:szCs w:val="28"/>
        </w:rPr>
        <w:t>ки</w:t>
      </w:r>
      <w:r>
        <w:rPr>
          <w:color w:val="000000"/>
          <w:spacing w:val="2"/>
          <w:sz w:val="28"/>
          <w:szCs w:val="28"/>
        </w:rPr>
        <w:t xml:space="preserve"> </w:t>
      </w:r>
      <w:r>
        <w:rPr>
          <w:color w:val="000000"/>
          <w:sz w:val="28"/>
          <w:szCs w:val="28"/>
        </w:rPr>
        <w:t>и</w:t>
      </w:r>
      <w:r>
        <w:rPr>
          <w:color w:val="000000"/>
          <w:spacing w:val="1"/>
          <w:sz w:val="28"/>
          <w:szCs w:val="28"/>
        </w:rPr>
        <w:t xml:space="preserve"> </w:t>
      </w:r>
      <w:r>
        <w:rPr>
          <w:color w:val="000000"/>
          <w:spacing w:val="-2"/>
          <w:sz w:val="28"/>
          <w:szCs w:val="28"/>
        </w:rPr>
        <w:t>(</w:t>
      </w:r>
      <w:r>
        <w:rPr>
          <w:color w:val="000000"/>
          <w:spacing w:val="1"/>
          <w:sz w:val="28"/>
          <w:szCs w:val="28"/>
        </w:rPr>
        <w:t>и</w:t>
      </w:r>
      <w:r>
        <w:rPr>
          <w:color w:val="000000"/>
          <w:spacing w:val="-1"/>
          <w:sz w:val="28"/>
          <w:szCs w:val="28"/>
        </w:rPr>
        <w:t>л</w:t>
      </w:r>
      <w:r>
        <w:rPr>
          <w:color w:val="000000"/>
          <w:spacing w:val="1"/>
          <w:sz w:val="28"/>
          <w:szCs w:val="28"/>
        </w:rPr>
        <w:t>и</w:t>
      </w:r>
      <w:r>
        <w:rPr>
          <w:color w:val="000000"/>
          <w:sz w:val="28"/>
          <w:szCs w:val="28"/>
        </w:rPr>
        <w:t xml:space="preserve">) </w:t>
      </w:r>
      <w:r>
        <w:rPr>
          <w:color w:val="000000"/>
          <w:spacing w:val="1"/>
          <w:sz w:val="28"/>
          <w:szCs w:val="28"/>
        </w:rPr>
        <w:t>д</w:t>
      </w:r>
      <w:r>
        <w:rPr>
          <w:color w:val="000000"/>
          <w:spacing w:val="-1"/>
          <w:sz w:val="28"/>
          <w:szCs w:val="28"/>
        </w:rPr>
        <w:t>о</w:t>
      </w:r>
      <w:r>
        <w:rPr>
          <w:color w:val="000000"/>
          <w:sz w:val="28"/>
          <w:szCs w:val="28"/>
        </w:rPr>
        <w:t>к</w:t>
      </w:r>
      <w:r>
        <w:rPr>
          <w:color w:val="000000"/>
          <w:spacing w:val="-3"/>
          <w:sz w:val="28"/>
          <w:szCs w:val="28"/>
        </w:rPr>
        <w:t>у</w:t>
      </w:r>
      <w:r>
        <w:rPr>
          <w:color w:val="000000"/>
          <w:sz w:val="28"/>
          <w:szCs w:val="28"/>
        </w:rPr>
        <w:t>ме</w:t>
      </w:r>
      <w:r>
        <w:rPr>
          <w:color w:val="000000"/>
          <w:spacing w:val="1"/>
          <w:sz w:val="28"/>
          <w:szCs w:val="28"/>
        </w:rPr>
        <w:t>н</w:t>
      </w:r>
      <w:r>
        <w:rPr>
          <w:color w:val="000000"/>
          <w:sz w:val="28"/>
          <w:szCs w:val="28"/>
        </w:rPr>
        <w:t>та</w:t>
      </w:r>
      <w:r>
        <w:rPr>
          <w:color w:val="000000"/>
          <w:spacing w:val="-2"/>
          <w:sz w:val="28"/>
          <w:szCs w:val="28"/>
        </w:rPr>
        <w:t>ц</w:t>
      </w:r>
      <w:r>
        <w:rPr>
          <w:color w:val="000000"/>
          <w:spacing w:val="1"/>
          <w:sz w:val="28"/>
          <w:szCs w:val="28"/>
        </w:rPr>
        <w:t>и</w:t>
      </w:r>
      <w:r>
        <w:rPr>
          <w:color w:val="000000"/>
          <w:sz w:val="28"/>
          <w:szCs w:val="28"/>
        </w:rPr>
        <w:t>и</w:t>
      </w:r>
      <w:r>
        <w:rPr>
          <w:color w:val="000000"/>
          <w:spacing w:val="-2"/>
          <w:sz w:val="28"/>
          <w:szCs w:val="28"/>
        </w:rPr>
        <w:t xml:space="preserve"> </w:t>
      </w:r>
      <w:r>
        <w:rPr>
          <w:color w:val="000000"/>
          <w:sz w:val="28"/>
          <w:szCs w:val="28"/>
        </w:rPr>
        <w:t>о</w:t>
      </w:r>
      <w:r>
        <w:rPr>
          <w:color w:val="000000"/>
          <w:spacing w:val="1"/>
          <w:sz w:val="28"/>
          <w:szCs w:val="28"/>
        </w:rPr>
        <w:t xml:space="preserve"> </w:t>
      </w:r>
      <w:r>
        <w:rPr>
          <w:color w:val="000000"/>
          <w:spacing w:val="-1"/>
          <w:sz w:val="28"/>
          <w:szCs w:val="28"/>
        </w:rPr>
        <w:t>з</w:t>
      </w:r>
      <w:r>
        <w:rPr>
          <w:color w:val="000000"/>
          <w:sz w:val="28"/>
          <w:szCs w:val="28"/>
        </w:rPr>
        <w:t>а</w:t>
      </w:r>
      <w:r>
        <w:rPr>
          <w:color w:val="000000"/>
          <w:spacing w:val="-2"/>
          <w:sz w:val="28"/>
          <w:szCs w:val="28"/>
        </w:rPr>
        <w:t>к</w:t>
      </w:r>
      <w:r>
        <w:rPr>
          <w:color w:val="000000"/>
          <w:spacing w:val="-4"/>
          <w:sz w:val="28"/>
          <w:szCs w:val="28"/>
        </w:rPr>
        <w:t>у</w:t>
      </w:r>
      <w:r>
        <w:rPr>
          <w:color w:val="000000"/>
          <w:spacing w:val="1"/>
          <w:sz w:val="28"/>
          <w:szCs w:val="28"/>
        </w:rPr>
        <w:t>п</w:t>
      </w:r>
      <w:r>
        <w:rPr>
          <w:color w:val="000000"/>
          <w:sz w:val="28"/>
          <w:szCs w:val="28"/>
        </w:rPr>
        <w:t>ке;</w:t>
      </w:r>
    </w:p>
    <w:p w:rsidR="004D584B" w:rsidRDefault="004D584B" w:rsidP="004D584B">
      <w:pPr>
        <w:widowControl w:val="0"/>
        <w:autoSpaceDE w:val="0"/>
        <w:autoSpaceDN w:val="0"/>
        <w:adjustRightInd w:val="0"/>
        <w:spacing w:before="3" w:line="322" w:lineRule="exact"/>
        <w:ind w:left="114" w:right="40" w:firstLine="852"/>
        <w:jc w:val="both"/>
        <w:rPr>
          <w:color w:val="000000"/>
          <w:sz w:val="28"/>
          <w:szCs w:val="28"/>
        </w:rPr>
      </w:pPr>
      <w:r>
        <w:rPr>
          <w:color w:val="000000"/>
          <w:spacing w:val="1"/>
          <w:sz w:val="28"/>
          <w:szCs w:val="28"/>
        </w:rPr>
        <w:t>ц</w:t>
      </w:r>
      <w:r>
        <w:rPr>
          <w:color w:val="000000"/>
          <w:sz w:val="28"/>
          <w:szCs w:val="28"/>
        </w:rPr>
        <w:t>е</w:t>
      </w:r>
      <w:r>
        <w:rPr>
          <w:color w:val="000000"/>
          <w:spacing w:val="-1"/>
          <w:sz w:val="28"/>
          <w:szCs w:val="28"/>
        </w:rPr>
        <w:t>н</w:t>
      </w:r>
      <w:r>
        <w:rPr>
          <w:color w:val="000000"/>
          <w:sz w:val="28"/>
          <w:szCs w:val="28"/>
        </w:rPr>
        <w:t>ы</w:t>
      </w:r>
      <w:r>
        <w:rPr>
          <w:color w:val="000000"/>
          <w:spacing w:val="4"/>
          <w:sz w:val="28"/>
          <w:szCs w:val="28"/>
        </w:rPr>
        <w:t xml:space="preserve"> </w:t>
      </w:r>
      <w:r>
        <w:rPr>
          <w:color w:val="000000"/>
          <w:spacing w:val="-2"/>
          <w:sz w:val="28"/>
          <w:szCs w:val="28"/>
        </w:rPr>
        <w:t>к</w:t>
      </w:r>
      <w:r>
        <w:rPr>
          <w:color w:val="000000"/>
          <w:spacing w:val="1"/>
          <w:sz w:val="28"/>
          <w:szCs w:val="28"/>
        </w:rPr>
        <w:t>он</w:t>
      </w:r>
      <w:r>
        <w:rPr>
          <w:color w:val="000000"/>
          <w:spacing w:val="-3"/>
          <w:sz w:val="28"/>
          <w:szCs w:val="28"/>
        </w:rPr>
        <w:t>т</w:t>
      </w:r>
      <w:r>
        <w:rPr>
          <w:color w:val="000000"/>
          <w:spacing w:val="1"/>
          <w:sz w:val="28"/>
          <w:szCs w:val="28"/>
        </w:rPr>
        <w:t>р</w:t>
      </w:r>
      <w:r>
        <w:rPr>
          <w:color w:val="000000"/>
          <w:spacing w:val="-2"/>
          <w:sz w:val="28"/>
          <w:szCs w:val="28"/>
        </w:rPr>
        <w:t>а</w:t>
      </w:r>
      <w:r>
        <w:rPr>
          <w:color w:val="000000"/>
          <w:sz w:val="28"/>
          <w:szCs w:val="28"/>
        </w:rPr>
        <w:t>кта</w:t>
      </w:r>
      <w:r>
        <w:rPr>
          <w:color w:val="000000"/>
          <w:spacing w:val="6"/>
          <w:sz w:val="28"/>
          <w:szCs w:val="28"/>
        </w:rPr>
        <w:t xml:space="preserve"> </w:t>
      </w:r>
      <w:r>
        <w:rPr>
          <w:color w:val="000000"/>
          <w:sz w:val="28"/>
          <w:szCs w:val="28"/>
        </w:rPr>
        <w:t>-</w:t>
      </w:r>
      <w:r>
        <w:rPr>
          <w:color w:val="000000"/>
          <w:spacing w:val="1"/>
          <w:sz w:val="28"/>
          <w:szCs w:val="28"/>
        </w:rPr>
        <w:t xml:space="preserve"> ц</w:t>
      </w:r>
      <w:r>
        <w:rPr>
          <w:color w:val="000000"/>
          <w:sz w:val="28"/>
          <w:szCs w:val="28"/>
        </w:rPr>
        <w:t>е</w:t>
      </w:r>
      <w:r>
        <w:rPr>
          <w:color w:val="000000"/>
          <w:spacing w:val="-1"/>
          <w:sz w:val="28"/>
          <w:szCs w:val="28"/>
        </w:rPr>
        <w:t>н</w:t>
      </w:r>
      <w:r>
        <w:rPr>
          <w:color w:val="000000"/>
          <w:sz w:val="28"/>
          <w:szCs w:val="28"/>
        </w:rPr>
        <w:t>е,</w:t>
      </w:r>
      <w:r>
        <w:rPr>
          <w:color w:val="000000"/>
          <w:spacing w:val="3"/>
          <w:sz w:val="28"/>
          <w:szCs w:val="28"/>
        </w:rPr>
        <w:t xml:space="preserve"> </w:t>
      </w:r>
      <w:r>
        <w:rPr>
          <w:color w:val="000000"/>
          <w:spacing w:val="-4"/>
          <w:sz w:val="28"/>
          <w:szCs w:val="28"/>
        </w:rPr>
        <w:t>у</w:t>
      </w:r>
      <w:r>
        <w:rPr>
          <w:color w:val="000000"/>
          <w:sz w:val="28"/>
          <w:szCs w:val="28"/>
        </w:rPr>
        <w:t>каза</w:t>
      </w:r>
      <w:r>
        <w:rPr>
          <w:color w:val="000000"/>
          <w:spacing w:val="1"/>
          <w:sz w:val="28"/>
          <w:szCs w:val="28"/>
        </w:rPr>
        <w:t>нн</w:t>
      </w:r>
      <w:r>
        <w:rPr>
          <w:color w:val="000000"/>
          <w:spacing w:val="-1"/>
          <w:sz w:val="28"/>
          <w:szCs w:val="28"/>
        </w:rPr>
        <w:t>о</w:t>
      </w:r>
      <w:r>
        <w:rPr>
          <w:color w:val="000000"/>
          <w:sz w:val="28"/>
          <w:szCs w:val="28"/>
        </w:rPr>
        <w:t>й</w:t>
      </w:r>
      <w:r>
        <w:rPr>
          <w:color w:val="000000"/>
          <w:spacing w:val="4"/>
          <w:sz w:val="28"/>
          <w:szCs w:val="28"/>
        </w:rPr>
        <w:t xml:space="preserve"> </w:t>
      </w:r>
      <w:r>
        <w:rPr>
          <w:color w:val="000000"/>
          <w:sz w:val="28"/>
          <w:szCs w:val="28"/>
        </w:rPr>
        <w:t xml:space="preserve">в </w:t>
      </w:r>
      <w:r>
        <w:rPr>
          <w:color w:val="000000"/>
          <w:spacing w:val="1"/>
          <w:sz w:val="28"/>
          <w:szCs w:val="28"/>
        </w:rPr>
        <w:t>п</w:t>
      </w:r>
      <w:r>
        <w:rPr>
          <w:color w:val="000000"/>
          <w:spacing w:val="-1"/>
          <w:sz w:val="28"/>
          <w:szCs w:val="28"/>
        </w:rPr>
        <w:t>р</w:t>
      </w:r>
      <w:r>
        <w:rPr>
          <w:color w:val="000000"/>
          <w:spacing w:val="1"/>
          <w:sz w:val="28"/>
          <w:szCs w:val="28"/>
        </w:rPr>
        <w:t>о</w:t>
      </w:r>
      <w:r>
        <w:rPr>
          <w:color w:val="000000"/>
          <w:spacing w:val="-3"/>
          <w:sz w:val="28"/>
          <w:szCs w:val="28"/>
        </w:rPr>
        <w:t>т</w:t>
      </w:r>
      <w:r>
        <w:rPr>
          <w:color w:val="000000"/>
          <w:spacing w:val="1"/>
          <w:sz w:val="28"/>
          <w:szCs w:val="28"/>
        </w:rPr>
        <w:t>о</w:t>
      </w:r>
      <w:r>
        <w:rPr>
          <w:color w:val="000000"/>
          <w:spacing w:val="-2"/>
          <w:sz w:val="28"/>
          <w:szCs w:val="28"/>
        </w:rPr>
        <w:t>к</w:t>
      </w:r>
      <w:r>
        <w:rPr>
          <w:color w:val="000000"/>
          <w:spacing w:val="1"/>
          <w:sz w:val="28"/>
          <w:szCs w:val="28"/>
        </w:rPr>
        <w:t>о</w:t>
      </w:r>
      <w:r>
        <w:rPr>
          <w:color w:val="000000"/>
          <w:spacing w:val="-1"/>
          <w:sz w:val="28"/>
          <w:szCs w:val="28"/>
        </w:rPr>
        <w:t>л</w:t>
      </w:r>
      <w:r>
        <w:rPr>
          <w:color w:val="000000"/>
          <w:sz w:val="28"/>
          <w:szCs w:val="28"/>
        </w:rPr>
        <w:t>е</w:t>
      </w:r>
      <w:r>
        <w:rPr>
          <w:color w:val="000000"/>
          <w:spacing w:val="3"/>
          <w:sz w:val="28"/>
          <w:szCs w:val="28"/>
        </w:rPr>
        <w:t xml:space="preserve"> </w:t>
      </w:r>
      <w:r>
        <w:rPr>
          <w:color w:val="000000"/>
          <w:spacing w:val="-1"/>
          <w:sz w:val="28"/>
          <w:szCs w:val="28"/>
        </w:rPr>
        <w:t>о</w:t>
      </w:r>
      <w:r>
        <w:rPr>
          <w:color w:val="000000"/>
          <w:spacing w:val="1"/>
          <w:sz w:val="28"/>
          <w:szCs w:val="28"/>
        </w:rPr>
        <w:t>п</w:t>
      </w:r>
      <w:r>
        <w:rPr>
          <w:color w:val="000000"/>
          <w:spacing w:val="-1"/>
          <w:sz w:val="28"/>
          <w:szCs w:val="28"/>
        </w:rPr>
        <w:t>р</w:t>
      </w:r>
      <w:r>
        <w:rPr>
          <w:color w:val="000000"/>
          <w:sz w:val="28"/>
          <w:szCs w:val="28"/>
        </w:rPr>
        <w:t>е</w:t>
      </w:r>
      <w:r>
        <w:rPr>
          <w:color w:val="000000"/>
          <w:spacing w:val="1"/>
          <w:sz w:val="28"/>
          <w:szCs w:val="28"/>
        </w:rPr>
        <w:t>д</w:t>
      </w:r>
      <w:r>
        <w:rPr>
          <w:color w:val="000000"/>
          <w:sz w:val="28"/>
          <w:szCs w:val="28"/>
        </w:rPr>
        <w:t>е</w:t>
      </w:r>
      <w:r>
        <w:rPr>
          <w:color w:val="000000"/>
          <w:spacing w:val="-3"/>
          <w:sz w:val="28"/>
          <w:szCs w:val="28"/>
        </w:rPr>
        <w:t>л</w:t>
      </w:r>
      <w:r>
        <w:rPr>
          <w:color w:val="000000"/>
          <w:sz w:val="28"/>
          <w:szCs w:val="28"/>
        </w:rPr>
        <w:t>е</w:t>
      </w:r>
      <w:r>
        <w:rPr>
          <w:color w:val="000000"/>
          <w:spacing w:val="1"/>
          <w:sz w:val="28"/>
          <w:szCs w:val="28"/>
        </w:rPr>
        <w:t>н</w:t>
      </w:r>
      <w:r>
        <w:rPr>
          <w:color w:val="000000"/>
          <w:spacing w:val="-1"/>
          <w:sz w:val="28"/>
          <w:szCs w:val="28"/>
        </w:rPr>
        <w:t>и</w:t>
      </w:r>
      <w:r>
        <w:rPr>
          <w:color w:val="000000"/>
          <w:sz w:val="28"/>
          <w:szCs w:val="28"/>
        </w:rPr>
        <w:t>я</w:t>
      </w:r>
      <w:r>
        <w:rPr>
          <w:color w:val="000000"/>
          <w:spacing w:val="4"/>
          <w:sz w:val="28"/>
          <w:szCs w:val="28"/>
        </w:rPr>
        <w:t xml:space="preserve"> </w:t>
      </w:r>
      <w:r>
        <w:rPr>
          <w:color w:val="000000"/>
          <w:spacing w:val="-1"/>
          <w:sz w:val="28"/>
          <w:szCs w:val="28"/>
        </w:rPr>
        <w:t>п</w:t>
      </w:r>
      <w:r>
        <w:rPr>
          <w:color w:val="000000"/>
          <w:spacing w:val="1"/>
          <w:sz w:val="28"/>
          <w:szCs w:val="28"/>
        </w:rPr>
        <w:t>о</w:t>
      </w:r>
      <w:r>
        <w:rPr>
          <w:color w:val="000000"/>
          <w:sz w:val="28"/>
          <w:szCs w:val="28"/>
        </w:rPr>
        <w:t>став</w:t>
      </w:r>
      <w:r>
        <w:rPr>
          <w:color w:val="000000"/>
          <w:spacing w:val="-3"/>
          <w:sz w:val="28"/>
          <w:szCs w:val="28"/>
        </w:rPr>
        <w:t>щ</w:t>
      </w:r>
      <w:r>
        <w:rPr>
          <w:color w:val="000000"/>
          <w:spacing w:val="1"/>
          <w:sz w:val="28"/>
          <w:szCs w:val="28"/>
        </w:rPr>
        <w:t>и</w:t>
      </w:r>
      <w:r>
        <w:rPr>
          <w:color w:val="000000"/>
          <w:spacing w:val="-2"/>
          <w:sz w:val="28"/>
          <w:szCs w:val="28"/>
        </w:rPr>
        <w:t>к</w:t>
      </w:r>
      <w:r>
        <w:rPr>
          <w:color w:val="000000"/>
          <w:sz w:val="28"/>
          <w:szCs w:val="28"/>
        </w:rPr>
        <w:t>а (</w:t>
      </w:r>
      <w:r>
        <w:rPr>
          <w:color w:val="000000"/>
          <w:spacing w:val="1"/>
          <w:sz w:val="28"/>
          <w:szCs w:val="28"/>
        </w:rPr>
        <w:t>п</w:t>
      </w:r>
      <w:r>
        <w:rPr>
          <w:color w:val="000000"/>
          <w:spacing w:val="-1"/>
          <w:sz w:val="28"/>
          <w:szCs w:val="28"/>
        </w:rPr>
        <w:t>од</w:t>
      </w:r>
      <w:r>
        <w:rPr>
          <w:color w:val="000000"/>
          <w:spacing w:val="1"/>
          <w:sz w:val="28"/>
          <w:szCs w:val="28"/>
        </w:rPr>
        <w:t>р</w:t>
      </w:r>
      <w:r>
        <w:rPr>
          <w:color w:val="000000"/>
          <w:spacing w:val="-2"/>
          <w:sz w:val="28"/>
          <w:szCs w:val="28"/>
        </w:rPr>
        <w:t>я</w:t>
      </w:r>
      <w:r>
        <w:rPr>
          <w:color w:val="000000"/>
          <w:spacing w:val="1"/>
          <w:sz w:val="28"/>
          <w:szCs w:val="28"/>
        </w:rPr>
        <w:t>д</w:t>
      </w:r>
      <w:r>
        <w:rPr>
          <w:color w:val="000000"/>
          <w:spacing w:val="-2"/>
          <w:sz w:val="28"/>
          <w:szCs w:val="28"/>
        </w:rPr>
        <w:t>ч</w:t>
      </w:r>
      <w:r>
        <w:rPr>
          <w:color w:val="000000"/>
          <w:spacing w:val="1"/>
          <w:sz w:val="28"/>
          <w:szCs w:val="28"/>
        </w:rPr>
        <w:t>и</w:t>
      </w:r>
      <w:r>
        <w:rPr>
          <w:color w:val="000000"/>
          <w:sz w:val="28"/>
          <w:szCs w:val="28"/>
        </w:rPr>
        <w:t>ка,</w:t>
      </w:r>
      <w:r>
        <w:rPr>
          <w:color w:val="000000"/>
          <w:spacing w:val="1"/>
          <w:sz w:val="28"/>
          <w:szCs w:val="28"/>
        </w:rPr>
        <w:t xml:space="preserve"> и</w:t>
      </w:r>
      <w:r>
        <w:rPr>
          <w:color w:val="000000"/>
          <w:spacing w:val="-2"/>
          <w:sz w:val="28"/>
          <w:szCs w:val="28"/>
        </w:rPr>
        <w:t>с</w:t>
      </w:r>
      <w:r>
        <w:rPr>
          <w:color w:val="000000"/>
          <w:spacing w:val="1"/>
          <w:sz w:val="28"/>
          <w:szCs w:val="28"/>
        </w:rPr>
        <w:t>п</w:t>
      </w:r>
      <w:r>
        <w:rPr>
          <w:color w:val="000000"/>
          <w:spacing w:val="-1"/>
          <w:sz w:val="28"/>
          <w:szCs w:val="28"/>
        </w:rPr>
        <w:t>ол</w:t>
      </w:r>
      <w:r>
        <w:rPr>
          <w:color w:val="000000"/>
          <w:spacing w:val="1"/>
          <w:sz w:val="28"/>
          <w:szCs w:val="28"/>
        </w:rPr>
        <w:t>ни</w:t>
      </w:r>
      <w:r>
        <w:rPr>
          <w:color w:val="000000"/>
          <w:sz w:val="28"/>
          <w:szCs w:val="28"/>
        </w:rPr>
        <w:t>те</w:t>
      </w:r>
      <w:r>
        <w:rPr>
          <w:color w:val="000000"/>
          <w:spacing w:val="-1"/>
          <w:sz w:val="28"/>
          <w:szCs w:val="28"/>
        </w:rPr>
        <w:t>л</w:t>
      </w:r>
      <w:r>
        <w:rPr>
          <w:color w:val="000000"/>
          <w:sz w:val="28"/>
          <w:szCs w:val="28"/>
        </w:rPr>
        <w:t>я),</w:t>
      </w:r>
      <w:r>
        <w:rPr>
          <w:color w:val="000000"/>
          <w:spacing w:val="1"/>
          <w:sz w:val="28"/>
          <w:szCs w:val="28"/>
        </w:rPr>
        <w:t xml:space="preserve"> </w:t>
      </w:r>
      <w:r>
        <w:rPr>
          <w:color w:val="000000"/>
          <w:spacing w:val="-1"/>
          <w:sz w:val="28"/>
          <w:szCs w:val="28"/>
        </w:rPr>
        <w:t>п</w:t>
      </w:r>
      <w:r>
        <w:rPr>
          <w:color w:val="000000"/>
          <w:spacing w:val="1"/>
          <w:sz w:val="28"/>
          <w:szCs w:val="28"/>
        </w:rPr>
        <w:t>р</w:t>
      </w:r>
      <w:r>
        <w:rPr>
          <w:color w:val="000000"/>
          <w:spacing w:val="-2"/>
          <w:sz w:val="28"/>
          <w:szCs w:val="28"/>
        </w:rPr>
        <w:t>е</w:t>
      </w:r>
      <w:r>
        <w:rPr>
          <w:color w:val="000000"/>
          <w:spacing w:val="1"/>
          <w:sz w:val="28"/>
          <w:szCs w:val="28"/>
        </w:rPr>
        <w:t>д</w:t>
      </w:r>
      <w:r>
        <w:rPr>
          <w:color w:val="000000"/>
          <w:spacing w:val="-1"/>
          <w:sz w:val="28"/>
          <w:szCs w:val="28"/>
        </w:rPr>
        <w:t>ло</w:t>
      </w:r>
      <w:r>
        <w:rPr>
          <w:color w:val="000000"/>
          <w:spacing w:val="-2"/>
          <w:sz w:val="28"/>
          <w:szCs w:val="28"/>
        </w:rPr>
        <w:t>ж</w:t>
      </w:r>
      <w:r>
        <w:rPr>
          <w:color w:val="000000"/>
          <w:sz w:val="28"/>
          <w:szCs w:val="28"/>
        </w:rPr>
        <w:t>е</w:t>
      </w:r>
      <w:r>
        <w:rPr>
          <w:color w:val="000000"/>
          <w:spacing w:val="1"/>
          <w:sz w:val="28"/>
          <w:szCs w:val="28"/>
        </w:rPr>
        <w:t>н</w:t>
      </w:r>
      <w:r>
        <w:rPr>
          <w:color w:val="000000"/>
          <w:spacing w:val="-1"/>
          <w:sz w:val="28"/>
          <w:szCs w:val="28"/>
        </w:rPr>
        <w:t>но</w:t>
      </w:r>
      <w:r>
        <w:rPr>
          <w:color w:val="000000"/>
          <w:sz w:val="28"/>
          <w:szCs w:val="28"/>
        </w:rPr>
        <w:t>й</w:t>
      </w:r>
      <w:r>
        <w:rPr>
          <w:color w:val="000000"/>
          <w:spacing w:val="4"/>
          <w:sz w:val="28"/>
          <w:szCs w:val="28"/>
        </w:rPr>
        <w:t xml:space="preserve"> </w:t>
      </w:r>
      <w:r>
        <w:rPr>
          <w:color w:val="000000"/>
          <w:spacing w:val="-4"/>
          <w:sz w:val="28"/>
          <w:szCs w:val="28"/>
        </w:rPr>
        <w:t>у</w:t>
      </w:r>
      <w:r>
        <w:rPr>
          <w:color w:val="000000"/>
          <w:sz w:val="28"/>
          <w:szCs w:val="28"/>
        </w:rPr>
        <w:t>част</w:t>
      </w:r>
      <w:r>
        <w:rPr>
          <w:color w:val="000000"/>
          <w:spacing w:val="-1"/>
          <w:sz w:val="28"/>
          <w:szCs w:val="28"/>
        </w:rPr>
        <w:t>н</w:t>
      </w:r>
      <w:r>
        <w:rPr>
          <w:color w:val="000000"/>
          <w:spacing w:val="1"/>
          <w:sz w:val="28"/>
          <w:szCs w:val="28"/>
        </w:rPr>
        <w:t>и</w:t>
      </w:r>
      <w:r>
        <w:rPr>
          <w:color w:val="000000"/>
          <w:spacing w:val="-2"/>
          <w:sz w:val="28"/>
          <w:szCs w:val="28"/>
        </w:rPr>
        <w:t>к</w:t>
      </w:r>
      <w:r>
        <w:rPr>
          <w:color w:val="000000"/>
          <w:spacing w:val="1"/>
          <w:sz w:val="28"/>
          <w:szCs w:val="28"/>
        </w:rPr>
        <w:t>о</w:t>
      </w:r>
      <w:r>
        <w:rPr>
          <w:color w:val="000000"/>
          <w:sz w:val="28"/>
          <w:szCs w:val="28"/>
        </w:rPr>
        <w:t>м</w:t>
      </w:r>
      <w:r>
        <w:rPr>
          <w:color w:val="000000"/>
          <w:spacing w:val="1"/>
          <w:sz w:val="28"/>
          <w:szCs w:val="28"/>
        </w:rPr>
        <w:t xml:space="preserve"> </w:t>
      </w:r>
      <w:r>
        <w:rPr>
          <w:color w:val="000000"/>
          <w:sz w:val="28"/>
          <w:szCs w:val="28"/>
        </w:rPr>
        <w:t>за</w:t>
      </w:r>
      <w:r>
        <w:rPr>
          <w:color w:val="000000"/>
          <w:spacing w:val="7"/>
          <w:sz w:val="28"/>
          <w:szCs w:val="28"/>
        </w:rPr>
        <w:t>к</w:t>
      </w:r>
      <w:r>
        <w:rPr>
          <w:color w:val="000000"/>
          <w:spacing w:val="-4"/>
          <w:sz w:val="28"/>
          <w:szCs w:val="28"/>
        </w:rPr>
        <w:t>у</w:t>
      </w:r>
      <w:r>
        <w:rPr>
          <w:color w:val="000000"/>
          <w:spacing w:val="1"/>
          <w:sz w:val="28"/>
          <w:szCs w:val="28"/>
        </w:rPr>
        <w:t>п</w:t>
      </w:r>
      <w:r>
        <w:rPr>
          <w:color w:val="000000"/>
          <w:sz w:val="28"/>
          <w:szCs w:val="28"/>
        </w:rPr>
        <w:t>к</w:t>
      </w:r>
      <w:r>
        <w:rPr>
          <w:color w:val="000000"/>
          <w:spacing w:val="1"/>
          <w:sz w:val="28"/>
          <w:szCs w:val="28"/>
        </w:rPr>
        <w:t>и</w:t>
      </w:r>
      <w:r>
        <w:rPr>
          <w:color w:val="000000"/>
          <w:sz w:val="28"/>
          <w:szCs w:val="28"/>
        </w:rPr>
        <w:t>, с</w:t>
      </w:r>
      <w:r>
        <w:rPr>
          <w:color w:val="000000"/>
          <w:spacing w:val="3"/>
          <w:sz w:val="28"/>
          <w:szCs w:val="28"/>
        </w:rPr>
        <w:t xml:space="preserve"> </w:t>
      </w:r>
      <w:r>
        <w:rPr>
          <w:color w:val="000000"/>
          <w:spacing w:val="-2"/>
          <w:sz w:val="28"/>
          <w:szCs w:val="28"/>
        </w:rPr>
        <w:t>к</w:t>
      </w:r>
      <w:r>
        <w:rPr>
          <w:color w:val="000000"/>
          <w:spacing w:val="1"/>
          <w:sz w:val="28"/>
          <w:szCs w:val="28"/>
        </w:rPr>
        <w:t>о</w:t>
      </w:r>
      <w:r>
        <w:rPr>
          <w:color w:val="000000"/>
          <w:spacing w:val="-3"/>
          <w:sz w:val="28"/>
          <w:szCs w:val="28"/>
        </w:rPr>
        <w:t>т</w:t>
      </w:r>
      <w:r>
        <w:rPr>
          <w:color w:val="000000"/>
          <w:spacing w:val="-1"/>
          <w:sz w:val="28"/>
          <w:szCs w:val="28"/>
        </w:rPr>
        <w:t>о</w:t>
      </w:r>
      <w:r>
        <w:rPr>
          <w:color w:val="000000"/>
          <w:spacing w:val="1"/>
          <w:sz w:val="28"/>
          <w:szCs w:val="28"/>
        </w:rPr>
        <w:t>ры</w:t>
      </w:r>
      <w:r>
        <w:rPr>
          <w:color w:val="000000"/>
          <w:sz w:val="28"/>
          <w:szCs w:val="28"/>
        </w:rPr>
        <w:t>м зак</w:t>
      </w:r>
      <w:r>
        <w:rPr>
          <w:color w:val="000000"/>
          <w:spacing w:val="-1"/>
          <w:sz w:val="28"/>
          <w:szCs w:val="28"/>
        </w:rPr>
        <w:t>лю</w:t>
      </w:r>
      <w:r>
        <w:rPr>
          <w:color w:val="000000"/>
          <w:sz w:val="28"/>
          <w:szCs w:val="28"/>
        </w:rPr>
        <w:t>чается</w:t>
      </w:r>
      <w:r>
        <w:rPr>
          <w:color w:val="000000"/>
          <w:spacing w:val="-2"/>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z w:val="28"/>
          <w:szCs w:val="28"/>
        </w:rPr>
        <w:t>т</w:t>
      </w:r>
      <w:r>
        <w:rPr>
          <w:color w:val="000000"/>
          <w:spacing w:val="-1"/>
          <w:sz w:val="28"/>
          <w:szCs w:val="28"/>
        </w:rPr>
        <w:t>р</w:t>
      </w:r>
      <w:r>
        <w:rPr>
          <w:color w:val="000000"/>
          <w:spacing w:val="-2"/>
          <w:sz w:val="28"/>
          <w:szCs w:val="28"/>
        </w:rPr>
        <w:t>а</w:t>
      </w:r>
      <w:r>
        <w:rPr>
          <w:color w:val="000000"/>
          <w:sz w:val="28"/>
          <w:szCs w:val="28"/>
        </w:rPr>
        <w:t>кт,</w:t>
      </w:r>
      <w:r>
        <w:rPr>
          <w:color w:val="000000"/>
          <w:spacing w:val="-1"/>
          <w:sz w:val="28"/>
          <w:szCs w:val="28"/>
        </w:rPr>
        <w:t xml:space="preserve"> </w:t>
      </w:r>
      <w:r>
        <w:rPr>
          <w:color w:val="000000"/>
          <w:spacing w:val="1"/>
          <w:sz w:val="28"/>
          <w:szCs w:val="28"/>
        </w:rPr>
        <w:t>п</w:t>
      </w:r>
      <w:r>
        <w:rPr>
          <w:color w:val="000000"/>
          <w:sz w:val="28"/>
          <w:szCs w:val="28"/>
        </w:rPr>
        <w:t>о</w:t>
      </w:r>
      <w:r>
        <w:rPr>
          <w:color w:val="000000"/>
          <w:spacing w:val="1"/>
          <w:sz w:val="28"/>
          <w:szCs w:val="28"/>
        </w:rPr>
        <w:t xml:space="preserve"> </w:t>
      </w:r>
      <w:r>
        <w:rPr>
          <w:color w:val="000000"/>
          <w:spacing w:val="-1"/>
          <w:sz w:val="28"/>
          <w:szCs w:val="28"/>
        </w:rPr>
        <w:t>з</w:t>
      </w:r>
      <w:r>
        <w:rPr>
          <w:color w:val="000000"/>
          <w:sz w:val="28"/>
          <w:szCs w:val="28"/>
        </w:rPr>
        <w:t>ак</w:t>
      </w:r>
      <w:r>
        <w:rPr>
          <w:color w:val="000000"/>
          <w:spacing w:val="-3"/>
          <w:sz w:val="28"/>
          <w:szCs w:val="28"/>
        </w:rPr>
        <w:t>у</w:t>
      </w:r>
      <w:r>
        <w:rPr>
          <w:color w:val="000000"/>
          <w:spacing w:val="1"/>
          <w:sz w:val="28"/>
          <w:szCs w:val="28"/>
        </w:rPr>
        <w:t>п</w:t>
      </w:r>
      <w:r>
        <w:rPr>
          <w:color w:val="000000"/>
          <w:sz w:val="28"/>
          <w:szCs w:val="28"/>
        </w:rPr>
        <w:t xml:space="preserve">ке </w:t>
      </w:r>
      <w:r>
        <w:rPr>
          <w:color w:val="000000"/>
          <w:spacing w:val="-3"/>
          <w:sz w:val="28"/>
          <w:szCs w:val="28"/>
        </w:rPr>
        <w:t>с</w:t>
      </w:r>
      <w:r>
        <w:rPr>
          <w:color w:val="000000"/>
          <w:spacing w:val="-1"/>
          <w:sz w:val="28"/>
          <w:szCs w:val="28"/>
        </w:rPr>
        <w:t>о</w:t>
      </w:r>
      <w:r>
        <w:rPr>
          <w:color w:val="000000"/>
          <w:spacing w:val="1"/>
          <w:sz w:val="28"/>
          <w:szCs w:val="28"/>
        </w:rPr>
        <w:t>о</w:t>
      </w:r>
      <w:r>
        <w:rPr>
          <w:color w:val="000000"/>
          <w:sz w:val="28"/>
          <w:szCs w:val="28"/>
        </w:rPr>
        <w:t>т</w:t>
      </w:r>
      <w:r>
        <w:rPr>
          <w:color w:val="000000"/>
          <w:spacing w:val="-3"/>
          <w:sz w:val="28"/>
          <w:szCs w:val="28"/>
        </w:rPr>
        <w:t>в</w:t>
      </w:r>
      <w:r>
        <w:rPr>
          <w:color w:val="000000"/>
          <w:sz w:val="28"/>
          <w:szCs w:val="28"/>
        </w:rPr>
        <w:t>етст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щего</w:t>
      </w:r>
      <w:r>
        <w:rPr>
          <w:color w:val="000000"/>
          <w:spacing w:val="1"/>
          <w:sz w:val="28"/>
          <w:szCs w:val="28"/>
        </w:rPr>
        <w:t xml:space="preserve"> </w:t>
      </w:r>
      <w:r>
        <w:rPr>
          <w:color w:val="000000"/>
          <w:spacing w:val="-1"/>
          <w:sz w:val="28"/>
          <w:szCs w:val="28"/>
        </w:rPr>
        <w:t>з</w:t>
      </w:r>
      <w:r>
        <w:rPr>
          <w:color w:val="000000"/>
          <w:sz w:val="28"/>
          <w:szCs w:val="28"/>
        </w:rPr>
        <w:t>аказ</w:t>
      </w:r>
      <w:r>
        <w:rPr>
          <w:color w:val="000000"/>
          <w:spacing w:val="-2"/>
          <w:sz w:val="28"/>
          <w:szCs w:val="28"/>
        </w:rPr>
        <w:t>ч</w:t>
      </w:r>
      <w:r>
        <w:rPr>
          <w:color w:val="000000"/>
          <w:spacing w:val="1"/>
          <w:sz w:val="28"/>
          <w:szCs w:val="28"/>
        </w:rPr>
        <w:t>и</w:t>
      </w:r>
      <w:r>
        <w:rPr>
          <w:color w:val="000000"/>
          <w:sz w:val="28"/>
          <w:szCs w:val="28"/>
        </w:rPr>
        <w:t>к</w:t>
      </w:r>
      <w:r>
        <w:rPr>
          <w:color w:val="000000"/>
          <w:spacing w:val="-2"/>
          <w:sz w:val="28"/>
          <w:szCs w:val="28"/>
        </w:rPr>
        <w:t>а</w:t>
      </w:r>
      <w:r>
        <w:rPr>
          <w:color w:val="000000"/>
          <w:sz w:val="28"/>
          <w:szCs w:val="28"/>
        </w:rPr>
        <w:t>;</w:t>
      </w:r>
    </w:p>
    <w:p w:rsidR="004D584B" w:rsidRDefault="004D584B" w:rsidP="004D584B">
      <w:pPr>
        <w:widowControl w:val="0"/>
        <w:autoSpaceDE w:val="0"/>
        <w:autoSpaceDN w:val="0"/>
        <w:adjustRightInd w:val="0"/>
        <w:spacing w:before="2" w:line="322" w:lineRule="exact"/>
        <w:ind w:left="114" w:right="41" w:firstLine="852"/>
        <w:jc w:val="both"/>
        <w:rPr>
          <w:color w:val="000000"/>
          <w:sz w:val="28"/>
          <w:szCs w:val="28"/>
        </w:rPr>
      </w:pPr>
      <w:r>
        <w:rPr>
          <w:color w:val="000000"/>
          <w:spacing w:val="1"/>
          <w:sz w:val="28"/>
          <w:szCs w:val="28"/>
        </w:rPr>
        <w:t>б</w:t>
      </w:r>
      <w:r>
        <w:rPr>
          <w:color w:val="000000"/>
          <w:sz w:val="28"/>
          <w:szCs w:val="28"/>
        </w:rPr>
        <w:t xml:space="preserve">) </w:t>
      </w:r>
      <w:r>
        <w:rPr>
          <w:color w:val="000000"/>
          <w:spacing w:val="1"/>
          <w:sz w:val="28"/>
          <w:szCs w:val="28"/>
        </w:rPr>
        <w:t>п</w:t>
      </w:r>
      <w:r>
        <w:rPr>
          <w:color w:val="000000"/>
          <w:spacing w:val="-1"/>
          <w:sz w:val="28"/>
          <w:szCs w:val="28"/>
        </w:rPr>
        <w:t>р</w:t>
      </w:r>
      <w:r>
        <w:rPr>
          <w:color w:val="000000"/>
          <w:spacing w:val="1"/>
          <w:sz w:val="28"/>
          <w:szCs w:val="28"/>
        </w:rPr>
        <w:t>о</w:t>
      </w:r>
      <w:r>
        <w:rPr>
          <w:color w:val="000000"/>
          <w:spacing w:val="-2"/>
          <w:sz w:val="28"/>
          <w:szCs w:val="28"/>
        </w:rPr>
        <w:t>е</w:t>
      </w:r>
      <w:r>
        <w:rPr>
          <w:color w:val="000000"/>
          <w:sz w:val="28"/>
          <w:szCs w:val="28"/>
        </w:rPr>
        <w:t>кт</w:t>
      </w:r>
      <w:r>
        <w:rPr>
          <w:color w:val="000000"/>
          <w:spacing w:val="3"/>
          <w:sz w:val="28"/>
          <w:szCs w:val="28"/>
        </w:rPr>
        <w:t xml:space="preserve"> </w:t>
      </w:r>
      <w:r>
        <w:rPr>
          <w:color w:val="000000"/>
          <w:spacing w:val="-2"/>
          <w:sz w:val="28"/>
          <w:szCs w:val="28"/>
        </w:rPr>
        <w:t>к</w:t>
      </w:r>
      <w:r>
        <w:rPr>
          <w:color w:val="000000"/>
          <w:spacing w:val="-1"/>
          <w:sz w:val="28"/>
          <w:szCs w:val="28"/>
        </w:rPr>
        <w:t>о</w:t>
      </w:r>
      <w:r>
        <w:rPr>
          <w:color w:val="000000"/>
          <w:spacing w:val="1"/>
          <w:sz w:val="28"/>
          <w:szCs w:val="28"/>
        </w:rPr>
        <w:t>н</w:t>
      </w:r>
      <w:r>
        <w:rPr>
          <w:color w:val="000000"/>
          <w:sz w:val="28"/>
          <w:szCs w:val="28"/>
        </w:rPr>
        <w:t>т</w:t>
      </w:r>
      <w:r>
        <w:rPr>
          <w:color w:val="000000"/>
          <w:spacing w:val="-1"/>
          <w:sz w:val="28"/>
          <w:szCs w:val="28"/>
        </w:rPr>
        <w:t>р</w:t>
      </w:r>
      <w:r>
        <w:rPr>
          <w:color w:val="000000"/>
          <w:sz w:val="28"/>
          <w:szCs w:val="28"/>
        </w:rPr>
        <w:t xml:space="preserve">акта </w:t>
      </w:r>
      <w:r>
        <w:rPr>
          <w:color w:val="000000"/>
          <w:spacing w:val="7"/>
          <w:sz w:val="28"/>
          <w:szCs w:val="28"/>
        </w:rPr>
        <w:t xml:space="preserve"> </w:t>
      </w:r>
      <w:r>
        <w:rPr>
          <w:color w:val="000000"/>
          <w:spacing w:val="-1"/>
          <w:sz w:val="28"/>
          <w:szCs w:val="28"/>
        </w:rPr>
        <w:t>пр</w:t>
      </w:r>
      <w:r>
        <w:rPr>
          <w:color w:val="000000"/>
          <w:sz w:val="28"/>
          <w:szCs w:val="28"/>
        </w:rPr>
        <w:t>и</w:t>
      </w:r>
      <w:r>
        <w:rPr>
          <w:color w:val="000000"/>
          <w:spacing w:val="3"/>
          <w:sz w:val="28"/>
          <w:szCs w:val="28"/>
        </w:rPr>
        <w:t xml:space="preserve"> </w:t>
      </w:r>
      <w:r>
        <w:rPr>
          <w:color w:val="000000"/>
          <w:sz w:val="28"/>
          <w:szCs w:val="28"/>
        </w:rPr>
        <w:t>з</w:t>
      </w:r>
      <w:r>
        <w:rPr>
          <w:color w:val="000000"/>
          <w:spacing w:val="-3"/>
          <w:sz w:val="28"/>
          <w:szCs w:val="28"/>
        </w:rPr>
        <w:t>а</w:t>
      </w:r>
      <w:r>
        <w:rPr>
          <w:color w:val="000000"/>
          <w:sz w:val="28"/>
          <w:szCs w:val="28"/>
        </w:rPr>
        <w:t>кл</w:t>
      </w:r>
      <w:r>
        <w:rPr>
          <w:color w:val="000000"/>
          <w:spacing w:val="-2"/>
          <w:sz w:val="28"/>
          <w:szCs w:val="28"/>
        </w:rPr>
        <w:t>ю</w:t>
      </w:r>
      <w:r>
        <w:rPr>
          <w:color w:val="000000"/>
          <w:sz w:val="28"/>
          <w:szCs w:val="28"/>
        </w:rPr>
        <w:t>че</w:t>
      </w:r>
      <w:r>
        <w:rPr>
          <w:color w:val="000000"/>
          <w:spacing w:val="-1"/>
          <w:sz w:val="28"/>
          <w:szCs w:val="28"/>
        </w:rPr>
        <w:t>н</w:t>
      </w:r>
      <w:r>
        <w:rPr>
          <w:color w:val="000000"/>
          <w:spacing w:val="1"/>
          <w:sz w:val="28"/>
          <w:szCs w:val="28"/>
        </w:rPr>
        <w:t>и</w:t>
      </w:r>
      <w:r>
        <w:rPr>
          <w:color w:val="000000"/>
          <w:sz w:val="28"/>
          <w:szCs w:val="28"/>
        </w:rPr>
        <w:t>и</w:t>
      </w:r>
      <w:r>
        <w:rPr>
          <w:color w:val="000000"/>
          <w:spacing w:val="1"/>
          <w:sz w:val="28"/>
          <w:szCs w:val="28"/>
        </w:rPr>
        <w:t xml:space="preserve"> </w:t>
      </w:r>
      <w:r>
        <w:rPr>
          <w:color w:val="000000"/>
          <w:spacing w:val="-2"/>
          <w:sz w:val="28"/>
          <w:szCs w:val="28"/>
        </w:rPr>
        <w:t>к</w:t>
      </w:r>
      <w:r>
        <w:rPr>
          <w:color w:val="000000"/>
          <w:spacing w:val="-1"/>
          <w:sz w:val="28"/>
          <w:szCs w:val="28"/>
        </w:rPr>
        <w:t>о</w:t>
      </w:r>
      <w:r>
        <w:rPr>
          <w:color w:val="000000"/>
          <w:spacing w:val="1"/>
          <w:sz w:val="28"/>
          <w:szCs w:val="28"/>
        </w:rPr>
        <w:t>н</w:t>
      </w:r>
      <w:r>
        <w:rPr>
          <w:color w:val="000000"/>
          <w:sz w:val="28"/>
          <w:szCs w:val="28"/>
        </w:rPr>
        <w:t>т</w:t>
      </w:r>
      <w:r>
        <w:rPr>
          <w:color w:val="000000"/>
          <w:spacing w:val="1"/>
          <w:sz w:val="28"/>
          <w:szCs w:val="28"/>
        </w:rPr>
        <w:t>р</w:t>
      </w:r>
      <w:r>
        <w:rPr>
          <w:color w:val="000000"/>
          <w:spacing w:val="-2"/>
          <w:sz w:val="28"/>
          <w:szCs w:val="28"/>
        </w:rPr>
        <w:t>а</w:t>
      </w:r>
      <w:r>
        <w:rPr>
          <w:color w:val="000000"/>
          <w:sz w:val="28"/>
          <w:szCs w:val="28"/>
        </w:rPr>
        <w:t xml:space="preserve">кта с </w:t>
      </w:r>
      <w:r>
        <w:rPr>
          <w:color w:val="000000"/>
          <w:spacing w:val="1"/>
          <w:sz w:val="28"/>
          <w:szCs w:val="28"/>
        </w:rPr>
        <w:t>н</w:t>
      </w:r>
      <w:r>
        <w:rPr>
          <w:color w:val="000000"/>
          <w:sz w:val="28"/>
          <w:szCs w:val="28"/>
        </w:rPr>
        <w:t>ес</w:t>
      </w:r>
      <w:r>
        <w:rPr>
          <w:color w:val="000000"/>
          <w:spacing w:val="-2"/>
          <w:sz w:val="28"/>
          <w:szCs w:val="28"/>
        </w:rPr>
        <w:t>к</w:t>
      </w:r>
      <w:r>
        <w:rPr>
          <w:color w:val="000000"/>
          <w:spacing w:val="1"/>
          <w:sz w:val="28"/>
          <w:szCs w:val="28"/>
        </w:rPr>
        <w:t>о</w:t>
      </w:r>
      <w:r>
        <w:rPr>
          <w:color w:val="000000"/>
          <w:spacing w:val="-1"/>
          <w:sz w:val="28"/>
          <w:szCs w:val="28"/>
        </w:rPr>
        <w:t>ль</w:t>
      </w:r>
      <w:r>
        <w:rPr>
          <w:color w:val="000000"/>
          <w:spacing w:val="-2"/>
          <w:sz w:val="28"/>
          <w:szCs w:val="28"/>
        </w:rPr>
        <w:t>к</w:t>
      </w:r>
      <w:r>
        <w:rPr>
          <w:color w:val="000000"/>
          <w:spacing w:val="-1"/>
          <w:sz w:val="28"/>
          <w:szCs w:val="28"/>
        </w:rPr>
        <w:t>и</w:t>
      </w:r>
      <w:r>
        <w:rPr>
          <w:color w:val="000000"/>
          <w:sz w:val="28"/>
          <w:szCs w:val="28"/>
        </w:rPr>
        <w:t>ми</w:t>
      </w:r>
      <w:r>
        <w:rPr>
          <w:color w:val="000000"/>
          <w:spacing w:val="3"/>
          <w:sz w:val="28"/>
          <w:szCs w:val="28"/>
        </w:rPr>
        <w:t xml:space="preserve"> </w:t>
      </w:r>
      <w:r>
        <w:rPr>
          <w:color w:val="000000"/>
          <w:spacing w:val="-4"/>
          <w:sz w:val="28"/>
          <w:szCs w:val="28"/>
        </w:rPr>
        <w:t>у</w:t>
      </w:r>
      <w:r>
        <w:rPr>
          <w:color w:val="000000"/>
          <w:sz w:val="28"/>
          <w:szCs w:val="28"/>
        </w:rPr>
        <w:t>част</w:t>
      </w:r>
      <w:r>
        <w:rPr>
          <w:color w:val="000000"/>
          <w:spacing w:val="-1"/>
          <w:sz w:val="28"/>
          <w:szCs w:val="28"/>
        </w:rPr>
        <w:t>н</w:t>
      </w:r>
      <w:r>
        <w:rPr>
          <w:color w:val="000000"/>
          <w:spacing w:val="1"/>
          <w:sz w:val="28"/>
          <w:szCs w:val="28"/>
        </w:rPr>
        <w:t>и</w:t>
      </w:r>
      <w:r>
        <w:rPr>
          <w:color w:val="000000"/>
          <w:sz w:val="28"/>
          <w:szCs w:val="28"/>
        </w:rPr>
        <w:t>ка</w:t>
      </w:r>
      <w:r>
        <w:rPr>
          <w:color w:val="000000"/>
          <w:spacing w:val="-2"/>
          <w:sz w:val="28"/>
          <w:szCs w:val="28"/>
        </w:rPr>
        <w:t>м</w:t>
      </w:r>
      <w:r>
        <w:rPr>
          <w:color w:val="000000"/>
          <w:sz w:val="28"/>
          <w:szCs w:val="28"/>
        </w:rPr>
        <w:t>и зак</w:t>
      </w:r>
      <w:r>
        <w:rPr>
          <w:color w:val="000000"/>
          <w:spacing w:val="-4"/>
          <w:sz w:val="28"/>
          <w:szCs w:val="28"/>
        </w:rPr>
        <w:t>у</w:t>
      </w:r>
      <w:r>
        <w:rPr>
          <w:color w:val="000000"/>
          <w:spacing w:val="1"/>
          <w:sz w:val="28"/>
          <w:szCs w:val="28"/>
        </w:rPr>
        <w:t>п</w:t>
      </w:r>
      <w:r>
        <w:rPr>
          <w:color w:val="000000"/>
          <w:sz w:val="28"/>
          <w:szCs w:val="28"/>
        </w:rPr>
        <w:t>ки</w:t>
      </w:r>
      <w:r>
        <w:rPr>
          <w:color w:val="000000"/>
          <w:spacing w:val="4"/>
          <w:sz w:val="28"/>
          <w:szCs w:val="28"/>
        </w:rPr>
        <w:t xml:space="preserve"> </w:t>
      </w:r>
      <w:r>
        <w:rPr>
          <w:color w:val="000000"/>
          <w:sz w:val="28"/>
          <w:szCs w:val="28"/>
        </w:rPr>
        <w:t>в</w:t>
      </w:r>
      <w:r>
        <w:rPr>
          <w:color w:val="000000"/>
          <w:spacing w:val="3"/>
          <w:sz w:val="28"/>
          <w:szCs w:val="28"/>
        </w:rPr>
        <w:t xml:space="preserve"> </w:t>
      </w:r>
      <w:r>
        <w:rPr>
          <w:color w:val="000000"/>
          <w:sz w:val="28"/>
          <w:szCs w:val="28"/>
        </w:rPr>
        <w:t>сл</w:t>
      </w:r>
      <w:r>
        <w:rPr>
          <w:color w:val="000000"/>
          <w:spacing w:val="-4"/>
          <w:sz w:val="28"/>
          <w:szCs w:val="28"/>
        </w:rPr>
        <w:t>у</w:t>
      </w:r>
      <w:r>
        <w:rPr>
          <w:color w:val="000000"/>
          <w:sz w:val="28"/>
          <w:szCs w:val="28"/>
        </w:rPr>
        <w:t>ча</w:t>
      </w:r>
      <w:r>
        <w:rPr>
          <w:color w:val="000000"/>
          <w:spacing w:val="1"/>
          <w:sz w:val="28"/>
          <w:szCs w:val="28"/>
        </w:rPr>
        <w:t>ях</w:t>
      </w:r>
      <w:r>
        <w:rPr>
          <w:color w:val="000000"/>
          <w:sz w:val="28"/>
          <w:szCs w:val="28"/>
        </w:rPr>
        <w:t xml:space="preserve">, </w:t>
      </w:r>
      <w:r>
        <w:rPr>
          <w:color w:val="000000"/>
          <w:spacing w:val="1"/>
          <w:sz w:val="28"/>
          <w:szCs w:val="28"/>
        </w:rPr>
        <w:t>пр</w:t>
      </w:r>
      <w:r>
        <w:rPr>
          <w:color w:val="000000"/>
          <w:spacing w:val="-2"/>
          <w:sz w:val="28"/>
          <w:szCs w:val="28"/>
        </w:rPr>
        <w:t>е</w:t>
      </w:r>
      <w:r>
        <w:rPr>
          <w:color w:val="000000"/>
          <w:spacing w:val="1"/>
          <w:sz w:val="28"/>
          <w:szCs w:val="28"/>
        </w:rPr>
        <w:t>д</w:t>
      </w:r>
      <w:r>
        <w:rPr>
          <w:color w:val="000000"/>
          <w:spacing w:val="-4"/>
          <w:sz w:val="28"/>
          <w:szCs w:val="28"/>
        </w:rPr>
        <w:t>у</w:t>
      </w:r>
      <w:r>
        <w:rPr>
          <w:color w:val="000000"/>
          <w:sz w:val="28"/>
          <w:szCs w:val="28"/>
        </w:rPr>
        <w:t>см</w:t>
      </w:r>
      <w:r>
        <w:rPr>
          <w:color w:val="000000"/>
          <w:spacing w:val="1"/>
          <w:sz w:val="28"/>
          <w:szCs w:val="28"/>
        </w:rPr>
        <w:t>о</w:t>
      </w:r>
      <w:r>
        <w:rPr>
          <w:color w:val="000000"/>
          <w:sz w:val="28"/>
          <w:szCs w:val="28"/>
        </w:rPr>
        <w:t>т</w:t>
      </w:r>
      <w:r>
        <w:rPr>
          <w:color w:val="000000"/>
          <w:spacing w:val="-1"/>
          <w:sz w:val="28"/>
          <w:szCs w:val="28"/>
        </w:rPr>
        <w:t>р</w:t>
      </w:r>
      <w:r>
        <w:rPr>
          <w:color w:val="000000"/>
          <w:sz w:val="28"/>
          <w:szCs w:val="28"/>
        </w:rPr>
        <w:t>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х</w:t>
      </w:r>
      <w:r>
        <w:rPr>
          <w:color w:val="000000"/>
          <w:spacing w:val="10"/>
          <w:sz w:val="28"/>
          <w:szCs w:val="28"/>
        </w:rPr>
        <w:t xml:space="preserve"> </w:t>
      </w:r>
      <w:hyperlink r:id="rId14" w:history="1">
        <w:r>
          <w:rPr>
            <w:rStyle w:val="ac"/>
            <w:color w:val="000000"/>
            <w:spacing w:val="-2"/>
            <w:sz w:val="28"/>
            <w:szCs w:val="28"/>
          </w:rPr>
          <w:t>ч</w:t>
        </w:r>
        <w:r>
          <w:rPr>
            <w:rStyle w:val="ac"/>
            <w:color w:val="000000"/>
            <w:sz w:val="28"/>
            <w:szCs w:val="28"/>
          </w:rPr>
          <w:t>аст</w:t>
        </w:r>
        <w:r>
          <w:rPr>
            <w:rStyle w:val="ac"/>
            <w:color w:val="000000"/>
            <w:spacing w:val="-1"/>
            <w:sz w:val="28"/>
            <w:szCs w:val="28"/>
          </w:rPr>
          <w:t>ь</w:t>
        </w:r>
        <w:r>
          <w:rPr>
            <w:rStyle w:val="ac"/>
            <w:color w:val="000000"/>
            <w:sz w:val="28"/>
            <w:szCs w:val="28"/>
          </w:rPr>
          <w:t>ю</w:t>
        </w:r>
        <w:r>
          <w:rPr>
            <w:rStyle w:val="ac"/>
            <w:color w:val="000000"/>
            <w:spacing w:val="2"/>
            <w:sz w:val="28"/>
            <w:szCs w:val="28"/>
          </w:rPr>
          <w:t xml:space="preserve"> </w:t>
        </w:r>
        <w:r>
          <w:rPr>
            <w:rStyle w:val="ac"/>
            <w:color w:val="000000"/>
            <w:spacing w:val="1"/>
            <w:sz w:val="28"/>
            <w:szCs w:val="28"/>
          </w:rPr>
          <w:t>1</w:t>
        </w:r>
        <w:r>
          <w:rPr>
            <w:rStyle w:val="ac"/>
            <w:color w:val="000000"/>
            <w:sz w:val="28"/>
            <w:szCs w:val="28"/>
          </w:rPr>
          <w:t>0</w:t>
        </w:r>
        <w:r>
          <w:rPr>
            <w:rStyle w:val="ac"/>
            <w:color w:val="000000"/>
            <w:spacing w:val="1"/>
            <w:sz w:val="28"/>
            <w:szCs w:val="28"/>
          </w:rPr>
          <w:t xml:space="preserve"> </w:t>
        </w:r>
        <w:r>
          <w:rPr>
            <w:rStyle w:val="ac"/>
            <w:color w:val="000000"/>
            <w:sz w:val="28"/>
            <w:szCs w:val="28"/>
          </w:rPr>
          <w:t>стат</w:t>
        </w:r>
        <w:r>
          <w:rPr>
            <w:rStyle w:val="ac"/>
            <w:color w:val="000000"/>
            <w:spacing w:val="-1"/>
            <w:sz w:val="28"/>
            <w:szCs w:val="28"/>
          </w:rPr>
          <w:t>ь</w:t>
        </w:r>
        <w:r>
          <w:rPr>
            <w:rStyle w:val="ac"/>
            <w:color w:val="000000"/>
            <w:sz w:val="28"/>
            <w:szCs w:val="28"/>
          </w:rPr>
          <w:t>и</w:t>
        </w:r>
        <w:r>
          <w:rPr>
            <w:rStyle w:val="ac"/>
            <w:color w:val="000000"/>
            <w:spacing w:val="1"/>
            <w:sz w:val="28"/>
            <w:szCs w:val="28"/>
          </w:rPr>
          <w:t xml:space="preserve"> </w:t>
        </w:r>
        <w:r>
          <w:rPr>
            <w:rStyle w:val="ac"/>
            <w:color w:val="000000"/>
            <w:spacing w:val="-1"/>
            <w:sz w:val="28"/>
            <w:szCs w:val="28"/>
          </w:rPr>
          <w:t>3</w:t>
        </w:r>
        <w:r>
          <w:rPr>
            <w:rStyle w:val="ac"/>
            <w:color w:val="000000"/>
            <w:sz w:val="28"/>
            <w:szCs w:val="28"/>
          </w:rPr>
          <w:t>4</w:t>
        </w:r>
        <w:r>
          <w:rPr>
            <w:rStyle w:val="ac"/>
            <w:color w:val="000000"/>
            <w:spacing w:val="4"/>
            <w:sz w:val="28"/>
            <w:szCs w:val="28"/>
          </w:rPr>
          <w:t xml:space="preserve"> </w:t>
        </w:r>
        <w:r>
          <w:rPr>
            <w:rStyle w:val="ac"/>
            <w:color w:val="000000"/>
            <w:spacing w:val="-1"/>
            <w:sz w:val="28"/>
            <w:szCs w:val="28"/>
          </w:rPr>
          <w:t>Ф</w:t>
        </w:r>
      </w:hyperlink>
      <w:r>
        <w:rPr>
          <w:color w:val="000000"/>
          <w:sz w:val="28"/>
          <w:szCs w:val="28"/>
        </w:rPr>
        <w:t>е</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ал</w:t>
      </w:r>
      <w:r>
        <w:rPr>
          <w:color w:val="000000"/>
          <w:spacing w:val="-2"/>
          <w:sz w:val="28"/>
          <w:szCs w:val="28"/>
        </w:rPr>
        <w:t>ь</w:t>
      </w:r>
      <w:r>
        <w:rPr>
          <w:color w:val="000000"/>
          <w:spacing w:val="-1"/>
          <w:sz w:val="28"/>
          <w:szCs w:val="28"/>
        </w:rPr>
        <w:t>н</w:t>
      </w:r>
      <w:r>
        <w:rPr>
          <w:color w:val="000000"/>
          <w:spacing w:val="1"/>
          <w:sz w:val="28"/>
          <w:szCs w:val="28"/>
        </w:rPr>
        <w:t>о</w:t>
      </w:r>
      <w:r>
        <w:rPr>
          <w:color w:val="000000"/>
          <w:sz w:val="28"/>
          <w:szCs w:val="28"/>
        </w:rPr>
        <w:t>го</w:t>
      </w:r>
      <w:r>
        <w:rPr>
          <w:color w:val="000000"/>
          <w:spacing w:val="4"/>
          <w:sz w:val="28"/>
          <w:szCs w:val="28"/>
        </w:rPr>
        <w:t xml:space="preserve"> </w:t>
      </w:r>
      <w:r>
        <w:rPr>
          <w:color w:val="000000"/>
          <w:spacing w:val="-3"/>
          <w:sz w:val="28"/>
          <w:szCs w:val="28"/>
        </w:rPr>
        <w:t>з</w:t>
      </w:r>
      <w:r>
        <w:rPr>
          <w:color w:val="000000"/>
          <w:sz w:val="28"/>
          <w:szCs w:val="28"/>
        </w:rPr>
        <w:t>а</w:t>
      </w:r>
      <w:r>
        <w:rPr>
          <w:color w:val="000000"/>
          <w:spacing w:val="-2"/>
          <w:sz w:val="28"/>
          <w:szCs w:val="28"/>
        </w:rPr>
        <w:t>к</w:t>
      </w:r>
      <w:r>
        <w:rPr>
          <w:color w:val="000000"/>
          <w:spacing w:val="-1"/>
          <w:sz w:val="28"/>
          <w:szCs w:val="28"/>
        </w:rPr>
        <w:t>о</w:t>
      </w:r>
      <w:r>
        <w:rPr>
          <w:color w:val="000000"/>
          <w:spacing w:val="1"/>
          <w:sz w:val="28"/>
          <w:szCs w:val="28"/>
        </w:rPr>
        <w:t>н</w:t>
      </w:r>
      <w:r>
        <w:rPr>
          <w:color w:val="000000"/>
          <w:sz w:val="28"/>
          <w:szCs w:val="28"/>
        </w:rPr>
        <w:t xml:space="preserve">а, </w:t>
      </w:r>
      <w:r>
        <w:rPr>
          <w:color w:val="000000"/>
          <w:spacing w:val="1"/>
          <w:sz w:val="28"/>
          <w:szCs w:val="28"/>
        </w:rPr>
        <w:t>п</w:t>
      </w:r>
      <w:r>
        <w:rPr>
          <w:color w:val="000000"/>
          <w:spacing w:val="-1"/>
          <w:sz w:val="28"/>
          <w:szCs w:val="28"/>
        </w:rPr>
        <w:t>р</w:t>
      </w:r>
      <w:r>
        <w:rPr>
          <w:color w:val="000000"/>
          <w:spacing w:val="1"/>
          <w:sz w:val="28"/>
          <w:szCs w:val="28"/>
        </w:rPr>
        <w:t>о</w:t>
      </w:r>
      <w:r>
        <w:rPr>
          <w:color w:val="000000"/>
          <w:sz w:val="28"/>
          <w:szCs w:val="28"/>
        </w:rPr>
        <w:t>в</w:t>
      </w:r>
      <w:r>
        <w:rPr>
          <w:color w:val="000000"/>
          <w:spacing w:val="-3"/>
          <w:sz w:val="28"/>
          <w:szCs w:val="28"/>
        </w:rPr>
        <w:t>е</w:t>
      </w:r>
      <w:r>
        <w:rPr>
          <w:color w:val="000000"/>
          <w:spacing w:val="1"/>
          <w:sz w:val="28"/>
          <w:szCs w:val="28"/>
        </w:rPr>
        <w:t>р</w:t>
      </w:r>
      <w:r>
        <w:rPr>
          <w:color w:val="000000"/>
          <w:sz w:val="28"/>
          <w:szCs w:val="28"/>
        </w:rPr>
        <w:t>яет</w:t>
      </w:r>
      <w:r>
        <w:rPr>
          <w:color w:val="000000"/>
          <w:spacing w:val="-2"/>
          <w:sz w:val="28"/>
          <w:szCs w:val="28"/>
        </w:rPr>
        <w:t>с</w:t>
      </w:r>
      <w:r>
        <w:rPr>
          <w:color w:val="000000"/>
          <w:sz w:val="28"/>
          <w:szCs w:val="28"/>
        </w:rPr>
        <w:t>я н</w:t>
      </w:r>
      <w:r>
        <w:rPr>
          <w:color w:val="000000"/>
          <w:spacing w:val="-1"/>
          <w:sz w:val="28"/>
          <w:szCs w:val="28"/>
        </w:rPr>
        <w:t>а</w:t>
      </w:r>
      <w:r>
        <w:rPr>
          <w:color w:val="000000"/>
          <w:sz w:val="28"/>
          <w:szCs w:val="28"/>
        </w:rPr>
        <w:t>:</w:t>
      </w:r>
    </w:p>
    <w:p w:rsidR="004D584B" w:rsidRDefault="004D584B" w:rsidP="004D584B">
      <w:pPr>
        <w:widowControl w:val="0"/>
        <w:tabs>
          <w:tab w:val="left" w:pos="2920"/>
          <w:tab w:val="left" w:pos="5860"/>
          <w:tab w:val="left" w:pos="6800"/>
          <w:tab w:val="left" w:pos="8160"/>
          <w:tab w:val="left" w:pos="8640"/>
        </w:tabs>
        <w:autoSpaceDE w:val="0"/>
        <w:autoSpaceDN w:val="0"/>
        <w:adjustRightInd w:val="0"/>
        <w:spacing w:line="318" w:lineRule="exact"/>
        <w:ind w:right="-20" w:firstLine="966"/>
        <w:jc w:val="both"/>
        <w:rPr>
          <w:color w:val="000000"/>
          <w:sz w:val="28"/>
          <w:szCs w:val="28"/>
        </w:rPr>
      </w:pPr>
      <w:r>
        <w:rPr>
          <w:color w:val="000000"/>
          <w:sz w:val="28"/>
          <w:szCs w:val="28"/>
        </w:rPr>
        <w:t>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ви</w:t>
      </w:r>
      <w:r>
        <w:rPr>
          <w:color w:val="000000"/>
          <w:sz w:val="28"/>
          <w:szCs w:val="28"/>
        </w:rPr>
        <w:t xml:space="preserve">е </w:t>
      </w:r>
      <w:r>
        <w:rPr>
          <w:color w:val="000000"/>
          <w:spacing w:val="-1"/>
          <w:sz w:val="28"/>
          <w:szCs w:val="28"/>
        </w:rPr>
        <w:t>и</w:t>
      </w:r>
      <w:r>
        <w:rPr>
          <w:color w:val="000000"/>
          <w:spacing w:val="1"/>
          <w:sz w:val="28"/>
          <w:szCs w:val="28"/>
        </w:rPr>
        <w:t>д</w:t>
      </w:r>
      <w:r>
        <w:rPr>
          <w:color w:val="000000"/>
          <w:spacing w:val="-2"/>
          <w:sz w:val="28"/>
          <w:szCs w:val="28"/>
        </w:rPr>
        <w:t>е</w:t>
      </w:r>
      <w:r>
        <w:rPr>
          <w:color w:val="000000"/>
          <w:spacing w:val="1"/>
          <w:sz w:val="28"/>
          <w:szCs w:val="28"/>
        </w:rPr>
        <w:t>н</w:t>
      </w:r>
      <w:r>
        <w:rPr>
          <w:color w:val="000000"/>
          <w:sz w:val="28"/>
          <w:szCs w:val="28"/>
        </w:rPr>
        <w:t>т</w:t>
      </w:r>
      <w:r>
        <w:rPr>
          <w:color w:val="000000"/>
          <w:spacing w:val="-2"/>
          <w:sz w:val="28"/>
          <w:szCs w:val="28"/>
        </w:rPr>
        <w:t>и</w:t>
      </w:r>
      <w:r>
        <w:rPr>
          <w:color w:val="000000"/>
          <w:sz w:val="28"/>
          <w:szCs w:val="28"/>
        </w:rPr>
        <w:t>ф</w:t>
      </w:r>
      <w:r>
        <w:rPr>
          <w:color w:val="000000"/>
          <w:spacing w:val="1"/>
          <w:sz w:val="28"/>
          <w:szCs w:val="28"/>
        </w:rPr>
        <w:t>и</w:t>
      </w:r>
      <w:r>
        <w:rPr>
          <w:color w:val="000000"/>
          <w:spacing w:val="-2"/>
          <w:sz w:val="28"/>
          <w:szCs w:val="28"/>
        </w:rPr>
        <w:t>к</w:t>
      </w:r>
      <w:r>
        <w:rPr>
          <w:color w:val="000000"/>
          <w:sz w:val="28"/>
          <w:szCs w:val="28"/>
        </w:rPr>
        <w:t>а</w:t>
      </w:r>
      <w:r>
        <w:rPr>
          <w:color w:val="000000"/>
          <w:spacing w:val="-1"/>
          <w:sz w:val="28"/>
          <w:szCs w:val="28"/>
        </w:rPr>
        <w:t>ц</w:t>
      </w:r>
      <w:r>
        <w:rPr>
          <w:color w:val="000000"/>
          <w:spacing w:val="1"/>
          <w:sz w:val="28"/>
          <w:szCs w:val="28"/>
        </w:rPr>
        <w:t>и</w:t>
      </w:r>
      <w:r>
        <w:rPr>
          <w:color w:val="000000"/>
          <w:spacing w:val="-1"/>
          <w:sz w:val="28"/>
          <w:szCs w:val="28"/>
        </w:rPr>
        <w:t>он</w:t>
      </w:r>
      <w:r>
        <w:rPr>
          <w:color w:val="000000"/>
          <w:spacing w:val="1"/>
          <w:sz w:val="28"/>
          <w:szCs w:val="28"/>
        </w:rPr>
        <w:t>но</w:t>
      </w:r>
      <w:r>
        <w:rPr>
          <w:color w:val="000000"/>
          <w:spacing w:val="-2"/>
          <w:sz w:val="28"/>
          <w:szCs w:val="28"/>
        </w:rPr>
        <w:t>г</w:t>
      </w:r>
      <w:r>
        <w:rPr>
          <w:color w:val="000000"/>
          <w:sz w:val="28"/>
          <w:szCs w:val="28"/>
        </w:rPr>
        <w:t>о к</w:t>
      </w:r>
      <w:r>
        <w:rPr>
          <w:color w:val="000000"/>
          <w:spacing w:val="1"/>
          <w:sz w:val="28"/>
          <w:szCs w:val="28"/>
        </w:rPr>
        <w:t>о</w:t>
      </w:r>
      <w:r>
        <w:rPr>
          <w:color w:val="000000"/>
          <w:spacing w:val="-1"/>
          <w:sz w:val="28"/>
          <w:szCs w:val="28"/>
        </w:rPr>
        <w:t>д</w:t>
      </w:r>
      <w:r>
        <w:rPr>
          <w:color w:val="000000"/>
          <w:sz w:val="28"/>
          <w:szCs w:val="28"/>
        </w:rPr>
        <w:t>а зак</w:t>
      </w:r>
      <w:r>
        <w:rPr>
          <w:color w:val="000000"/>
          <w:spacing w:val="-4"/>
          <w:sz w:val="28"/>
          <w:szCs w:val="28"/>
        </w:rPr>
        <w:t>у</w:t>
      </w:r>
      <w:r>
        <w:rPr>
          <w:color w:val="000000"/>
          <w:spacing w:val="1"/>
          <w:sz w:val="28"/>
          <w:szCs w:val="28"/>
        </w:rPr>
        <w:t>п</w:t>
      </w:r>
      <w:r>
        <w:rPr>
          <w:color w:val="000000"/>
          <w:sz w:val="28"/>
          <w:szCs w:val="28"/>
        </w:rPr>
        <w:t>ки а</w:t>
      </w:r>
      <w:r>
        <w:rPr>
          <w:color w:val="000000"/>
          <w:spacing w:val="1"/>
          <w:sz w:val="28"/>
          <w:szCs w:val="28"/>
        </w:rPr>
        <w:t>н</w:t>
      </w:r>
      <w:r>
        <w:rPr>
          <w:color w:val="000000"/>
          <w:sz w:val="28"/>
          <w:szCs w:val="28"/>
        </w:rPr>
        <w:t>ало</w:t>
      </w:r>
      <w:r>
        <w:rPr>
          <w:color w:val="000000"/>
          <w:spacing w:val="-2"/>
          <w:sz w:val="28"/>
          <w:szCs w:val="28"/>
        </w:rPr>
        <w:t>г</w:t>
      </w:r>
      <w:r>
        <w:rPr>
          <w:color w:val="000000"/>
          <w:spacing w:val="1"/>
          <w:sz w:val="28"/>
          <w:szCs w:val="28"/>
        </w:rPr>
        <w:t>и</w:t>
      </w:r>
      <w:r>
        <w:rPr>
          <w:color w:val="000000"/>
          <w:spacing w:val="-2"/>
          <w:sz w:val="28"/>
          <w:szCs w:val="28"/>
        </w:rPr>
        <w:t>ч</w:t>
      </w:r>
      <w:r>
        <w:rPr>
          <w:color w:val="000000"/>
          <w:spacing w:val="1"/>
          <w:sz w:val="28"/>
          <w:szCs w:val="28"/>
        </w:rPr>
        <w:t>н</w:t>
      </w:r>
      <w:r>
        <w:rPr>
          <w:color w:val="000000"/>
          <w:spacing w:val="-1"/>
          <w:sz w:val="28"/>
          <w:szCs w:val="28"/>
        </w:rPr>
        <w:t>о</w:t>
      </w:r>
      <w:r>
        <w:rPr>
          <w:color w:val="000000"/>
          <w:sz w:val="28"/>
          <w:szCs w:val="28"/>
        </w:rPr>
        <w:t xml:space="preserve">й </w:t>
      </w:r>
      <w:r>
        <w:rPr>
          <w:color w:val="000000"/>
          <w:spacing w:val="1"/>
          <w:sz w:val="28"/>
          <w:szCs w:val="28"/>
        </w:rPr>
        <w:t>и</w:t>
      </w:r>
      <w:r>
        <w:rPr>
          <w:color w:val="000000"/>
          <w:spacing w:val="-1"/>
          <w:sz w:val="28"/>
          <w:szCs w:val="28"/>
        </w:rPr>
        <w:t>н</w:t>
      </w:r>
      <w:r>
        <w:rPr>
          <w:color w:val="000000"/>
          <w:sz w:val="28"/>
          <w:szCs w:val="28"/>
        </w:rPr>
        <w:t>форм</w:t>
      </w:r>
      <w:r>
        <w:rPr>
          <w:color w:val="000000"/>
          <w:spacing w:val="-2"/>
          <w:sz w:val="28"/>
          <w:szCs w:val="28"/>
        </w:rPr>
        <w:t>а</w:t>
      </w:r>
      <w:r>
        <w:rPr>
          <w:color w:val="000000"/>
          <w:spacing w:val="1"/>
          <w:sz w:val="28"/>
          <w:szCs w:val="28"/>
        </w:rPr>
        <w:t>ц</w:t>
      </w:r>
      <w:r>
        <w:rPr>
          <w:color w:val="000000"/>
          <w:spacing w:val="-1"/>
          <w:sz w:val="28"/>
          <w:szCs w:val="28"/>
        </w:rPr>
        <w:t>и</w:t>
      </w:r>
      <w:r>
        <w:rPr>
          <w:color w:val="000000"/>
          <w:spacing w:val="1"/>
          <w:sz w:val="28"/>
          <w:szCs w:val="28"/>
        </w:rPr>
        <w:t>и</w:t>
      </w:r>
      <w:r>
        <w:rPr>
          <w:color w:val="000000"/>
          <w:sz w:val="28"/>
          <w:szCs w:val="28"/>
        </w:rPr>
        <w:t>,</w:t>
      </w:r>
      <w:r>
        <w:rPr>
          <w:color w:val="000000"/>
          <w:spacing w:val="-1"/>
          <w:sz w:val="28"/>
          <w:szCs w:val="28"/>
        </w:rPr>
        <w:t xml:space="preserve"> </w:t>
      </w:r>
      <w:r>
        <w:rPr>
          <w:color w:val="000000"/>
          <w:sz w:val="28"/>
          <w:szCs w:val="28"/>
        </w:rPr>
        <w:t>с</w:t>
      </w:r>
      <w:r>
        <w:rPr>
          <w:color w:val="000000"/>
          <w:spacing w:val="-1"/>
          <w:sz w:val="28"/>
          <w:szCs w:val="28"/>
        </w:rPr>
        <w:t>о</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жащ</w:t>
      </w:r>
      <w:r>
        <w:rPr>
          <w:color w:val="000000"/>
          <w:spacing w:val="-2"/>
          <w:sz w:val="28"/>
          <w:szCs w:val="28"/>
        </w:rPr>
        <w:t>е</w:t>
      </w:r>
      <w:r>
        <w:rPr>
          <w:color w:val="000000"/>
          <w:spacing w:val="1"/>
          <w:sz w:val="28"/>
          <w:szCs w:val="28"/>
        </w:rPr>
        <w:t>й</w:t>
      </w:r>
      <w:r>
        <w:rPr>
          <w:color w:val="000000"/>
          <w:sz w:val="28"/>
          <w:szCs w:val="28"/>
        </w:rPr>
        <w:t>ся в</w:t>
      </w:r>
      <w:r>
        <w:rPr>
          <w:color w:val="000000"/>
          <w:spacing w:val="-1"/>
          <w:sz w:val="28"/>
          <w:szCs w:val="28"/>
        </w:rPr>
        <w:t xml:space="preserve"> д</w:t>
      </w:r>
      <w:r>
        <w:rPr>
          <w:color w:val="000000"/>
          <w:spacing w:val="1"/>
          <w:sz w:val="28"/>
          <w:szCs w:val="28"/>
        </w:rPr>
        <w:t>о</w:t>
      </w:r>
      <w:r>
        <w:rPr>
          <w:color w:val="000000"/>
          <w:sz w:val="28"/>
          <w:szCs w:val="28"/>
        </w:rPr>
        <w:t>к</w:t>
      </w:r>
      <w:r>
        <w:rPr>
          <w:color w:val="000000"/>
          <w:spacing w:val="-3"/>
          <w:sz w:val="28"/>
          <w:szCs w:val="28"/>
        </w:rPr>
        <w:t>у</w:t>
      </w:r>
      <w:r>
        <w:rPr>
          <w:color w:val="000000"/>
          <w:sz w:val="28"/>
          <w:szCs w:val="28"/>
        </w:rPr>
        <w:t>ме</w:t>
      </w:r>
      <w:r>
        <w:rPr>
          <w:color w:val="000000"/>
          <w:spacing w:val="-1"/>
          <w:sz w:val="28"/>
          <w:szCs w:val="28"/>
        </w:rPr>
        <w:t>н</w:t>
      </w:r>
      <w:r>
        <w:rPr>
          <w:color w:val="000000"/>
          <w:sz w:val="28"/>
          <w:szCs w:val="28"/>
        </w:rPr>
        <w:t>тации о</w:t>
      </w:r>
      <w:r>
        <w:rPr>
          <w:color w:val="000000"/>
          <w:spacing w:val="1"/>
          <w:sz w:val="28"/>
          <w:szCs w:val="28"/>
        </w:rPr>
        <w:t xml:space="preserve"> </w:t>
      </w:r>
      <w:r>
        <w:rPr>
          <w:color w:val="000000"/>
          <w:spacing w:val="-1"/>
          <w:sz w:val="28"/>
          <w:szCs w:val="28"/>
        </w:rPr>
        <w:t>з</w:t>
      </w:r>
      <w:r>
        <w:rPr>
          <w:color w:val="000000"/>
          <w:spacing w:val="-2"/>
          <w:sz w:val="28"/>
          <w:szCs w:val="28"/>
        </w:rPr>
        <w:t>а</w:t>
      </w:r>
      <w:r>
        <w:rPr>
          <w:color w:val="000000"/>
          <w:sz w:val="28"/>
          <w:szCs w:val="28"/>
        </w:rPr>
        <w:t>к</w:t>
      </w:r>
      <w:r>
        <w:rPr>
          <w:color w:val="000000"/>
          <w:spacing w:val="-3"/>
          <w:sz w:val="28"/>
          <w:szCs w:val="28"/>
        </w:rPr>
        <w:t>у</w:t>
      </w:r>
      <w:r>
        <w:rPr>
          <w:color w:val="000000"/>
          <w:spacing w:val="1"/>
          <w:sz w:val="28"/>
          <w:szCs w:val="28"/>
        </w:rPr>
        <w:t>п</w:t>
      </w:r>
      <w:r>
        <w:rPr>
          <w:color w:val="000000"/>
          <w:sz w:val="28"/>
          <w:szCs w:val="28"/>
        </w:rPr>
        <w:t>ке;</w:t>
      </w:r>
    </w:p>
    <w:p w:rsidR="004D584B" w:rsidRDefault="004D584B" w:rsidP="004D584B">
      <w:pPr>
        <w:widowControl w:val="0"/>
        <w:autoSpaceDE w:val="0"/>
        <w:autoSpaceDN w:val="0"/>
        <w:adjustRightInd w:val="0"/>
        <w:spacing w:line="322" w:lineRule="exact"/>
        <w:ind w:right="-20" w:firstLine="966"/>
        <w:jc w:val="both"/>
        <w:rPr>
          <w:color w:val="000000"/>
          <w:sz w:val="28"/>
          <w:szCs w:val="28"/>
        </w:rPr>
      </w:pPr>
      <w:r>
        <w:rPr>
          <w:color w:val="000000"/>
          <w:spacing w:val="1"/>
          <w:sz w:val="28"/>
          <w:szCs w:val="28"/>
        </w:rPr>
        <w:t>н</w:t>
      </w:r>
      <w:r>
        <w:rPr>
          <w:color w:val="000000"/>
          <w:sz w:val="28"/>
          <w:szCs w:val="28"/>
        </w:rPr>
        <w:t>е</w:t>
      </w:r>
      <w:r>
        <w:rPr>
          <w:color w:val="000000"/>
          <w:spacing w:val="-1"/>
          <w:sz w:val="28"/>
          <w:szCs w:val="28"/>
        </w:rPr>
        <w:t>п</w:t>
      </w:r>
      <w:r>
        <w:rPr>
          <w:color w:val="000000"/>
          <w:spacing w:val="1"/>
          <w:sz w:val="28"/>
          <w:szCs w:val="28"/>
        </w:rPr>
        <w:t>р</w:t>
      </w:r>
      <w:r>
        <w:rPr>
          <w:color w:val="000000"/>
          <w:sz w:val="28"/>
          <w:szCs w:val="28"/>
        </w:rPr>
        <w:t>е</w:t>
      </w:r>
      <w:r>
        <w:rPr>
          <w:color w:val="000000"/>
          <w:spacing w:val="-3"/>
          <w:sz w:val="28"/>
          <w:szCs w:val="28"/>
        </w:rPr>
        <w:t>в</w:t>
      </w:r>
      <w:r>
        <w:rPr>
          <w:color w:val="000000"/>
          <w:spacing w:val="1"/>
          <w:sz w:val="28"/>
          <w:szCs w:val="28"/>
        </w:rPr>
        <w:t>ы</w:t>
      </w:r>
      <w:r>
        <w:rPr>
          <w:color w:val="000000"/>
          <w:sz w:val="28"/>
          <w:szCs w:val="28"/>
        </w:rPr>
        <w:t>ш</w:t>
      </w:r>
      <w:r>
        <w:rPr>
          <w:color w:val="000000"/>
          <w:spacing w:val="-3"/>
          <w:sz w:val="28"/>
          <w:szCs w:val="28"/>
        </w:rPr>
        <w:t>е</w:t>
      </w:r>
      <w:r>
        <w:rPr>
          <w:color w:val="000000"/>
          <w:spacing w:val="1"/>
          <w:sz w:val="28"/>
          <w:szCs w:val="28"/>
        </w:rPr>
        <w:t>ни</w:t>
      </w:r>
      <w:r>
        <w:rPr>
          <w:color w:val="000000"/>
          <w:sz w:val="28"/>
          <w:szCs w:val="28"/>
        </w:rPr>
        <w:t>е</w:t>
      </w:r>
      <w:r>
        <w:rPr>
          <w:color w:val="000000"/>
          <w:spacing w:val="19"/>
          <w:sz w:val="28"/>
          <w:szCs w:val="28"/>
        </w:rPr>
        <w:t xml:space="preserve"> </w:t>
      </w:r>
      <w:r>
        <w:rPr>
          <w:color w:val="000000"/>
          <w:sz w:val="28"/>
          <w:szCs w:val="28"/>
        </w:rPr>
        <w:t>с</w:t>
      </w:r>
      <w:r>
        <w:rPr>
          <w:color w:val="000000"/>
          <w:spacing w:val="-3"/>
          <w:sz w:val="28"/>
          <w:szCs w:val="28"/>
        </w:rPr>
        <w:t>у</w:t>
      </w:r>
      <w:r>
        <w:rPr>
          <w:color w:val="000000"/>
          <w:spacing w:val="2"/>
          <w:sz w:val="28"/>
          <w:szCs w:val="28"/>
        </w:rPr>
        <w:t>м</w:t>
      </w:r>
      <w:r>
        <w:rPr>
          <w:color w:val="000000"/>
          <w:sz w:val="28"/>
          <w:szCs w:val="28"/>
        </w:rPr>
        <w:t>мы</w:t>
      </w:r>
      <w:r>
        <w:rPr>
          <w:color w:val="000000"/>
          <w:spacing w:val="19"/>
          <w:sz w:val="28"/>
          <w:szCs w:val="28"/>
        </w:rPr>
        <w:t xml:space="preserve"> </w:t>
      </w:r>
      <w:r>
        <w:rPr>
          <w:color w:val="000000"/>
          <w:spacing w:val="1"/>
          <w:sz w:val="28"/>
          <w:szCs w:val="28"/>
        </w:rPr>
        <w:t>ц</w:t>
      </w:r>
      <w:r>
        <w:rPr>
          <w:color w:val="000000"/>
          <w:spacing w:val="-2"/>
          <w:sz w:val="28"/>
          <w:szCs w:val="28"/>
        </w:rPr>
        <w:t>е</w:t>
      </w:r>
      <w:r>
        <w:rPr>
          <w:color w:val="000000"/>
          <w:sz w:val="28"/>
          <w:szCs w:val="28"/>
        </w:rPr>
        <w:t>н</w:t>
      </w:r>
      <w:r>
        <w:rPr>
          <w:color w:val="000000"/>
          <w:spacing w:val="19"/>
          <w:sz w:val="28"/>
          <w:szCs w:val="28"/>
        </w:rPr>
        <w:t xml:space="preserve"> </w:t>
      </w:r>
      <w:r>
        <w:rPr>
          <w:color w:val="000000"/>
          <w:sz w:val="28"/>
          <w:szCs w:val="28"/>
        </w:rPr>
        <w:t>та</w:t>
      </w:r>
      <w:r>
        <w:rPr>
          <w:color w:val="000000"/>
          <w:spacing w:val="-2"/>
          <w:sz w:val="28"/>
          <w:szCs w:val="28"/>
        </w:rPr>
        <w:t>к</w:t>
      </w:r>
      <w:r>
        <w:rPr>
          <w:color w:val="000000"/>
          <w:spacing w:val="-1"/>
          <w:sz w:val="28"/>
          <w:szCs w:val="28"/>
        </w:rPr>
        <w:t>и</w:t>
      </w:r>
      <w:r>
        <w:rPr>
          <w:color w:val="000000"/>
          <w:sz w:val="28"/>
          <w:szCs w:val="28"/>
        </w:rPr>
        <w:t>х</w:t>
      </w:r>
      <w:r>
        <w:rPr>
          <w:color w:val="000000"/>
          <w:spacing w:val="19"/>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pacing w:val="-3"/>
          <w:sz w:val="28"/>
          <w:szCs w:val="28"/>
        </w:rPr>
        <w:t>т</w:t>
      </w:r>
      <w:r>
        <w:rPr>
          <w:color w:val="000000"/>
          <w:spacing w:val="-1"/>
          <w:sz w:val="28"/>
          <w:szCs w:val="28"/>
        </w:rPr>
        <w:t>р</w:t>
      </w:r>
      <w:r>
        <w:rPr>
          <w:color w:val="000000"/>
          <w:sz w:val="28"/>
          <w:szCs w:val="28"/>
        </w:rPr>
        <w:t>акт</w:t>
      </w:r>
      <w:r>
        <w:rPr>
          <w:color w:val="000000"/>
          <w:spacing w:val="1"/>
          <w:sz w:val="28"/>
          <w:szCs w:val="28"/>
        </w:rPr>
        <w:t>о</w:t>
      </w:r>
      <w:r>
        <w:rPr>
          <w:color w:val="000000"/>
          <w:sz w:val="28"/>
          <w:szCs w:val="28"/>
        </w:rPr>
        <w:t>в</w:t>
      </w:r>
      <w:r>
        <w:rPr>
          <w:color w:val="000000"/>
          <w:spacing w:val="16"/>
          <w:sz w:val="28"/>
          <w:szCs w:val="28"/>
        </w:rPr>
        <w:t xml:space="preserve"> </w:t>
      </w:r>
      <w:r>
        <w:rPr>
          <w:color w:val="000000"/>
          <w:spacing w:val="1"/>
          <w:sz w:val="28"/>
          <w:szCs w:val="28"/>
        </w:rPr>
        <w:t>н</w:t>
      </w:r>
      <w:r>
        <w:rPr>
          <w:color w:val="000000"/>
          <w:sz w:val="28"/>
          <w:szCs w:val="28"/>
        </w:rPr>
        <w:t>ад</w:t>
      </w:r>
      <w:r>
        <w:rPr>
          <w:color w:val="000000"/>
          <w:spacing w:val="17"/>
          <w:sz w:val="28"/>
          <w:szCs w:val="28"/>
        </w:rPr>
        <w:t xml:space="preserve"> </w:t>
      </w:r>
      <w:r>
        <w:rPr>
          <w:color w:val="000000"/>
          <w:spacing w:val="1"/>
          <w:sz w:val="28"/>
          <w:szCs w:val="28"/>
        </w:rPr>
        <w:t>н</w:t>
      </w:r>
      <w:r>
        <w:rPr>
          <w:color w:val="000000"/>
          <w:sz w:val="28"/>
          <w:szCs w:val="28"/>
        </w:rPr>
        <w:t>а</w:t>
      </w:r>
      <w:r>
        <w:rPr>
          <w:color w:val="000000"/>
          <w:spacing w:val="-2"/>
          <w:sz w:val="28"/>
          <w:szCs w:val="28"/>
        </w:rPr>
        <w:t>ч</w:t>
      </w:r>
      <w:r>
        <w:rPr>
          <w:color w:val="000000"/>
          <w:sz w:val="28"/>
          <w:szCs w:val="28"/>
        </w:rPr>
        <w:t>ал</w:t>
      </w:r>
      <w:r>
        <w:rPr>
          <w:color w:val="000000"/>
          <w:spacing w:val="-2"/>
          <w:sz w:val="28"/>
          <w:szCs w:val="28"/>
        </w:rPr>
        <w:t>ь</w:t>
      </w:r>
      <w:r>
        <w:rPr>
          <w:color w:val="000000"/>
          <w:spacing w:val="1"/>
          <w:sz w:val="28"/>
          <w:szCs w:val="28"/>
        </w:rPr>
        <w:t>н</w:t>
      </w:r>
      <w:r>
        <w:rPr>
          <w:color w:val="000000"/>
          <w:spacing w:val="-1"/>
          <w:sz w:val="28"/>
          <w:szCs w:val="28"/>
        </w:rPr>
        <w:t>о</w:t>
      </w:r>
      <w:r>
        <w:rPr>
          <w:color w:val="000000"/>
          <w:sz w:val="28"/>
          <w:szCs w:val="28"/>
        </w:rPr>
        <w:t>й</w:t>
      </w:r>
      <w:r>
        <w:rPr>
          <w:color w:val="000000"/>
          <w:spacing w:val="19"/>
          <w:sz w:val="28"/>
          <w:szCs w:val="28"/>
        </w:rPr>
        <w:t xml:space="preserve"> </w:t>
      </w:r>
      <w:r>
        <w:rPr>
          <w:color w:val="000000"/>
          <w:sz w:val="28"/>
          <w:szCs w:val="28"/>
        </w:rPr>
        <w:t>(мак</w:t>
      </w:r>
      <w:r>
        <w:rPr>
          <w:color w:val="000000"/>
          <w:spacing w:val="-2"/>
          <w:sz w:val="28"/>
          <w:szCs w:val="28"/>
        </w:rPr>
        <w:t>с</w:t>
      </w:r>
      <w:r>
        <w:rPr>
          <w:color w:val="000000"/>
          <w:spacing w:val="1"/>
          <w:sz w:val="28"/>
          <w:szCs w:val="28"/>
        </w:rPr>
        <w:t>и</w:t>
      </w:r>
      <w:r>
        <w:rPr>
          <w:color w:val="000000"/>
          <w:sz w:val="28"/>
          <w:szCs w:val="28"/>
        </w:rPr>
        <w:t>ма</w:t>
      </w:r>
      <w:r>
        <w:rPr>
          <w:color w:val="000000"/>
          <w:spacing w:val="-1"/>
          <w:sz w:val="28"/>
          <w:szCs w:val="28"/>
        </w:rPr>
        <w:t>л</w:t>
      </w:r>
      <w:r>
        <w:rPr>
          <w:color w:val="000000"/>
          <w:spacing w:val="-3"/>
          <w:sz w:val="28"/>
          <w:szCs w:val="28"/>
        </w:rPr>
        <w:t>ь</w:t>
      </w:r>
      <w:r>
        <w:rPr>
          <w:color w:val="000000"/>
          <w:spacing w:val="1"/>
          <w:sz w:val="28"/>
          <w:szCs w:val="28"/>
        </w:rPr>
        <w:t>н</w:t>
      </w:r>
      <w:r>
        <w:rPr>
          <w:color w:val="000000"/>
          <w:spacing w:val="-1"/>
          <w:sz w:val="28"/>
          <w:szCs w:val="28"/>
        </w:rPr>
        <w:t>ой</w:t>
      </w:r>
      <w:r>
        <w:rPr>
          <w:color w:val="000000"/>
          <w:sz w:val="28"/>
          <w:szCs w:val="28"/>
        </w:rPr>
        <w:t xml:space="preserve">) </w:t>
      </w:r>
      <w:r>
        <w:rPr>
          <w:color w:val="000000"/>
          <w:spacing w:val="1"/>
          <w:sz w:val="28"/>
          <w:szCs w:val="28"/>
        </w:rPr>
        <w:t>ц</w:t>
      </w:r>
      <w:r>
        <w:rPr>
          <w:color w:val="000000"/>
          <w:sz w:val="28"/>
          <w:szCs w:val="28"/>
        </w:rPr>
        <w:t>е</w:t>
      </w:r>
      <w:r>
        <w:rPr>
          <w:color w:val="000000"/>
          <w:spacing w:val="-1"/>
          <w:sz w:val="28"/>
          <w:szCs w:val="28"/>
        </w:rPr>
        <w:t>но</w:t>
      </w:r>
      <w:r>
        <w:rPr>
          <w:color w:val="000000"/>
          <w:spacing w:val="1"/>
          <w:sz w:val="28"/>
          <w:szCs w:val="28"/>
        </w:rPr>
        <w:t>й</w:t>
      </w:r>
      <w:r>
        <w:rPr>
          <w:color w:val="000000"/>
          <w:sz w:val="28"/>
          <w:szCs w:val="28"/>
        </w:rPr>
        <w:t>,</w:t>
      </w:r>
      <w:r>
        <w:rPr>
          <w:color w:val="000000"/>
          <w:spacing w:val="-1"/>
          <w:sz w:val="28"/>
          <w:szCs w:val="28"/>
        </w:rPr>
        <w:t xml:space="preserve"> </w:t>
      </w:r>
      <w:r>
        <w:rPr>
          <w:color w:val="000000"/>
          <w:spacing w:val="-4"/>
          <w:sz w:val="28"/>
          <w:szCs w:val="28"/>
        </w:rPr>
        <w:t>у</w:t>
      </w:r>
      <w:r>
        <w:rPr>
          <w:color w:val="000000"/>
          <w:sz w:val="28"/>
          <w:szCs w:val="28"/>
        </w:rPr>
        <w:t>каза</w:t>
      </w:r>
      <w:r>
        <w:rPr>
          <w:color w:val="000000"/>
          <w:spacing w:val="1"/>
          <w:sz w:val="28"/>
          <w:szCs w:val="28"/>
        </w:rPr>
        <w:t>нн</w:t>
      </w:r>
      <w:r>
        <w:rPr>
          <w:color w:val="000000"/>
          <w:spacing w:val="-1"/>
          <w:sz w:val="28"/>
          <w:szCs w:val="28"/>
        </w:rPr>
        <w:t>о</w:t>
      </w:r>
      <w:r>
        <w:rPr>
          <w:color w:val="000000"/>
          <w:sz w:val="28"/>
          <w:szCs w:val="28"/>
        </w:rPr>
        <w:t>й</w:t>
      </w:r>
      <w:r>
        <w:rPr>
          <w:color w:val="000000"/>
          <w:spacing w:val="1"/>
          <w:sz w:val="28"/>
          <w:szCs w:val="28"/>
        </w:rPr>
        <w:t xml:space="preserve"> </w:t>
      </w:r>
      <w:r>
        <w:rPr>
          <w:color w:val="000000"/>
          <w:sz w:val="28"/>
          <w:szCs w:val="28"/>
        </w:rPr>
        <w:t>в</w:t>
      </w:r>
      <w:r>
        <w:rPr>
          <w:color w:val="000000"/>
          <w:spacing w:val="-1"/>
          <w:sz w:val="28"/>
          <w:szCs w:val="28"/>
        </w:rPr>
        <w:t xml:space="preserve"> </w:t>
      </w:r>
      <w:r>
        <w:rPr>
          <w:color w:val="000000"/>
          <w:sz w:val="28"/>
          <w:szCs w:val="28"/>
        </w:rPr>
        <w:t>док</w:t>
      </w:r>
      <w:r>
        <w:rPr>
          <w:color w:val="000000"/>
          <w:spacing w:val="-4"/>
          <w:sz w:val="28"/>
          <w:szCs w:val="28"/>
        </w:rPr>
        <w:t>у</w:t>
      </w:r>
      <w:r>
        <w:rPr>
          <w:color w:val="000000"/>
          <w:sz w:val="28"/>
          <w:szCs w:val="28"/>
        </w:rPr>
        <w:t>ме</w:t>
      </w:r>
      <w:r>
        <w:rPr>
          <w:color w:val="000000"/>
          <w:spacing w:val="1"/>
          <w:sz w:val="28"/>
          <w:szCs w:val="28"/>
        </w:rPr>
        <w:t>н</w:t>
      </w:r>
      <w:r>
        <w:rPr>
          <w:color w:val="000000"/>
          <w:sz w:val="28"/>
          <w:szCs w:val="28"/>
        </w:rPr>
        <w:t>та</w:t>
      </w:r>
      <w:r>
        <w:rPr>
          <w:color w:val="000000"/>
          <w:spacing w:val="-2"/>
          <w:sz w:val="28"/>
          <w:szCs w:val="28"/>
        </w:rPr>
        <w:t>ц</w:t>
      </w:r>
      <w:r>
        <w:rPr>
          <w:color w:val="000000"/>
          <w:spacing w:val="1"/>
          <w:sz w:val="28"/>
          <w:szCs w:val="28"/>
        </w:rPr>
        <w:t>и</w:t>
      </w:r>
      <w:r>
        <w:rPr>
          <w:color w:val="000000"/>
          <w:sz w:val="28"/>
          <w:szCs w:val="28"/>
        </w:rPr>
        <w:t>и</w:t>
      </w:r>
      <w:r>
        <w:rPr>
          <w:color w:val="000000"/>
          <w:spacing w:val="-2"/>
          <w:sz w:val="28"/>
          <w:szCs w:val="28"/>
        </w:rPr>
        <w:t xml:space="preserve"> </w:t>
      </w:r>
      <w:r>
        <w:rPr>
          <w:color w:val="000000"/>
          <w:sz w:val="28"/>
          <w:szCs w:val="28"/>
        </w:rPr>
        <w:t>о</w:t>
      </w:r>
      <w:r>
        <w:rPr>
          <w:color w:val="000000"/>
          <w:spacing w:val="1"/>
          <w:sz w:val="28"/>
          <w:szCs w:val="28"/>
        </w:rPr>
        <w:t xml:space="preserve"> </w:t>
      </w:r>
      <w:r>
        <w:rPr>
          <w:color w:val="000000"/>
          <w:spacing w:val="-1"/>
          <w:sz w:val="28"/>
          <w:szCs w:val="28"/>
        </w:rPr>
        <w:t>з</w:t>
      </w:r>
      <w:r>
        <w:rPr>
          <w:color w:val="000000"/>
          <w:sz w:val="28"/>
          <w:szCs w:val="28"/>
        </w:rPr>
        <w:t>а</w:t>
      </w:r>
      <w:r>
        <w:rPr>
          <w:color w:val="000000"/>
          <w:spacing w:val="-2"/>
          <w:sz w:val="28"/>
          <w:szCs w:val="28"/>
        </w:rPr>
        <w:t>к</w:t>
      </w:r>
      <w:r>
        <w:rPr>
          <w:color w:val="000000"/>
          <w:spacing w:val="-4"/>
          <w:sz w:val="28"/>
          <w:szCs w:val="28"/>
        </w:rPr>
        <w:t>у</w:t>
      </w:r>
      <w:r>
        <w:rPr>
          <w:color w:val="000000"/>
          <w:spacing w:val="1"/>
          <w:sz w:val="28"/>
          <w:szCs w:val="28"/>
        </w:rPr>
        <w:t>п</w:t>
      </w:r>
      <w:r>
        <w:rPr>
          <w:color w:val="000000"/>
          <w:sz w:val="28"/>
          <w:szCs w:val="28"/>
        </w:rPr>
        <w:t>ке.</w:t>
      </w:r>
    </w:p>
    <w:p w:rsidR="004D584B" w:rsidRDefault="004D584B" w:rsidP="004D584B">
      <w:pPr>
        <w:widowControl w:val="0"/>
        <w:autoSpaceDE w:val="0"/>
        <w:autoSpaceDN w:val="0"/>
        <w:adjustRightInd w:val="0"/>
        <w:spacing w:before="3" w:line="322" w:lineRule="exact"/>
        <w:ind w:left="114" w:right="40" w:firstLine="852"/>
        <w:jc w:val="both"/>
        <w:rPr>
          <w:color w:val="000000"/>
          <w:sz w:val="28"/>
          <w:szCs w:val="28"/>
        </w:rPr>
      </w:pPr>
      <w:r>
        <w:rPr>
          <w:color w:val="000000"/>
          <w:spacing w:val="1"/>
          <w:sz w:val="28"/>
          <w:szCs w:val="28"/>
        </w:rPr>
        <w:t>17</w:t>
      </w:r>
      <w:r>
        <w:rPr>
          <w:color w:val="000000"/>
          <w:sz w:val="28"/>
          <w:szCs w:val="28"/>
        </w:rPr>
        <w:t>.</w:t>
      </w:r>
      <w:r>
        <w:rPr>
          <w:color w:val="000000"/>
          <w:spacing w:val="2"/>
          <w:sz w:val="28"/>
          <w:szCs w:val="28"/>
        </w:rPr>
        <w:t xml:space="preserve"> </w:t>
      </w:r>
      <w:r>
        <w:rPr>
          <w:color w:val="000000"/>
          <w:sz w:val="28"/>
          <w:szCs w:val="28"/>
        </w:rPr>
        <w:t>В</w:t>
      </w:r>
      <w:r>
        <w:rPr>
          <w:color w:val="000000"/>
          <w:spacing w:val="2"/>
          <w:sz w:val="28"/>
          <w:szCs w:val="28"/>
        </w:rPr>
        <w:t xml:space="preserve"> </w:t>
      </w:r>
      <w:r>
        <w:rPr>
          <w:color w:val="000000"/>
          <w:sz w:val="28"/>
          <w:szCs w:val="28"/>
        </w:rPr>
        <w:t>сл</w:t>
      </w:r>
      <w:r>
        <w:rPr>
          <w:color w:val="000000"/>
          <w:spacing w:val="-4"/>
          <w:sz w:val="28"/>
          <w:szCs w:val="28"/>
        </w:rPr>
        <w:t>у</w:t>
      </w:r>
      <w:r>
        <w:rPr>
          <w:color w:val="000000"/>
          <w:sz w:val="28"/>
          <w:szCs w:val="28"/>
        </w:rPr>
        <w:t>чае</w:t>
      </w:r>
      <w:r>
        <w:rPr>
          <w:color w:val="000000"/>
          <w:spacing w:val="3"/>
          <w:sz w:val="28"/>
          <w:szCs w:val="28"/>
        </w:rPr>
        <w:t xml:space="preserve"> </w:t>
      </w:r>
      <w:r>
        <w:rPr>
          <w:color w:val="000000"/>
          <w:sz w:val="28"/>
          <w:szCs w:val="28"/>
        </w:rPr>
        <w:t>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w:t>
      </w:r>
      <w:r>
        <w:rPr>
          <w:color w:val="000000"/>
          <w:spacing w:val="1"/>
          <w:sz w:val="28"/>
          <w:szCs w:val="28"/>
        </w:rPr>
        <w:t>и</w:t>
      </w:r>
      <w:r>
        <w:rPr>
          <w:color w:val="000000"/>
          <w:sz w:val="28"/>
          <w:szCs w:val="28"/>
        </w:rPr>
        <w:t>я</w:t>
      </w:r>
      <w:r>
        <w:rPr>
          <w:color w:val="000000"/>
          <w:spacing w:val="3"/>
          <w:sz w:val="28"/>
          <w:szCs w:val="28"/>
        </w:rPr>
        <w:t xml:space="preserve"> </w:t>
      </w:r>
      <w:r>
        <w:rPr>
          <w:color w:val="000000"/>
          <w:spacing w:val="-2"/>
          <w:sz w:val="28"/>
          <w:szCs w:val="28"/>
        </w:rPr>
        <w:t>к</w:t>
      </w:r>
      <w:r>
        <w:rPr>
          <w:color w:val="000000"/>
          <w:spacing w:val="1"/>
          <w:sz w:val="28"/>
          <w:szCs w:val="28"/>
        </w:rPr>
        <w:t>он</w:t>
      </w:r>
      <w:r>
        <w:rPr>
          <w:color w:val="000000"/>
          <w:spacing w:val="-3"/>
          <w:sz w:val="28"/>
          <w:szCs w:val="28"/>
        </w:rPr>
        <w:t>т</w:t>
      </w:r>
      <w:r>
        <w:rPr>
          <w:color w:val="000000"/>
          <w:spacing w:val="-1"/>
          <w:sz w:val="28"/>
          <w:szCs w:val="28"/>
        </w:rPr>
        <w:t>р</w:t>
      </w:r>
      <w:r>
        <w:rPr>
          <w:color w:val="000000"/>
          <w:spacing w:val="1"/>
          <w:sz w:val="28"/>
          <w:szCs w:val="28"/>
        </w:rPr>
        <w:t>о</w:t>
      </w:r>
      <w:r>
        <w:rPr>
          <w:color w:val="000000"/>
          <w:spacing w:val="-1"/>
          <w:sz w:val="28"/>
          <w:szCs w:val="28"/>
        </w:rPr>
        <w:t>л</w:t>
      </w:r>
      <w:r>
        <w:rPr>
          <w:color w:val="000000"/>
          <w:spacing w:val="1"/>
          <w:sz w:val="28"/>
          <w:szCs w:val="28"/>
        </w:rPr>
        <w:t>ир</w:t>
      </w:r>
      <w:r>
        <w:rPr>
          <w:color w:val="000000"/>
          <w:spacing w:val="-4"/>
          <w:sz w:val="28"/>
          <w:szCs w:val="28"/>
        </w:rPr>
        <w:t>у</w:t>
      </w:r>
      <w:r>
        <w:rPr>
          <w:color w:val="000000"/>
          <w:sz w:val="28"/>
          <w:szCs w:val="28"/>
        </w:rPr>
        <w:t>ем</w:t>
      </w:r>
      <w:r>
        <w:rPr>
          <w:color w:val="000000"/>
          <w:spacing w:val="1"/>
          <w:sz w:val="28"/>
          <w:szCs w:val="28"/>
        </w:rPr>
        <w:t>о</w:t>
      </w:r>
      <w:r>
        <w:rPr>
          <w:color w:val="000000"/>
          <w:sz w:val="28"/>
          <w:szCs w:val="28"/>
        </w:rPr>
        <w:t xml:space="preserve">й </w:t>
      </w:r>
      <w:r>
        <w:rPr>
          <w:color w:val="000000"/>
          <w:spacing w:val="1"/>
          <w:sz w:val="28"/>
          <w:szCs w:val="28"/>
        </w:rPr>
        <w:t>и</w:t>
      </w:r>
      <w:r>
        <w:rPr>
          <w:color w:val="000000"/>
          <w:spacing w:val="-1"/>
          <w:sz w:val="28"/>
          <w:szCs w:val="28"/>
        </w:rPr>
        <w:t>н</w:t>
      </w:r>
      <w:r>
        <w:rPr>
          <w:color w:val="000000"/>
          <w:sz w:val="28"/>
          <w:szCs w:val="28"/>
        </w:rPr>
        <w:t>форм</w:t>
      </w:r>
      <w:r>
        <w:rPr>
          <w:color w:val="000000"/>
          <w:spacing w:val="-2"/>
          <w:sz w:val="28"/>
          <w:szCs w:val="28"/>
        </w:rPr>
        <w:t>а</w:t>
      </w:r>
      <w:r>
        <w:rPr>
          <w:color w:val="000000"/>
          <w:spacing w:val="-1"/>
          <w:sz w:val="28"/>
          <w:szCs w:val="28"/>
        </w:rPr>
        <w:t>ц</w:t>
      </w:r>
      <w:r>
        <w:rPr>
          <w:color w:val="000000"/>
          <w:spacing w:val="1"/>
          <w:sz w:val="28"/>
          <w:szCs w:val="28"/>
        </w:rPr>
        <w:t>и</w:t>
      </w:r>
      <w:r>
        <w:rPr>
          <w:color w:val="000000"/>
          <w:sz w:val="28"/>
          <w:szCs w:val="28"/>
        </w:rPr>
        <w:t>и</w:t>
      </w:r>
      <w:r>
        <w:rPr>
          <w:color w:val="000000"/>
          <w:spacing w:val="3"/>
          <w:sz w:val="28"/>
          <w:szCs w:val="28"/>
        </w:rPr>
        <w:t xml:space="preserve"> </w:t>
      </w:r>
      <w:r>
        <w:rPr>
          <w:color w:val="000000"/>
          <w:sz w:val="28"/>
          <w:szCs w:val="28"/>
        </w:rPr>
        <w:t>т</w:t>
      </w:r>
      <w:r>
        <w:rPr>
          <w:color w:val="000000"/>
          <w:spacing w:val="-1"/>
          <w:sz w:val="28"/>
          <w:szCs w:val="28"/>
        </w:rPr>
        <w:t>р</w:t>
      </w:r>
      <w:r>
        <w:rPr>
          <w:color w:val="000000"/>
          <w:sz w:val="28"/>
          <w:szCs w:val="28"/>
        </w:rPr>
        <w:t>е</w:t>
      </w:r>
      <w:r>
        <w:rPr>
          <w:color w:val="000000"/>
          <w:spacing w:val="-1"/>
          <w:sz w:val="28"/>
          <w:szCs w:val="28"/>
        </w:rPr>
        <w:t>б</w:t>
      </w:r>
      <w:r>
        <w:rPr>
          <w:color w:val="000000"/>
          <w:spacing w:val="1"/>
          <w:sz w:val="28"/>
          <w:szCs w:val="28"/>
        </w:rPr>
        <w:t>о</w:t>
      </w:r>
      <w:r>
        <w:rPr>
          <w:color w:val="000000"/>
          <w:sz w:val="28"/>
          <w:szCs w:val="28"/>
        </w:rPr>
        <w:t>в</w:t>
      </w:r>
      <w:r>
        <w:rPr>
          <w:color w:val="000000"/>
          <w:spacing w:val="-3"/>
          <w:sz w:val="28"/>
          <w:szCs w:val="28"/>
        </w:rPr>
        <w:t>а</w:t>
      </w:r>
      <w:r>
        <w:rPr>
          <w:color w:val="000000"/>
          <w:spacing w:val="1"/>
          <w:sz w:val="28"/>
          <w:szCs w:val="28"/>
        </w:rPr>
        <w:t>ни</w:t>
      </w:r>
      <w:r>
        <w:rPr>
          <w:color w:val="000000"/>
          <w:spacing w:val="-2"/>
          <w:sz w:val="28"/>
          <w:szCs w:val="28"/>
        </w:rPr>
        <w:t>я</w:t>
      </w:r>
      <w:r>
        <w:rPr>
          <w:color w:val="000000"/>
          <w:sz w:val="28"/>
          <w:szCs w:val="28"/>
        </w:rPr>
        <w:t xml:space="preserve">м, </w:t>
      </w:r>
      <w:r>
        <w:rPr>
          <w:color w:val="000000"/>
          <w:spacing w:val="-4"/>
          <w:sz w:val="28"/>
          <w:szCs w:val="28"/>
        </w:rPr>
        <w:t>у</w:t>
      </w:r>
      <w:r>
        <w:rPr>
          <w:color w:val="000000"/>
          <w:sz w:val="28"/>
          <w:szCs w:val="28"/>
        </w:rPr>
        <w:t>ста</w:t>
      </w:r>
      <w:r>
        <w:rPr>
          <w:color w:val="000000"/>
          <w:spacing w:val="1"/>
          <w:sz w:val="28"/>
          <w:szCs w:val="28"/>
        </w:rPr>
        <w:t>но</w:t>
      </w:r>
      <w:r>
        <w:rPr>
          <w:color w:val="000000"/>
          <w:sz w:val="28"/>
          <w:szCs w:val="28"/>
        </w:rPr>
        <w:t>в</w:t>
      </w:r>
      <w:r>
        <w:rPr>
          <w:color w:val="000000"/>
          <w:spacing w:val="-1"/>
          <w:sz w:val="28"/>
          <w:szCs w:val="28"/>
        </w:rPr>
        <w:t>л</w:t>
      </w:r>
      <w:r>
        <w:rPr>
          <w:color w:val="000000"/>
          <w:sz w:val="28"/>
          <w:szCs w:val="28"/>
        </w:rPr>
        <w:t>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м</w:t>
      </w:r>
      <w:r>
        <w:rPr>
          <w:color w:val="000000"/>
          <w:spacing w:val="1"/>
          <w:sz w:val="28"/>
          <w:szCs w:val="28"/>
        </w:rPr>
        <w:t xml:space="preserve"> </w:t>
      </w:r>
      <w:r>
        <w:rPr>
          <w:color w:val="000000"/>
          <w:sz w:val="28"/>
          <w:szCs w:val="28"/>
        </w:rPr>
        <w:t>час</w:t>
      </w:r>
      <w:r>
        <w:rPr>
          <w:color w:val="000000"/>
          <w:spacing w:val="-2"/>
          <w:sz w:val="28"/>
          <w:szCs w:val="28"/>
        </w:rPr>
        <w:t>т</w:t>
      </w:r>
      <w:r>
        <w:rPr>
          <w:color w:val="000000"/>
          <w:spacing w:val="-1"/>
          <w:sz w:val="28"/>
          <w:szCs w:val="28"/>
        </w:rPr>
        <w:t>ь</w:t>
      </w:r>
      <w:r>
        <w:rPr>
          <w:color w:val="000000"/>
          <w:sz w:val="28"/>
          <w:szCs w:val="28"/>
        </w:rPr>
        <w:t>ю</w:t>
      </w:r>
      <w:r>
        <w:rPr>
          <w:color w:val="000000"/>
          <w:spacing w:val="1"/>
          <w:sz w:val="28"/>
          <w:szCs w:val="28"/>
        </w:rPr>
        <w:t xml:space="preserve"> </w:t>
      </w:r>
      <w:r>
        <w:rPr>
          <w:color w:val="000000"/>
          <w:sz w:val="28"/>
          <w:szCs w:val="28"/>
        </w:rPr>
        <w:t>5</w:t>
      </w:r>
      <w:r>
        <w:rPr>
          <w:color w:val="000000"/>
          <w:spacing w:val="2"/>
          <w:sz w:val="28"/>
          <w:szCs w:val="28"/>
        </w:rPr>
        <w:t xml:space="preserve"> </w:t>
      </w:r>
      <w:r>
        <w:rPr>
          <w:color w:val="000000"/>
          <w:sz w:val="28"/>
          <w:szCs w:val="28"/>
        </w:rPr>
        <w:t>стат</w:t>
      </w:r>
      <w:r>
        <w:rPr>
          <w:color w:val="000000"/>
          <w:spacing w:val="-4"/>
          <w:sz w:val="28"/>
          <w:szCs w:val="28"/>
        </w:rPr>
        <w:t>ь</w:t>
      </w:r>
      <w:r>
        <w:rPr>
          <w:color w:val="000000"/>
          <w:sz w:val="28"/>
          <w:szCs w:val="28"/>
        </w:rPr>
        <w:t>и</w:t>
      </w:r>
      <w:r>
        <w:rPr>
          <w:color w:val="000000"/>
          <w:spacing w:val="1"/>
          <w:sz w:val="28"/>
          <w:szCs w:val="28"/>
        </w:rPr>
        <w:t xml:space="preserve"> </w:t>
      </w:r>
      <w:r>
        <w:rPr>
          <w:color w:val="000000"/>
          <w:sz w:val="28"/>
          <w:szCs w:val="28"/>
        </w:rPr>
        <w:t>99</w:t>
      </w:r>
      <w:r>
        <w:rPr>
          <w:color w:val="000000"/>
          <w:spacing w:val="3"/>
          <w:sz w:val="28"/>
          <w:szCs w:val="28"/>
        </w:rPr>
        <w:t xml:space="preserve"> </w:t>
      </w:r>
      <w:r>
        <w:rPr>
          <w:color w:val="000000"/>
          <w:spacing w:val="-1"/>
          <w:sz w:val="28"/>
          <w:szCs w:val="28"/>
        </w:rPr>
        <w:t>Ф</w:t>
      </w:r>
      <w:r>
        <w:rPr>
          <w:color w:val="000000"/>
          <w:sz w:val="28"/>
          <w:szCs w:val="28"/>
        </w:rPr>
        <w:t>е</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ал</w:t>
      </w:r>
      <w:r>
        <w:rPr>
          <w:color w:val="000000"/>
          <w:spacing w:val="-2"/>
          <w:sz w:val="28"/>
          <w:szCs w:val="28"/>
        </w:rPr>
        <w:t>ь</w:t>
      </w:r>
      <w:r>
        <w:rPr>
          <w:color w:val="000000"/>
          <w:spacing w:val="-1"/>
          <w:sz w:val="28"/>
          <w:szCs w:val="28"/>
        </w:rPr>
        <w:t>н</w:t>
      </w:r>
      <w:r>
        <w:rPr>
          <w:color w:val="000000"/>
          <w:spacing w:val="1"/>
          <w:sz w:val="28"/>
          <w:szCs w:val="28"/>
        </w:rPr>
        <w:t>о</w:t>
      </w:r>
      <w:r>
        <w:rPr>
          <w:color w:val="000000"/>
          <w:sz w:val="28"/>
          <w:szCs w:val="28"/>
        </w:rPr>
        <w:t>го за</w:t>
      </w:r>
      <w:r>
        <w:rPr>
          <w:color w:val="000000"/>
          <w:spacing w:val="-3"/>
          <w:sz w:val="28"/>
          <w:szCs w:val="28"/>
        </w:rPr>
        <w:t>к</w:t>
      </w:r>
      <w:r>
        <w:rPr>
          <w:color w:val="000000"/>
          <w:spacing w:val="1"/>
          <w:sz w:val="28"/>
          <w:szCs w:val="28"/>
        </w:rPr>
        <w:t>о</w:t>
      </w:r>
      <w:r>
        <w:rPr>
          <w:color w:val="000000"/>
          <w:spacing w:val="-1"/>
          <w:sz w:val="28"/>
          <w:szCs w:val="28"/>
        </w:rPr>
        <w:t>н</w:t>
      </w:r>
      <w:r>
        <w:rPr>
          <w:color w:val="000000"/>
          <w:sz w:val="28"/>
          <w:szCs w:val="28"/>
        </w:rPr>
        <w:t>а</w:t>
      </w:r>
      <w:r>
        <w:rPr>
          <w:color w:val="000000"/>
          <w:spacing w:val="2"/>
          <w:sz w:val="28"/>
          <w:szCs w:val="28"/>
        </w:rPr>
        <w:t xml:space="preserve"> </w:t>
      </w:r>
      <w:r>
        <w:rPr>
          <w:color w:val="000000"/>
          <w:sz w:val="28"/>
          <w:szCs w:val="28"/>
        </w:rPr>
        <w:t>№</w:t>
      </w:r>
      <w:r>
        <w:rPr>
          <w:color w:val="000000"/>
          <w:spacing w:val="1"/>
          <w:sz w:val="28"/>
          <w:szCs w:val="28"/>
        </w:rPr>
        <w:t xml:space="preserve"> </w:t>
      </w:r>
      <w:r>
        <w:rPr>
          <w:color w:val="000000"/>
          <w:sz w:val="28"/>
          <w:szCs w:val="28"/>
        </w:rPr>
        <w:t>4</w:t>
      </w:r>
      <w:r>
        <w:rPr>
          <w:color w:val="000000"/>
          <w:spacing w:val="2"/>
          <w:sz w:val="28"/>
          <w:szCs w:val="28"/>
        </w:rPr>
        <w:t>4</w:t>
      </w:r>
      <w:r>
        <w:rPr>
          <w:color w:val="000000"/>
          <w:sz w:val="28"/>
          <w:szCs w:val="28"/>
        </w:rPr>
        <w:t>-</w:t>
      </w:r>
      <w:r>
        <w:rPr>
          <w:color w:val="000000"/>
          <w:spacing w:val="-3"/>
          <w:sz w:val="28"/>
          <w:szCs w:val="28"/>
        </w:rPr>
        <w:t>Ф</w:t>
      </w:r>
      <w:r>
        <w:rPr>
          <w:color w:val="000000"/>
          <w:sz w:val="28"/>
          <w:szCs w:val="28"/>
        </w:rPr>
        <w:t>З</w:t>
      </w:r>
      <w:r>
        <w:rPr>
          <w:color w:val="000000"/>
          <w:spacing w:val="2"/>
          <w:sz w:val="28"/>
          <w:szCs w:val="28"/>
        </w:rPr>
        <w:t xml:space="preserve"> </w:t>
      </w:r>
      <w:r>
        <w:rPr>
          <w:sz w:val="28"/>
          <w:szCs w:val="28"/>
        </w:rPr>
        <w:t>Финансовое управление</w:t>
      </w:r>
      <w:r>
        <w:rPr>
          <w:color w:val="000000"/>
          <w:spacing w:val="1"/>
          <w:sz w:val="28"/>
          <w:szCs w:val="28"/>
        </w:rPr>
        <w:t xml:space="preserve"> п</w:t>
      </w:r>
      <w:r>
        <w:rPr>
          <w:color w:val="000000"/>
          <w:spacing w:val="6"/>
          <w:sz w:val="28"/>
          <w:szCs w:val="28"/>
        </w:rPr>
        <w:t>о</w:t>
      </w:r>
      <w:r>
        <w:rPr>
          <w:color w:val="000000"/>
          <w:sz w:val="28"/>
          <w:szCs w:val="28"/>
        </w:rPr>
        <w:t>с</w:t>
      </w:r>
      <w:r>
        <w:rPr>
          <w:color w:val="000000"/>
          <w:spacing w:val="1"/>
          <w:sz w:val="28"/>
          <w:szCs w:val="28"/>
        </w:rPr>
        <w:t>р</w:t>
      </w:r>
      <w:r>
        <w:rPr>
          <w:color w:val="000000"/>
          <w:spacing w:val="-7"/>
          <w:sz w:val="28"/>
          <w:szCs w:val="28"/>
        </w:rPr>
        <w:t>е</w:t>
      </w:r>
      <w:r>
        <w:rPr>
          <w:color w:val="000000"/>
          <w:spacing w:val="1"/>
          <w:sz w:val="28"/>
          <w:szCs w:val="28"/>
        </w:rPr>
        <w:t>д</w:t>
      </w:r>
      <w:r>
        <w:rPr>
          <w:color w:val="000000"/>
          <w:sz w:val="28"/>
          <w:szCs w:val="28"/>
        </w:rPr>
        <w:t>ст</w:t>
      </w:r>
      <w:r>
        <w:rPr>
          <w:color w:val="000000"/>
          <w:spacing w:val="-3"/>
          <w:sz w:val="28"/>
          <w:szCs w:val="28"/>
        </w:rPr>
        <w:t>в</w:t>
      </w:r>
      <w:r>
        <w:rPr>
          <w:color w:val="000000"/>
          <w:spacing w:val="-6"/>
          <w:sz w:val="28"/>
          <w:szCs w:val="28"/>
        </w:rPr>
        <w:t>о</w:t>
      </w:r>
      <w:r>
        <w:rPr>
          <w:color w:val="000000"/>
          <w:sz w:val="28"/>
          <w:szCs w:val="28"/>
        </w:rPr>
        <w:t>м</w:t>
      </w:r>
      <w:r>
        <w:rPr>
          <w:color w:val="000000"/>
          <w:spacing w:val="2"/>
          <w:sz w:val="28"/>
          <w:szCs w:val="28"/>
        </w:rPr>
        <w:t xml:space="preserve"> </w:t>
      </w:r>
      <w:r>
        <w:rPr>
          <w:color w:val="000000"/>
          <w:spacing w:val="-1"/>
          <w:sz w:val="28"/>
          <w:szCs w:val="28"/>
        </w:rPr>
        <w:t>и</w:t>
      </w:r>
      <w:r>
        <w:rPr>
          <w:color w:val="000000"/>
          <w:spacing w:val="1"/>
          <w:sz w:val="28"/>
          <w:szCs w:val="28"/>
        </w:rPr>
        <w:t>н</w:t>
      </w:r>
      <w:r>
        <w:rPr>
          <w:color w:val="000000"/>
          <w:spacing w:val="-2"/>
          <w:sz w:val="28"/>
          <w:szCs w:val="28"/>
        </w:rPr>
        <w:t>ф</w:t>
      </w:r>
      <w:r>
        <w:rPr>
          <w:color w:val="000000"/>
          <w:spacing w:val="-1"/>
          <w:sz w:val="28"/>
          <w:szCs w:val="28"/>
        </w:rPr>
        <w:t>о</w:t>
      </w:r>
      <w:r>
        <w:rPr>
          <w:color w:val="000000"/>
          <w:spacing w:val="-4"/>
          <w:sz w:val="28"/>
          <w:szCs w:val="28"/>
        </w:rPr>
        <w:t>р</w:t>
      </w:r>
      <w:r>
        <w:rPr>
          <w:color w:val="000000"/>
          <w:spacing w:val="-3"/>
          <w:sz w:val="28"/>
          <w:szCs w:val="28"/>
        </w:rPr>
        <w:t>м</w:t>
      </w:r>
      <w:r>
        <w:rPr>
          <w:color w:val="000000"/>
          <w:sz w:val="28"/>
          <w:szCs w:val="28"/>
        </w:rPr>
        <w:t>а</w:t>
      </w:r>
      <w:r>
        <w:rPr>
          <w:color w:val="000000"/>
          <w:spacing w:val="-1"/>
          <w:sz w:val="28"/>
          <w:szCs w:val="28"/>
        </w:rPr>
        <w:t>ц</w:t>
      </w:r>
      <w:r>
        <w:rPr>
          <w:color w:val="000000"/>
          <w:spacing w:val="1"/>
          <w:sz w:val="28"/>
          <w:szCs w:val="28"/>
        </w:rPr>
        <w:t>и</w:t>
      </w:r>
      <w:r>
        <w:rPr>
          <w:color w:val="000000"/>
          <w:spacing w:val="-1"/>
          <w:sz w:val="28"/>
          <w:szCs w:val="28"/>
        </w:rPr>
        <w:t>он</w:t>
      </w:r>
      <w:r>
        <w:rPr>
          <w:color w:val="000000"/>
          <w:spacing w:val="1"/>
          <w:sz w:val="28"/>
          <w:szCs w:val="28"/>
        </w:rPr>
        <w:t>н</w:t>
      </w:r>
      <w:r>
        <w:rPr>
          <w:color w:val="000000"/>
          <w:spacing w:val="-1"/>
          <w:sz w:val="28"/>
          <w:szCs w:val="28"/>
        </w:rPr>
        <w:t>о</w:t>
      </w:r>
      <w:r>
        <w:rPr>
          <w:color w:val="000000"/>
          <w:sz w:val="28"/>
          <w:szCs w:val="28"/>
        </w:rPr>
        <w:t>й</w:t>
      </w:r>
      <w:r>
        <w:rPr>
          <w:color w:val="000000"/>
          <w:spacing w:val="1"/>
          <w:sz w:val="28"/>
          <w:szCs w:val="28"/>
        </w:rPr>
        <w:t xml:space="preserve"> </w:t>
      </w:r>
      <w:r>
        <w:rPr>
          <w:color w:val="000000"/>
          <w:sz w:val="28"/>
          <w:szCs w:val="28"/>
        </w:rPr>
        <w:t>с</w:t>
      </w:r>
      <w:r>
        <w:rPr>
          <w:color w:val="000000"/>
          <w:spacing w:val="-1"/>
          <w:sz w:val="28"/>
          <w:szCs w:val="28"/>
        </w:rPr>
        <w:t>и</w:t>
      </w:r>
      <w:r>
        <w:rPr>
          <w:color w:val="000000"/>
          <w:sz w:val="28"/>
          <w:szCs w:val="28"/>
        </w:rPr>
        <w:t>ст</w:t>
      </w:r>
      <w:r>
        <w:rPr>
          <w:color w:val="000000"/>
          <w:spacing w:val="-3"/>
          <w:sz w:val="28"/>
          <w:szCs w:val="28"/>
        </w:rPr>
        <w:t>е</w:t>
      </w:r>
      <w:r>
        <w:rPr>
          <w:color w:val="000000"/>
          <w:sz w:val="28"/>
          <w:szCs w:val="28"/>
        </w:rPr>
        <w:t>мы</w:t>
      </w:r>
      <w:r>
        <w:rPr>
          <w:color w:val="000000"/>
          <w:spacing w:val="4"/>
          <w:sz w:val="28"/>
          <w:szCs w:val="28"/>
        </w:rPr>
        <w:t xml:space="preserve"> </w:t>
      </w:r>
      <w:r>
        <w:rPr>
          <w:color w:val="000000"/>
          <w:spacing w:val="-1"/>
          <w:sz w:val="28"/>
          <w:szCs w:val="28"/>
        </w:rPr>
        <w:t>«</w:t>
      </w:r>
      <w:r>
        <w:rPr>
          <w:color w:val="000000"/>
          <w:spacing w:val="-5"/>
          <w:sz w:val="28"/>
          <w:szCs w:val="28"/>
        </w:rPr>
        <w:t>Э</w:t>
      </w:r>
      <w:r>
        <w:rPr>
          <w:color w:val="000000"/>
          <w:spacing w:val="-1"/>
          <w:sz w:val="28"/>
          <w:szCs w:val="28"/>
        </w:rPr>
        <w:t>л</w:t>
      </w:r>
      <w:r>
        <w:rPr>
          <w:color w:val="000000"/>
          <w:sz w:val="28"/>
          <w:szCs w:val="28"/>
        </w:rPr>
        <w:t>е</w:t>
      </w:r>
      <w:r>
        <w:rPr>
          <w:color w:val="000000"/>
          <w:spacing w:val="-4"/>
          <w:sz w:val="28"/>
          <w:szCs w:val="28"/>
        </w:rPr>
        <w:t>к</w:t>
      </w:r>
      <w:r>
        <w:rPr>
          <w:color w:val="000000"/>
          <w:spacing w:val="2"/>
          <w:sz w:val="28"/>
          <w:szCs w:val="28"/>
        </w:rPr>
        <w:t>т</w:t>
      </w:r>
      <w:r>
        <w:rPr>
          <w:color w:val="000000"/>
          <w:spacing w:val="1"/>
          <w:sz w:val="28"/>
          <w:szCs w:val="28"/>
        </w:rPr>
        <w:t>ро</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 xml:space="preserve">й </w:t>
      </w:r>
      <w:r>
        <w:rPr>
          <w:color w:val="000000"/>
          <w:spacing w:val="1"/>
          <w:sz w:val="28"/>
          <w:szCs w:val="28"/>
        </w:rPr>
        <w:t>б</w:t>
      </w:r>
      <w:r>
        <w:rPr>
          <w:color w:val="000000"/>
          <w:spacing w:val="-15"/>
          <w:sz w:val="28"/>
          <w:szCs w:val="28"/>
        </w:rPr>
        <w:t>ю</w:t>
      </w:r>
      <w:r>
        <w:rPr>
          <w:color w:val="000000"/>
          <w:spacing w:val="1"/>
          <w:sz w:val="28"/>
          <w:szCs w:val="28"/>
        </w:rPr>
        <w:t>д</w:t>
      </w:r>
      <w:r>
        <w:rPr>
          <w:color w:val="000000"/>
          <w:spacing w:val="-4"/>
          <w:sz w:val="28"/>
          <w:szCs w:val="28"/>
        </w:rPr>
        <w:t>ж</w:t>
      </w:r>
      <w:r>
        <w:rPr>
          <w:color w:val="000000"/>
          <w:sz w:val="28"/>
          <w:szCs w:val="28"/>
        </w:rPr>
        <w:t xml:space="preserve">ет» </w:t>
      </w:r>
      <w:r>
        <w:rPr>
          <w:color w:val="000000"/>
          <w:spacing w:val="-2"/>
          <w:sz w:val="28"/>
          <w:szCs w:val="28"/>
        </w:rPr>
        <w:t>ф</w:t>
      </w:r>
      <w:r>
        <w:rPr>
          <w:color w:val="000000"/>
          <w:spacing w:val="1"/>
          <w:sz w:val="28"/>
          <w:szCs w:val="28"/>
        </w:rPr>
        <w:t>о</w:t>
      </w:r>
      <w:r>
        <w:rPr>
          <w:color w:val="000000"/>
          <w:spacing w:val="-4"/>
          <w:sz w:val="28"/>
          <w:szCs w:val="28"/>
        </w:rPr>
        <w:t>р</w:t>
      </w:r>
      <w:r>
        <w:rPr>
          <w:color w:val="000000"/>
          <w:spacing w:val="-3"/>
          <w:sz w:val="28"/>
          <w:szCs w:val="28"/>
        </w:rPr>
        <w:t>м</w:t>
      </w:r>
      <w:r>
        <w:rPr>
          <w:color w:val="000000"/>
          <w:spacing w:val="-1"/>
          <w:sz w:val="28"/>
          <w:szCs w:val="28"/>
        </w:rPr>
        <w:t>ир</w:t>
      </w:r>
      <w:r>
        <w:rPr>
          <w:color w:val="000000"/>
          <w:spacing w:val="-8"/>
          <w:sz w:val="28"/>
          <w:szCs w:val="28"/>
        </w:rPr>
        <w:t>у</w:t>
      </w:r>
      <w:r>
        <w:rPr>
          <w:color w:val="000000"/>
          <w:sz w:val="28"/>
          <w:szCs w:val="28"/>
        </w:rPr>
        <w:t xml:space="preserve">ет </w:t>
      </w:r>
      <w:r>
        <w:rPr>
          <w:color w:val="000000"/>
          <w:spacing w:val="-1"/>
          <w:sz w:val="28"/>
          <w:szCs w:val="28"/>
        </w:rPr>
        <w:t>у</w:t>
      </w:r>
      <w:r>
        <w:rPr>
          <w:color w:val="000000"/>
          <w:spacing w:val="-3"/>
          <w:sz w:val="28"/>
          <w:szCs w:val="28"/>
        </w:rPr>
        <w:t>в</w:t>
      </w:r>
      <w:r>
        <w:rPr>
          <w:color w:val="000000"/>
          <w:spacing w:val="-5"/>
          <w:sz w:val="28"/>
          <w:szCs w:val="28"/>
        </w:rPr>
        <w:t>е</w:t>
      </w:r>
      <w:r>
        <w:rPr>
          <w:color w:val="000000"/>
          <w:spacing w:val="1"/>
          <w:sz w:val="28"/>
          <w:szCs w:val="28"/>
        </w:rPr>
        <w:t>д</w:t>
      </w:r>
      <w:r>
        <w:rPr>
          <w:color w:val="000000"/>
          <w:spacing w:val="-4"/>
          <w:sz w:val="28"/>
          <w:szCs w:val="28"/>
        </w:rPr>
        <w:t>о</w:t>
      </w:r>
      <w:r>
        <w:rPr>
          <w:color w:val="000000"/>
          <w:sz w:val="28"/>
          <w:szCs w:val="28"/>
        </w:rPr>
        <w:t>м</w:t>
      </w:r>
      <w:r>
        <w:rPr>
          <w:color w:val="000000"/>
          <w:spacing w:val="-1"/>
          <w:sz w:val="28"/>
          <w:szCs w:val="28"/>
        </w:rPr>
        <w:t>л</w:t>
      </w:r>
      <w:r>
        <w:rPr>
          <w:color w:val="000000"/>
          <w:sz w:val="28"/>
          <w:szCs w:val="28"/>
        </w:rPr>
        <w:t>е</w:t>
      </w:r>
      <w:r>
        <w:rPr>
          <w:color w:val="000000"/>
          <w:spacing w:val="-1"/>
          <w:sz w:val="28"/>
          <w:szCs w:val="28"/>
        </w:rPr>
        <w:t>н</w:t>
      </w:r>
      <w:r>
        <w:rPr>
          <w:color w:val="000000"/>
          <w:spacing w:val="1"/>
          <w:sz w:val="28"/>
          <w:szCs w:val="28"/>
        </w:rPr>
        <w:t>и</w:t>
      </w:r>
      <w:r>
        <w:rPr>
          <w:color w:val="000000"/>
          <w:sz w:val="28"/>
          <w:szCs w:val="28"/>
        </w:rPr>
        <w:t>е</w:t>
      </w:r>
      <w:r>
        <w:rPr>
          <w:color w:val="000000"/>
          <w:spacing w:val="1"/>
          <w:sz w:val="28"/>
          <w:szCs w:val="28"/>
        </w:rPr>
        <w:t xml:space="preserve"> </w:t>
      </w:r>
      <w:r>
        <w:rPr>
          <w:color w:val="000000"/>
          <w:sz w:val="28"/>
          <w:szCs w:val="28"/>
        </w:rPr>
        <w:t>о с</w:t>
      </w:r>
      <w:r>
        <w:rPr>
          <w:color w:val="000000"/>
          <w:spacing w:val="1"/>
          <w:sz w:val="28"/>
          <w:szCs w:val="28"/>
        </w:rPr>
        <w:t>о</w:t>
      </w:r>
      <w:r>
        <w:rPr>
          <w:color w:val="000000"/>
          <w:spacing w:val="-4"/>
          <w:sz w:val="28"/>
          <w:szCs w:val="28"/>
        </w:rPr>
        <w:t>о</w:t>
      </w:r>
      <w:r>
        <w:rPr>
          <w:color w:val="000000"/>
          <w:sz w:val="28"/>
          <w:szCs w:val="28"/>
        </w:rPr>
        <w:t>т</w:t>
      </w:r>
      <w:r>
        <w:rPr>
          <w:color w:val="000000"/>
          <w:spacing w:val="-3"/>
          <w:sz w:val="28"/>
          <w:szCs w:val="28"/>
        </w:rPr>
        <w:t>в</w:t>
      </w:r>
      <w:r>
        <w:rPr>
          <w:color w:val="000000"/>
          <w:sz w:val="28"/>
          <w:szCs w:val="28"/>
        </w:rPr>
        <w:t>е</w:t>
      </w:r>
      <w:r>
        <w:rPr>
          <w:color w:val="000000"/>
          <w:spacing w:val="2"/>
          <w:sz w:val="28"/>
          <w:szCs w:val="28"/>
        </w:rPr>
        <w:t>т</w:t>
      </w:r>
      <w:r>
        <w:rPr>
          <w:color w:val="000000"/>
          <w:sz w:val="28"/>
          <w:szCs w:val="28"/>
        </w:rPr>
        <w:t>ств</w:t>
      </w:r>
      <w:r>
        <w:rPr>
          <w:color w:val="000000"/>
          <w:spacing w:val="-2"/>
          <w:sz w:val="28"/>
          <w:szCs w:val="28"/>
        </w:rPr>
        <w:t>и</w:t>
      </w:r>
      <w:r>
        <w:rPr>
          <w:color w:val="000000"/>
          <w:sz w:val="28"/>
          <w:szCs w:val="28"/>
        </w:rPr>
        <w:t>и</w:t>
      </w:r>
      <w:r>
        <w:rPr>
          <w:color w:val="000000"/>
          <w:spacing w:val="2"/>
          <w:sz w:val="28"/>
          <w:szCs w:val="28"/>
        </w:rPr>
        <w:t xml:space="preserve"> </w:t>
      </w:r>
      <w:r>
        <w:rPr>
          <w:color w:val="000000"/>
          <w:spacing w:val="-14"/>
          <w:sz w:val="28"/>
          <w:szCs w:val="28"/>
        </w:rPr>
        <w:t>к</w:t>
      </w:r>
      <w:r>
        <w:rPr>
          <w:color w:val="000000"/>
          <w:spacing w:val="-1"/>
          <w:sz w:val="28"/>
          <w:szCs w:val="28"/>
        </w:rPr>
        <w:t>он</w:t>
      </w:r>
      <w:r>
        <w:rPr>
          <w:color w:val="000000"/>
          <w:spacing w:val="2"/>
          <w:sz w:val="28"/>
          <w:szCs w:val="28"/>
        </w:rPr>
        <w:t>т</w:t>
      </w:r>
      <w:r>
        <w:rPr>
          <w:color w:val="000000"/>
          <w:spacing w:val="1"/>
          <w:sz w:val="28"/>
          <w:szCs w:val="28"/>
        </w:rPr>
        <w:t>р</w:t>
      </w:r>
      <w:r>
        <w:rPr>
          <w:color w:val="000000"/>
          <w:spacing w:val="-4"/>
          <w:sz w:val="28"/>
          <w:szCs w:val="28"/>
        </w:rPr>
        <w:t>о</w:t>
      </w:r>
      <w:r>
        <w:rPr>
          <w:color w:val="000000"/>
          <w:spacing w:val="-1"/>
          <w:sz w:val="28"/>
          <w:szCs w:val="28"/>
        </w:rPr>
        <w:t>л</w:t>
      </w:r>
      <w:r>
        <w:rPr>
          <w:color w:val="000000"/>
          <w:spacing w:val="1"/>
          <w:sz w:val="28"/>
          <w:szCs w:val="28"/>
        </w:rPr>
        <w:t>и</w:t>
      </w:r>
      <w:r>
        <w:rPr>
          <w:color w:val="000000"/>
          <w:spacing w:val="-4"/>
          <w:sz w:val="28"/>
          <w:szCs w:val="28"/>
        </w:rPr>
        <w:t>р</w:t>
      </w:r>
      <w:r>
        <w:rPr>
          <w:color w:val="000000"/>
          <w:spacing w:val="-8"/>
          <w:sz w:val="28"/>
          <w:szCs w:val="28"/>
        </w:rPr>
        <w:t>у</w:t>
      </w:r>
      <w:r>
        <w:rPr>
          <w:color w:val="000000"/>
          <w:sz w:val="28"/>
          <w:szCs w:val="28"/>
        </w:rPr>
        <w:t>ем</w:t>
      </w:r>
      <w:r>
        <w:rPr>
          <w:color w:val="000000"/>
          <w:spacing w:val="1"/>
          <w:sz w:val="28"/>
          <w:szCs w:val="28"/>
        </w:rPr>
        <w:t>о</w:t>
      </w:r>
      <w:r>
        <w:rPr>
          <w:color w:val="000000"/>
          <w:sz w:val="28"/>
          <w:szCs w:val="28"/>
        </w:rPr>
        <w:t>й</w:t>
      </w:r>
      <w:r>
        <w:rPr>
          <w:color w:val="000000"/>
          <w:spacing w:val="2"/>
          <w:sz w:val="28"/>
          <w:szCs w:val="28"/>
        </w:rPr>
        <w:t xml:space="preserve"> </w:t>
      </w:r>
      <w:r>
        <w:rPr>
          <w:color w:val="000000"/>
          <w:spacing w:val="1"/>
          <w:sz w:val="28"/>
          <w:szCs w:val="28"/>
        </w:rPr>
        <w:t>и</w:t>
      </w:r>
      <w:r>
        <w:rPr>
          <w:color w:val="000000"/>
          <w:spacing w:val="-1"/>
          <w:sz w:val="28"/>
          <w:szCs w:val="28"/>
        </w:rPr>
        <w:t>н</w:t>
      </w:r>
      <w:r>
        <w:rPr>
          <w:color w:val="000000"/>
          <w:spacing w:val="-2"/>
          <w:sz w:val="28"/>
          <w:szCs w:val="28"/>
        </w:rPr>
        <w:t>ф</w:t>
      </w:r>
      <w:r>
        <w:rPr>
          <w:color w:val="000000"/>
          <w:spacing w:val="1"/>
          <w:sz w:val="28"/>
          <w:szCs w:val="28"/>
        </w:rPr>
        <w:t>о</w:t>
      </w:r>
      <w:r>
        <w:rPr>
          <w:color w:val="000000"/>
          <w:spacing w:val="-4"/>
          <w:sz w:val="28"/>
          <w:szCs w:val="28"/>
        </w:rPr>
        <w:t>р</w:t>
      </w:r>
      <w:r>
        <w:rPr>
          <w:color w:val="000000"/>
          <w:spacing w:val="-3"/>
          <w:sz w:val="28"/>
          <w:szCs w:val="28"/>
        </w:rPr>
        <w:t>м</w:t>
      </w:r>
      <w:r>
        <w:rPr>
          <w:color w:val="000000"/>
          <w:spacing w:val="-2"/>
          <w:sz w:val="28"/>
          <w:szCs w:val="28"/>
        </w:rPr>
        <w:t>а</w:t>
      </w:r>
      <w:r>
        <w:rPr>
          <w:color w:val="000000"/>
          <w:spacing w:val="1"/>
          <w:sz w:val="28"/>
          <w:szCs w:val="28"/>
        </w:rPr>
        <w:t>ц</w:t>
      </w:r>
      <w:r>
        <w:rPr>
          <w:color w:val="000000"/>
          <w:spacing w:val="-1"/>
          <w:sz w:val="28"/>
          <w:szCs w:val="28"/>
        </w:rPr>
        <w:t>и</w:t>
      </w:r>
      <w:r>
        <w:rPr>
          <w:color w:val="000000"/>
          <w:sz w:val="28"/>
          <w:szCs w:val="28"/>
        </w:rPr>
        <w:t>и</w:t>
      </w:r>
      <w:r>
        <w:rPr>
          <w:color w:val="000000"/>
          <w:spacing w:val="2"/>
          <w:sz w:val="28"/>
          <w:szCs w:val="28"/>
        </w:rPr>
        <w:t xml:space="preserve"> т</w:t>
      </w:r>
      <w:r>
        <w:rPr>
          <w:color w:val="000000"/>
          <w:spacing w:val="1"/>
          <w:sz w:val="28"/>
          <w:szCs w:val="28"/>
        </w:rPr>
        <w:t>р</w:t>
      </w:r>
      <w:r>
        <w:rPr>
          <w:color w:val="000000"/>
          <w:spacing w:val="-2"/>
          <w:sz w:val="28"/>
          <w:szCs w:val="28"/>
        </w:rPr>
        <w:t>е</w:t>
      </w:r>
      <w:r>
        <w:rPr>
          <w:color w:val="000000"/>
          <w:spacing w:val="1"/>
          <w:sz w:val="28"/>
          <w:szCs w:val="28"/>
        </w:rPr>
        <w:t>бо</w:t>
      </w:r>
      <w:r>
        <w:rPr>
          <w:color w:val="000000"/>
          <w:spacing w:val="-5"/>
          <w:sz w:val="28"/>
          <w:szCs w:val="28"/>
        </w:rPr>
        <w:t>в</w:t>
      </w:r>
      <w:r>
        <w:rPr>
          <w:color w:val="000000"/>
          <w:sz w:val="28"/>
          <w:szCs w:val="28"/>
        </w:rPr>
        <w:t>а</w:t>
      </w:r>
      <w:r>
        <w:rPr>
          <w:color w:val="000000"/>
          <w:spacing w:val="-1"/>
          <w:sz w:val="28"/>
          <w:szCs w:val="28"/>
        </w:rPr>
        <w:t>н</w:t>
      </w:r>
      <w:r>
        <w:rPr>
          <w:color w:val="000000"/>
          <w:spacing w:val="1"/>
          <w:sz w:val="28"/>
          <w:szCs w:val="28"/>
        </w:rPr>
        <w:t>и</w:t>
      </w:r>
      <w:r>
        <w:rPr>
          <w:color w:val="000000"/>
          <w:sz w:val="28"/>
          <w:szCs w:val="28"/>
        </w:rPr>
        <w:t xml:space="preserve">ям, </w:t>
      </w:r>
      <w:r>
        <w:rPr>
          <w:color w:val="000000"/>
          <w:spacing w:val="-4"/>
          <w:sz w:val="28"/>
          <w:szCs w:val="28"/>
        </w:rPr>
        <w:t>у</w:t>
      </w:r>
      <w:r>
        <w:rPr>
          <w:color w:val="000000"/>
          <w:spacing w:val="2"/>
          <w:sz w:val="28"/>
          <w:szCs w:val="28"/>
        </w:rPr>
        <w:t>ст</w:t>
      </w:r>
      <w:r>
        <w:rPr>
          <w:color w:val="000000"/>
          <w:sz w:val="28"/>
          <w:szCs w:val="28"/>
        </w:rPr>
        <w:t>а</w:t>
      </w:r>
      <w:r>
        <w:rPr>
          <w:color w:val="000000"/>
          <w:spacing w:val="1"/>
          <w:sz w:val="28"/>
          <w:szCs w:val="28"/>
        </w:rPr>
        <w:t>но</w:t>
      </w:r>
      <w:r>
        <w:rPr>
          <w:color w:val="000000"/>
          <w:spacing w:val="-5"/>
          <w:sz w:val="28"/>
          <w:szCs w:val="28"/>
        </w:rPr>
        <w:t>в</w:t>
      </w:r>
      <w:r>
        <w:rPr>
          <w:color w:val="000000"/>
          <w:spacing w:val="-1"/>
          <w:sz w:val="28"/>
          <w:szCs w:val="28"/>
        </w:rPr>
        <w:t>л</w:t>
      </w:r>
      <w:r>
        <w:rPr>
          <w:color w:val="000000"/>
          <w:sz w:val="28"/>
          <w:szCs w:val="28"/>
        </w:rPr>
        <w:t>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м ч</w:t>
      </w:r>
      <w:r>
        <w:rPr>
          <w:color w:val="000000"/>
          <w:spacing w:val="-2"/>
          <w:sz w:val="28"/>
          <w:szCs w:val="28"/>
        </w:rPr>
        <w:t>а</w:t>
      </w:r>
      <w:r>
        <w:rPr>
          <w:color w:val="000000"/>
          <w:sz w:val="28"/>
          <w:szCs w:val="28"/>
        </w:rPr>
        <w:t>ст</w:t>
      </w:r>
      <w:r>
        <w:rPr>
          <w:color w:val="000000"/>
          <w:spacing w:val="-1"/>
          <w:sz w:val="28"/>
          <w:szCs w:val="28"/>
        </w:rPr>
        <w:t>ь</w:t>
      </w:r>
      <w:r>
        <w:rPr>
          <w:color w:val="000000"/>
          <w:sz w:val="28"/>
          <w:szCs w:val="28"/>
        </w:rPr>
        <w:t xml:space="preserve">ю </w:t>
      </w:r>
      <w:r>
        <w:rPr>
          <w:color w:val="000000"/>
          <w:spacing w:val="67"/>
          <w:sz w:val="28"/>
          <w:szCs w:val="28"/>
        </w:rPr>
        <w:t xml:space="preserve"> </w:t>
      </w:r>
      <w:r>
        <w:rPr>
          <w:color w:val="000000"/>
          <w:sz w:val="28"/>
          <w:szCs w:val="28"/>
        </w:rPr>
        <w:t>5  с</w:t>
      </w:r>
      <w:r>
        <w:rPr>
          <w:color w:val="000000"/>
          <w:spacing w:val="2"/>
          <w:sz w:val="28"/>
          <w:szCs w:val="28"/>
        </w:rPr>
        <w:t>т</w:t>
      </w:r>
      <w:r>
        <w:rPr>
          <w:color w:val="000000"/>
          <w:spacing w:val="-7"/>
          <w:sz w:val="28"/>
          <w:szCs w:val="28"/>
        </w:rPr>
        <w:t>а</w:t>
      </w:r>
      <w:r>
        <w:rPr>
          <w:color w:val="000000"/>
          <w:sz w:val="28"/>
          <w:szCs w:val="28"/>
        </w:rPr>
        <w:t>т</w:t>
      </w:r>
      <w:r>
        <w:rPr>
          <w:color w:val="000000"/>
          <w:spacing w:val="-1"/>
          <w:sz w:val="28"/>
          <w:szCs w:val="28"/>
        </w:rPr>
        <w:t>ь</w:t>
      </w:r>
      <w:r>
        <w:rPr>
          <w:color w:val="000000"/>
          <w:sz w:val="28"/>
          <w:szCs w:val="28"/>
        </w:rPr>
        <w:t xml:space="preserve">и </w:t>
      </w:r>
      <w:r>
        <w:rPr>
          <w:color w:val="000000"/>
          <w:spacing w:val="69"/>
          <w:sz w:val="28"/>
          <w:szCs w:val="28"/>
        </w:rPr>
        <w:t xml:space="preserve"> </w:t>
      </w:r>
      <w:r>
        <w:rPr>
          <w:color w:val="000000"/>
          <w:spacing w:val="1"/>
          <w:sz w:val="28"/>
          <w:szCs w:val="28"/>
        </w:rPr>
        <w:t>9</w:t>
      </w:r>
      <w:r>
        <w:rPr>
          <w:color w:val="000000"/>
          <w:sz w:val="28"/>
          <w:szCs w:val="28"/>
        </w:rPr>
        <w:t xml:space="preserve">9 </w:t>
      </w:r>
      <w:r>
        <w:rPr>
          <w:color w:val="000000"/>
          <w:spacing w:val="-1"/>
          <w:sz w:val="28"/>
          <w:szCs w:val="28"/>
        </w:rPr>
        <w:t>Ф</w:t>
      </w:r>
      <w:r>
        <w:rPr>
          <w:color w:val="000000"/>
          <w:spacing w:val="-5"/>
          <w:sz w:val="28"/>
          <w:szCs w:val="28"/>
        </w:rPr>
        <w:t>е</w:t>
      </w:r>
      <w:r>
        <w:rPr>
          <w:color w:val="000000"/>
          <w:spacing w:val="1"/>
          <w:sz w:val="28"/>
          <w:szCs w:val="28"/>
        </w:rPr>
        <w:t>д</w:t>
      </w:r>
      <w:r>
        <w:rPr>
          <w:color w:val="000000"/>
          <w:spacing w:val="-2"/>
          <w:sz w:val="28"/>
          <w:szCs w:val="28"/>
        </w:rPr>
        <w:t>е</w:t>
      </w:r>
      <w:r>
        <w:rPr>
          <w:color w:val="000000"/>
          <w:spacing w:val="1"/>
          <w:sz w:val="28"/>
          <w:szCs w:val="28"/>
        </w:rPr>
        <w:t>р</w:t>
      </w:r>
      <w:r>
        <w:rPr>
          <w:color w:val="000000"/>
          <w:spacing w:val="2"/>
          <w:sz w:val="28"/>
          <w:szCs w:val="28"/>
        </w:rPr>
        <w:t>а</w:t>
      </w:r>
      <w:r>
        <w:rPr>
          <w:color w:val="000000"/>
          <w:spacing w:val="-1"/>
          <w:sz w:val="28"/>
          <w:szCs w:val="28"/>
        </w:rPr>
        <w:t>льн</w:t>
      </w:r>
      <w:r>
        <w:rPr>
          <w:color w:val="000000"/>
          <w:spacing w:val="1"/>
          <w:sz w:val="28"/>
          <w:szCs w:val="28"/>
        </w:rPr>
        <w:t>о</w:t>
      </w:r>
      <w:r>
        <w:rPr>
          <w:color w:val="000000"/>
          <w:spacing w:val="-10"/>
          <w:sz w:val="28"/>
          <w:szCs w:val="28"/>
        </w:rPr>
        <w:t>г</w:t>
      </w:r>
      <w:r>
        <w:rPr>
          <w:color w:val="000000"/>
          <w:sz w:val="28"/>
          <w:szCs w:val="28"/>
        </w:rPr>
        <w:t>о</w:t>
      </w:r>
      <w:r>
        <w:rPr>
          <w:color w:val="000000"/>
          <w:spacing w:val="67"/>
          <w:sz w:val="28"/>
          <w:szCs w:val="28"/>
        </w:rPr>
        <w:t xml:space="preserve"> </w:t>
      </w:r>
      <w:r>
        <w:rPr>
          <w:color w:val="000000"/>
          <w:sz w:val="28"/>
          <w:szCs w:val="28"/>
        </w:rPr>
        <w:t>за</w:t>
      </w:r>
      <w:r>
        <w:rPr>
          <w:color w:val="000000"/>
          <w:spacing w:val="-14"/>
          <w:sz w:val="28"/>
          <w:szCs w:val="28"/>
        </w:rPr>
        <w:t>к</w:t>
      </w:r>
      <w:r>
        <w:rPr>
          <w:color w:val="000000"/>
          <w:spacing w:val="1"/>
          <w:sz w:val="28"/>
          <w:szCs w:val="28"/>
        </w:rPr>
        <w:t>он</w:t>
      </w:r>
      <w:r>
        <w:rPr>
          <w:color w:val="000000"/>
          <w:sz w:val="28"/>
          <w:szCs w:val="28"/>
        </w:rPr>
        <w:t>а  №</w:t>
      </w:r>
      <w:r>
        <w:rPr>
          <w:color w:val="000000"/>
          <w:spacing w:val="7"/>
          <w:sz w:val="28"/>
          <w:szCs w:val="28"/>
        </w:rPr>
        <w:t xml:space="preserve"> </w:t>
      </w:r>
      <w:r>
        <w:rPr>
          <w:color w:val="000000"/>
          <w:spacing w:val="1"/>
          <w:sz w:val="28"/>
          <w:szCs w:val="28"/>
        </w:rPr>
        <w:t>44</w:t>
      </w:r>
      <w:r>
        <w:rPr>
          <w:color w:val="000000"/>
          <w:sz w:val="28"/>
          <w:szCs w:val="28"/>
        </w:rPr>
        <w:t>-</w:t>
      </w:r>
      <w:r>
        <w:rPr>
          <w:color w:val="000000"/>
          <w:spacing w:val="-1"/>
          <w:sz w:val="28"/>
          <w:szCs w:val="28"/>
        </w:rPr>
        <w:t>Ф</w:t>
      </w:r>
      <w:r>
        <w:rPr>
          <w:color w:val="000000"/>
          <w:sz w:val="28"/>
          <w:szCs w:val="28"/>
        </w:rPr>
        <w:t>З</w:t>
      </w:r>
      <w:r>
        <w:rPr>
          <w:color w:val="000000"/>
          <w:spacing w:val="9"/>
          <w:sz w:val="28"/>
          <w:szCs w:val="28"/>
        </w:rPr>
        <w:t xml:space="preserve"> </w:t>
      </w:r>
      <w:r>
        <w:rPr>
          <w:color w:val="000000"/>
          <w:sz w:val="28"/>
          <w:szCs w:val="28"/>
        </w:rPr>
        <w:t>с</w:t>
      </w:r>
      <w:r>
        <w:rPr>
          <w:color w:val="000000"/>
          <w:spacing w:val="-1"/>
          <w:sz w:val="28"/>
          <w:szCs w:val="28"/>
        </w:rPr>
        <w:t>о</w:t>
      </w:r>
      <w:r>
        <w:rPr>
          <w:color w:val="000000"/>
          <w:spacing w:val="-14"/>
          <w:sz w:val="28"/>
          <w:szCs w:val="28"/>
        </w:rPr>
        <w:t>г</w:t>
      </w:r>
      <w:r>
        <w:rPr>
          <w:color w:val="000000"/>
          <w:spacing w:val="-1"/>
          <w:sz w:val="28"/>
          <w:szCs w:val="28"/>
        </w:rPr>
        <w:t>л</w:t>
      </w:r>
      <w:r>
        <w:rPr>
          <w:color w:val="000000"/>
          <w:sz w:val="28"/>
          <w:szCs w:val="28"/>
        </w:rPr>
        <w:t>ас</w:t>
      </w:r>
      <w:r>
        <w:rPr>
          <w:color w:val="000000"/>
          <w:spacing w:val="1"/>
          <w:sz w:val="28"/>
          <w:szCs w:val="28"/>
        </w:rPr>
        <w:t>н</w:t>
      </w:r>
      <w:r>
        <w:rPr>
          <w:color w:val="000000"/>
          <w:sz w:val="28"/>
          <w:szCs w:val="28"/>
        </w:rPr>
        <w:t>о</w:t>
      </w:r>
      <w:r>
        <w:rPr>
          <w:color w:val="000000"/>
          <w:spacing w:val="31"/>
          <w:sz w:val="28"/>
          <w:szCs w:val="28"/>
        </w:rPr>
        <w:t xml:space="preserve"> </w:t>
      </w:r>
      <w:r>
        <w:rPr>
          <w:color w:val="000000"/>
          <w:spacing w:val="8"/>
          <w:sz w:val="28"/>
          <w:szCs w:val="28"/>
        </w:rPr>
        <w:t>п</w:t>
      </w:r>
      <w:r>
        <w:rPr>
          <w:color w:val="000000"/>
          <w:spacing w:val="1"/>
          <w:sz w:val="28"/>
          <w:szCs w:val="28"/>
        </w:rPr>
        <w:t>ри</w:t>
      </w:r>
      <w:r>
        <w:rPr>
          <w:color w:val="000000"/>
          <w:spacing w:val="-1"/>
          <w:sz w:val="28"/>
          <w:szCs w:val="28"/>
        </w:rPr>
        <w:t>л</w:t>
      </w:r>
      <w:r>
        <w:rPr>
          <w:color w:val="000000"/>
          <w:spacing w:val="-6"/>
          <w:sz w:val="28"/>
          <w:szCs w:val="28"/>
        </w:rPr>
        <w:t>о</w:t>
      </w:r>
      <w:r>
        <w:rPr>
          <w:color w:val="000000"/>
          <w:spacing w:val="-7"/>
          <w:sz w:val="28"/>
          <w:szCs w:val="28"/>
        </w:rPr>
        <w:t>ж</w:t>
      </w:r>
      <w:r>
        <w:rPr>
          <w:color w:val="000000"/>
          <w:sz w:val="28"/>
          <w:szCs w:val="28"/>
        </w:rPr>
        <w:t>е</w:t>
      </w:r>
      <w:r>
        <w:rPr>
          <w:color w:val="000000"/>
          <w:spacing w:val="-1"/>
          <w:sz w:val="28"/>
          <w:szCs w:val="28"/>
        </w:rPr>
        <w:t>н</w:t>
      </w:r>
      <w:r>
        <w:rPr>
          <w:color w:val="000000"/>
          <w:spacing w:val="2"/>
          <w:sz w:val="28"/>
          <w:szCs w:val="28"/>
        </w:rPr>
        <w:t>и</w:t>
      </w:r>
      <w:r>
        <w:rPr>
          <w:color w:val="000000"/>
          <w:sz w:val="28"/>
          <w:szCs w:val="28"/>
        </w:rPr>
        <w:t>ю</w:t>
      </w:r>
      <w:r>
        <w:rPr>
          <w:color w:val="000000"/>
          <w:spacing w:val="30"/>
          <w:sz w:val="28"/>
          <w:szCs w:val="28"/>
        </w:rPr>
        <w:t xml:space="preserve"> </w:t>
      </w:r>
      <w:r>
        <w:rPr>
          <w:color w:val="000000"/>
          <w:sz w:val="28"/>
          <w:szCs w:val="28"/>
        </w:rPr>
        <w:t>1</w:t>
      </w:r>
      <w:r>
        <w:rPr>
          <w:color w:val="000000"/>
          <w:spacing w:val="34"/>
          <w:sz w:val="28"/>
          <w:szCs w:val="28"/>
        </w:rPr>
        <w:t xml:space="preserve"> </w:t>
      </w:r>
      <w:r>
        <w:rPr>
          <w:color w:val="000000"/>
          <w:sz w:val="28"/>
          <w:szCs w:val="28"/>
        </w:rPr>
        <w:t xml:space="preserve">к </w:t>
      </w:r>
      <w:r>
        <w:rPr>
          <w:color w:val="000000"/>
          <w:spacing w:val="1"/>
          <w:sz w:val="28"/>
          <w:szCs w:val="28"/>
        </w:rPr>
        <w:t>н</w:t>
      </w:r>
      <w:r>
        <w:rPr>
          <w:color w:val="000000"/>
          <w:sz w:val="28"/>
          <w:szCs w:val="28"/>
        </w:rPr>
        <w:t>ас</w:t>
      </w:r>
      <w:r>
        <w:rPr>
          <w:color w:val="000000"/>
          <w:spacing w:val="-5"/>
          <w:sz w:val="28"/>
          <w:szCs w:val="28"/>
        </w:rPr>
        <w:t>т</w:t>
      </w:r>
      <w:r>
        <w:rPr>
          <w:color w:val="000000"/>
          <w:spacing w:val="-6"/>
          <w:sz w:val="28"/>
          <w:szCs w:val="28"/>
        </w:rPr>
        <w:t>о</w:t>
      </w:r>
      <w:r>
        <w:rPr>
          <w:color w:val="000000"/>
          <w:sz w:val="28"/>
          <w:szCs w:val="28"/>
        </w:rPr>
        <w:t>ящему</w:t>
      </w:r>
      <w:r>
        <w:rPr>
          <w:color w:val="000000"/>
          <w:spacing w:val="-3"/>
          <w:sz w:val="28"/>
          <w:szCs w:val="28"/>
        </w:rPr>
        <w:t xml:space="preserve"> </w:t>
      </w:r>
      <w:r>
        <w:rPr>
          <w:color w:val="000000"/>
          <w:spacing w:val="-1"/>
          <w:sz w:val="28"/>
          <w:szCs w:val="28"/>
        </w:rPr>
        <w:t>П</w:t>
      </w:r>
      <w:r>
        <w:rPr>
          <w:color w:val="000000"/>
          <w:spacing w:val="1"/>
          <w:sz w:val="28"/>
          <w:szCs w:val="28"/>
        </w:rPr>
        <w:t>ор</w:t>
      </w:r>
      <w:r>
        <w:rPr>
          <w:color w:val="000000"/>
          <w:spacing w:val="-2"/>
          <w:sz w:val="28"/>
          <w:szCs w:val="28"/>
        </w:rPr>
        <w:t>я</w:t>
      </w:r>
      <w:r>
        <w:rPr>
          <w:color w:val="000000"/>
          <w:spacing w:val="1"/>
          <w:sz w:val="28"/>
          <w:szCs w:val="28"/>
        </w:rPr>
        <w:t>д</w:t>
      </w:r>
      <w:r>
        <w:rPr>
          <w:color w:val="000000"/>
          <w:spacing w:val="-7"/>
          <w:sz w:val="28"/>
          <w:szCs w:val="28"/>
        </w:rPr>
        <w:t>к</w:t>
      </w:r>
      <w:r>
        <w:rPr>
          <w:color w:val="000000"/>
          <w:spacing w:val="-29"/>
          <w:sz w:val="28"/>
          <w:szCs w:val="28"/>
        </w:rPr>
        <w:t>у</w:t>
      </w:r>
      <w:r>
        <w:rPr>
          <w:color w:val="000000"/>
          <w:sz w:val="28"/>
          <w:szCs w:val="28"/>
        </w:rPr>
        <w:t>.</w:t>
      </w:r>
    </w:p>
    <w:p w:rsidR="004D584B" w:rsidRDefault="004D584B" w:rsidP="004D584B">
      <w:pPr>
        <w:widowControl w:val="0"/>
        <w:autoSpaceDE w:val="0"/>
        <w:autoSpaceDN w:val="0"/>
        <w:adjustRightInd w:val="0"/>
        <w:spacing w:line="322" w:lineRule="exact"/>
        <w:ind w:left="114" w:right="41" w:firstLine="852"/>
        <w:jc w:val="both"/>
        <w:rPr>
          <w:color w:val="000000"/>
          <w:sz w:val="28"/>
          <w:szCs w:val="28"/>
        </w:rPr>
      </w:pPr>
      <w:r>
        <w:rPr>
          <w:color w:val="000000"/>
          <w:spacing w:val="-24"/>
          <w:sz w:val="28"/>
          <w:szCs w:val="28"/>
        </w:rPr>
        <w:t>У</w:t>
      </w:r>
      <w:r>
        <w:rPr>
          <w:color w:val="000000"/>
          <w:spacing w:val="1"/>
          <w:sz w:val="28"/>
          <w:szCs w:val="28"/>
        </w:rPr>
        <w:t>п</w:t>
      </w:r>
      <w:r>
        <w:rPr>
          <w:color w:val="000000"/>
          <w:spacing w:val="-4"/>
          <w:sz w:val="28"/>
          <w:szCs w:val="28"/>
        </w:rPr>
        <w:t>о</w:t>
      </w:r>
      <w:r>
        <w:rPr>
          <w:color w:val="000000"/>
          <w:spacing w:val="-3"/>
          <w:sz w:val="28"/>
          <w:szCs w:val="28"/>
        </w:rPr>
        <w:t>л</w:t>
      </w:r>
      <w:r>
        <w:rPr>
          <w:color w:val="000000"/>
          <w:spacing w:val="-1"/>
          <w:sz w:val="28"/>
          <w:szCs w:val="28"/>
        </w:rPr>
        <w:t>н</w:t>
      </w:r>
      <w:r>
        <w:rPr>
          <w:color w:val="000000"/>
          <w:spacing w:val="-4"/>
          <w:sz w:val="28"/>
          <w:szCs w:val="28"/>
        </w:rPr>
        <w:t>о</w:t>
      </w:r>
      <w:r>
        <w:rPr>
          <w:color w:val="000000"/>
          <w:sz w:val="28"/>
          <w:szCs w:val="28"/>
        </w:rPr>
        <w:t>м</w:t>
      </w:r>
      <w:r>
        <w:rPr>
          <w:color w:val="000000"/>
          <w:spacing w:val="-8"/>
          <w:sz w:val="28"/>
          <w:szCs w:val="28"/>
        </w:rPr>
        <w:t>о</w:t>
      </w:r>
      <w:r>
        <w:rPr>
          <w:color w:val="000000"/>
          <w:sz w:val="28"/>
          <w:szCs w:val="28"/>
        </w:rPr>
        <w:t>ч</w:t>
      </w:r>
      <w:r>
        <w:rPr>
          <w:color w:val="000000"/>
          <w:spacing w:val="-2"/>
          <w:sz w:val="28"/>
          <w:szCs w:val="28"/>
        </w:rPr>
        <w:t>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й</w:t>
      </w:r>
      <w:r>
        <w:rPr>
          <w:color w:val="000000"/>
          <w:spacing w:val="2"/>
          <w:sz w:val="28"/>
          <w:szCs w:val="28"/>
        </w:rPr>
        <w:t xml:space="preserve"> </w:t>
      </w:r>
      <w:r>
        <w:rPr>
          <w:color w:val="000000"/>
          <w:spacing w:val="-2"/>
          <w:sz w:val="28"/>
          <w:szCs w:val="28"/>
        </w:rPr>
        <w:t>с</w:t>
      </w:r>
      <w:r>
        <w:rPr>
          <w:color w:val="000000"/>
          <w:spacing w:val="-4"/>
          <w:sz w:val="28"/>
          <w:szCs w:val="28"/>
        </w:rPr>
        <w:t>о</w:t>
      </w:r>
      <w:r>
        <w:rPr>
          <w:color w:val="000000"/>
          <w:spacing w:val="2"/>
          <w:sz w:val="28"/>
          <w:szCs w:val="28"/>
        </w:rPr>
        <w:t>т</w:t>
      </w:r>
      <w:r>
        <w:rPr>
          <w:color w:val="000000"/>
          <w:spacing w:val="-4"/>
          <w:sz w:val="28"/>
          <w:szCs w:val="28"/>
        </w:rPr>
        <w:t>р</w:t>
      </w:r>
      <w:r>
        <w:rPr>
          <w:color w:val="000000"/>
          <w:spacing w:val="-20"/>
          <w:sz w:val="28"/>
          <w:szCs w:val="28"/>
        </w:rPr>
        <w:t>у</w:t>
      </w:r>
      <w:r>
        <w:rPr>
          <w:color w:val="000000"/>
          <w:spacing w:val="1"/>
          <w:sz w:val="28"/>
          <w:szCs w:val="28"/>
        </w:rPr>
        <w:t>дни</w:t>
      </w:r>
      <w:r>
        <w:rPr>
          <w:color w:val="000000"/>
          <w:sz w:val="28"/>
          <w:szCs w:val="28"/>
        </w:rPr>
        <w:t>к</w:t>
      </w:r>
      <w:r>
        <w:rPr>
          <w:color w:val="000000"/>
          <w:spacing w:val="2"/>
          <w:sz w:val="28"/>
          <w:szCs w:val="28"/>
        </w:rPr>
        <w:t xml:space="preserve"> </w:t>
      </w:r>
      <w:r>
        <w:rPr>
          <w:sz w:val="28"/>
          <w:szCs w:val="28"/>
        </w:rPr>
        <w:t>Администрации</w:t>
      </w:r>
      <w:r>
        <w:rPr>
          <w:color w:val="000000"/>
          <w:spacing w:val="-1"/>
          <w:sz w:val="28"/>
          <w:szCs w:val="28"/>
        </w:rPr>
        <w:t xml:space="preserve"> п</w:t>
      </w:r>
      <w:r>
        <w:rPr>
          <w:color w:val="000000"/>
          <w:spacing w:val="-8"/>
          <w:sz w:val="28"/>
          <w:szCs w:val="28"/>
        </w:rPr>
        <w:t>о</w:t>
      </w:r>
      <w:r>
        <w:rPr>
          <w:color w:val="000000"/>
          <w:spacing w:val="1"/>
          <w:sz w:val="28"/>
          <w:szCs w:val="28"/>
        </w:rPr>
        <w:t>д</w:t>
      </w:r>
      <w:r>
        <w:rPr>
          <w:color w:val="000000"/>
          <w:spacing w:val="-1"/>
          <w:sz w:val="28"/>
          <w:szCs w:val="28"/>
        </w:rPr>
        <w:t>п</w:t>
      </w:r>
      <w:r>
        <w:rPr>
          <w:color w:val="000000"/>
          <w:spacing w:val="1"/>
          <w:sz w:val="28"/>
          <w:szCs w:val="28"/>
        </w:rPr>
        <w:t>и</w:t>
      </w:r>
      <w:r>
        <w:rPr>
          <w:color w:val="000000"/>
          <w:spacing w:val="-2"/>
          <w:sz w:val="28"/>
          <w:szCs w:val="28"/>
        </w:rPr>
        <w:t>с</w:t>
      </w:r>
      <w:r>
        <w:rPr>
          <w:color w:val="000000"/>
          <w:spacing w:val="1"/>
          <w:sz w:val="28"/>
          <w:szCs w:val="28"/>
        </w:rPr>
        <w:t>ы</w:t>
      </w:r>
      <w:r>
        <w:rPr>
          <w:color w:val="000000"/>
          <w:spacing w:val="-5"/>
          <w:sz w:val="28"/>
          <w:szCs w:val="28"/>
        </w:rPr>
        <w:t>в</w:t>
      </w:r>
      <w:r>
        <w:rPr>
          <w:color w:val="000000"/>
          <w:sz w:val="28"/>
          <w:szCs w:val="28"/>
        </w:rPr>
        <w:t>ает</w:t>
      </w:r>
      <w:r>
        <w:rPr>
          <w:color w:val="000000"/>
          <w:spacing w:val="2"/>
          <w:sz w:val="28"/>
          <w:szCs w:val="28"/>
        </w:rPr>
        <w:t xml:space="preserve"> </w:t>
      </w:r>
      <w:r>
        <w:rPr>
          <w:color w:val="000000"/>
          <w:spacing w:val="-5"/>
          <w:sz w:val="28"/>
          <w:szCs w:val="28"/>
        </w:rPr>
        <w:t>э</w:t>
      </w:r>
      <w:r>
        <w:rPr>
          <w:color w:val="000000"/>
          <w:spacing w:val="-1"/>
          <w:sz w:val="28"/>
          <w:szCs w:val="28"/>
        </w:rPr>
        <w:t>л</w:t>
      </w:r>
      <w:r>
        <w:rPr>
          <w:color w:val="000000"/>
          <w:sz w:val="28"/>
          <w:szCs w:val="28"/>
        </w:rPr>
        <w:t>е</w:t>
      </w:r>
      <w:r>
        <w:rPr>
          <w:color w:val="000000"/>
          <w:spacing w:val="-4"/>
          <w:sz w:val="28"/>
          <w:szCs w:val="28"/>
        </w:rPr>
        <w:t>к</w:t>
      </w:r>
      <w:r>
        <w:rPr>
          <w:color w:val="000000"/>
          <w:spacing w:val="2"/>
          <w:sz w:val="28"/>
          <w:szCs w:val="28"/>
        </w:rPr>
        <w:t>т</w:t>
      </w:r>
      <w:r>
        <w:rPr>
          <w:color w:val="000000"/>
          <w:spacing w:val="1"/>
          <w:sz w:val="28"/>
          <w:szCs w:val="28"/>
        </w:rPr>
        <w:t>ро</w:t>
      </w:r>
      <w:r>
        <w:rPr>
          <w:color w:val="000000"/>
          <w:spacing w:val="-1"/>
          <w:sz w:val="28"/>
          <w:szCs w:val="28"/>
        </w:rPr>
        <w:t>нно</w:t>
      </w:r>
      <w:r>
        <w:rPr>
          <w:color w:val="000000"/>
          <w:sz w:val="28"/>
          <w:szCs w:val="28"/>
        </w:rPr>
        <w:t xml:space="preserve">й </w:t>
      </w:r>
      <w:r>
        <w:rPr>
          <w:color w:val="000000"/>
          <w:spacing w:val="-1"/>
          <w:sz w:val="28"/>
          <w:szCs w:val="28"/>
        </w:rPr>
        <w:t>п</w:t>
      </w:r>
      <w:r>
        <w:rPr>
          <w:color w:val="000000"/>
          <w:spacing w:val="-6"/>
          <w:sz w:val="28"/>
          <w:szCs w:val="28"/>
        </w:rPr>
        <w:t>о</w:t>
      </w:r>
      <w:r>
        <w:rPr>
          <w:color w:val="000000"/>
          <w:spacing w:val="-1"/>
          <w:sz w:val="28"/>
          <w:szCs w:val="28"/>
        </w:rPr>
        <w:t>д</w:t>
      </w:r>
      <w:r>
        <w:rPr>
          <w:color w:val="000000"/>
          <w:spacing w:val="1"/>
          <w:sz w:val="28"/>
          <w:szCs w:val="28"/>
        </w:rPr>
        <w:t>п</w:t>
      </w:r>
      <w:r>
        <w:rPr>
          <w:color w:val="000000"/>
          <w:spacing w:val="-1"/>
          <w:sz w:val="28"/>
          <w:szCs w:val="28"/>
        </w:rPr>
        <w:t>и</w:t>
      </w:r>
      <w:r>
        <w:rPr>
          <w:color w:val="000000"/>
          <w:sz w:val="28"/>
          <w:szCs w:val="28"/>
        </w:rPr>
        <w:t xml:space="preserve">сью </w:t>
      </w:r>
      <w:r>
        <w:rPr>
          <w:color w:val="000000"/>
          <w:spacing w:val="-4"/>
          <w:sz w:val="28"/>
          <w:szCs w:val="28"/>
        </w:rPr>
        <w:t>у</w:t>
      </w:r>
      <w:r>
        <w:rPr>
          <w:color w:val="000000"/>
          <w:sz w:val="28"/>
          <w:szCs w:val="28"/>
        </w:rPr>
        <w:t>каза</w:t>
      </w:r>
      <w:r>
        <w:rPr>
          <w:color w:val="000000"/>
          <w:spacing w:val="1"/>
          <w:sz w:val="28"/>
          <w:szCs w:val="28"/>
        </w:rPr>
        <w:t>нн</w:t>
      </w:r>
      <w:r>
        <w:rPr>
          <w:color w:val="000000"/>
          <w:spacing w:val="-1"/>
          <w:sz w:val="28"/>
          <w:szCs w:val="28"/>
        </w:rPr>
        <w:t>о</w:t>
      </w:r>
      <w:r>
        <w:rPr>
          <w:color w:val="000000"/>
          <w:sz w:val="28"/>
          <w:szCs w:val="28"/>
        </w:rPr>
        <w:t>е</w:t>
      </w:r>
      <w:r>
        <w:rPr>
          <w:color w:val="000000"/>
          <w:spacing w:val="1"/>
          <w:sz w:val="28"/>
          <w:szCs w:val="28"/>
        </w:rPr>
        <w:t xml:space="preserve"> </w:t>
      </w:r>
      <w:r>
        <w:rPr>
          <w:color w:val="000000"/>
          <w:spacing w:val="-4"/>
          <w:sz w:val="28"/>
          <w:szCs w:val="28"/>
        </w:rPr>
        <w:t>у</w:t>
      </w:r>
      <w:r>
        <w:rPr>
          <w:color w:val="000000"/>
          <w:sz w:val="28"/>
          <w:szCs w:val="28"/>
        </w:rPr>
        <w:t>вед</w:t>
      </w:r>
      <w:r>
        <w:rPr>
          <w:color w:val="000000"/>
          <w:spacing w:val="2"/>
          <w:sz w:val="28"/>
          <w:szCs w:val="28"/>
        </w:rPr>
        <w:t>о</w:t>
      </w:r>
      <w:r>
        <w:rPr>
          <w:color w:val="000000"/>
          <w:sz w:val="28"/>
          <w:szCs w:val="28"/>
        </w:rPr>
        <w:t>м</w:t>
      </w:r>
      <w:r>
        <w:rPr>
          <w:color w:val="000000"/>
          <w:spacing w:val="-1"/>
          <w:sz w:val="28"/>
          <w:szCs w:val="28"/>
        </w:rPr>
        <w:t>л</w:t>
      </w:r>
      <w:r>
        <w:rPr>
          <w:color w:val="000000"/>
          <w:sz w:val="28"/>
          <w:szCs w:val="28"/>
        </w:rPr>
        <w:t>е</w:t>
      </w:r>
      <w:r>
        <w:rPr>
          <w:color w:val="000000"/>
          <w:spacing w:val="1"/>
          <w:sz w:val="28"/>
          <w:szCs w:val="28"/>
        </w:rPr>
        <w:t>н</w:t>
      </w:r>
      <w:r>
        <w:rPr>
          <w:color w:val="000000"/>
          <w:spacing w:val="-1"/>
          <w:sz w:val="28"/>
          <w:szCs w:val="28"/>
        </w:rPr>
        <w:t>и</w:t>
      </w:r>
      <w:r>
        <w:rPr>
          <w:color w:val="000000"/>
          <w:sz w:val="28"/>
          <w:szCs w:val="28"/>
        </w:rPr>
        <w:t>е,</w:t>
      </w:r>
      <w:r>
        <w:rPr>
          <w:color w:val="000000"/>
          <w:spacing w:val="3"/>
          <w:sz w:val="28"/>
          <w:szCs w:val="28"/>
        </w:rPr>
        <w:t xml:space="preserve"> </w:t>
      </w:r>
      <w:r>
        <w:rPr>
          <w:color w:val="000000"/>
          <w:sz w:val="28"/>
          <w:szCs w:val="28"/>
        </w:rPr>
        <w:t>и</w:t>
      </w:r>
      <w:r>
        <w:rPr>
          <w:color w:val="000000"/>
          <w:spacing w:val="1"/>
          <w:sz w:val="28"/>
          <w:szCs w:val="28"/>
        </w:rPr>
        <w:t xml:space="preserve"> </w:t>
      </w:r>
      <w:r>
        <w:rPr>
          <w:color w:val="000000"/>
          <w:spacing w:val="-1"/>
          <w:sz w:val="28"/>
          <w:szCs w:val="28"/>
        </w:rPr>
        <w:t>о</w:t>
      </w:r>
      <w:r>
        <w:rPr>
          <w:color w:val="000000"/>
          <w:spacing w:val="-8"/>
          <w:sz w:val="28"/>
          <w:szCs w:val="28"/>
        </w:rPr>
        <w:t>б</w:t>
      </w:r>
      <w:r>
        <w:rPr>
          <w:color w:val="000000"/>
          <w:spacing w:val="-1"/>
          <w:sz w:val="28"/>
          <w:szCs w:val="28"/>
        </w:rPr>
        <w:t>ъ</w:t>
      </w:r>
      <w:r>
        <w:rPr>
          <w:color w:val="000000"/>
          <w:sz w:val="28"/>
          <w:szCs w:val="28"/>
        </w:rPr>
        <w:t>е</w:t>
      </w:r>
      <w:r>
        <w:rPr>
          <w:color w:val="000000"/>
          <w:spacing w:val="-4"/>
          <w:sz w:val="28"/>
          <w:szCs w:val="28"/>
        </w:rPr>
        <w:t>к</w:t>
      </w:r>
      <w:r>
        <w:rPr>
          <w:color w:val="000000"/>
          <w:sz w:val="28"/>
          <w:szCs w:val="28"/>
        </w:rPr>
        <w:t>т</w:t>
      </w:r>
      <w:r>
        <w:rPr>
          <w:color w:val="000000"/>
          <w:spacing w:val="1"/>
          <w:sz w:val="28"/>
          <w:szCs w:val="28"/>
        </w:rPr>
        <w:t xml:space="preserve"> </w:t>
      </w:r>
      <w:r>
        <w:rPr>
          <w:color w:val="000000"/>
          <w:spacing w:val="-14"/>
          <w:sz w:val="28"/>
          <w:szCs w:val="28"/>
        </w:rPr>
        <w:t>к</w:t>
      </w:r>
      <w:r>
        <w:rPr>
          <w:color w:val="000000"/>
          <w:spacing w:val="1"/>
          <w:sz w:val="28"/>
          <w:szCs w:val="28"/>
        </w:rPr>
        <w:t>он</w:t>
      </w:r>
      <w:r>
        <w:rPr>
          <w:color w:val="000000"/>
          <w:spacing w:val="2"/>
          <w:sz w:val="28"/>
          <w:szCs w:val="28"/>
        </w:rPr>
        <w:t>т</w:t>
      </w:r>
      <w:r>
        <w:rPr>
          <w:color w:val="000000"/>
          <w:spacing w:val="-1"/>
          <w:sz w:val="28"/>
          <w:szCs w:val="28"/>
        </w:rPr>
        <w:t>р</w:t>
      </w:r>
      <w:r>
        <w:rPr>
          <w:color w:val="000000"/>
          <w:spacing w:val="-4"/>
          <w:sz w:val="28"/>
          <w:szCs w:val="28"/>
        </w:rPr>
        <w:t>о</w:t>
      </w:r>
      <w:r>
        <w:rPr>
          <w:color w:val="000000"/>
          <w:spacing w:val="-1"/>
          <w:sz w:val="28"/>
          <w:szCs w:val="28"/>
        </w:rPr>
        <w:t>л</w:t>
      </w:r>
      <w:r>
        <w:rPr>
          <w:color w:val="000000"/>
          <w:sz w:val="28"/>
          <w:szCs w:val="28"/>
        </w:rPr>
        <w:t>я</w:t>
      </w:r>
      <w:r>
        <w:rPr>
          <w:color w:val="000000"/>
          <w:spacing w:val="1"/>
          <w:sz w:val="28"/>
          <w:szCs w:val="28"/>
        </w:rPr>
        <w:t xml:space="preserve"> </w:t>
      </w:r>
      <w:r>
        <w:rPr>
          <w:color w:val="000000"/>
          <w:sz w:val="28"/>
          <w:szCs w:val="28"/>
        </w:rPr>
        <w:t>а</w:t>
      </w:r>
      <w:r>
        <w:rPr>
          <w:color w:val="000000"/>
          <w:spacing w:val="-8"/>
          <w:sz w:val="28"/>
          <w:szCs w:val="28"/>
        </w:rPr>
        <w:t>в</w:t>
      </w:r>
      <w:r>
        <w:rPr>
          <w:color w:val="000000"/>
          <w:spacing w:val="-5"/>
          <w:sz w:val="28"/>
          <w:szCs w:val="28"/>
        </w:rPr>
        <w:t>т</w:t>
      </w:r>
      <w:r>
        <w:rPr>
          <w:color w:val="000000"/>
          <w:spacing w:val="-4"/>
          <w:sz w:val="28"/>
          <w:szCs w:val="28"/>
        </w:rPr>
        <w:t>о</w:t>
      </w:r>
      <w:r>
        <w:rPr>
          <w:color w:val="000000"/>
          <w:spacing w:val="-5"/>
          <w:sz w:val="28"/>
          <w:szCs w:val="28"/>
        </w:rPr>
        <w:t>м</w:t>
      </w:r>
      <w:r>
        <w:rPr>
          <w:color w:val="000000"/>
          <w:spacing w:val="-7"/>
          <w:sz w:val="28"/>
          <w:szCs w:val="28"/>
        </w:rPr>
        <w:t>а</w:t>
      </w:r>
      <w:r>
        <w:rPr>
          <w:color w:val="000000"/>
          <w:sz w:val="28"/>
          <w:szCs w:val="28"/>
        </w:rPr>
        <w:t>ти</w:t>
      </w:r>
      <w:r>
        <w:rPr>
          <w:color w:val="000000"/>
          <w:spacing w:val="1"/>
          <w:sz w:val="28"/>
          <w:szCs w:val="28"/>
        </w:rPr>
        <w:t>ч</w:t>
      </w:r>
      <w:r>
        <w:rPr>
          <w:color w:val="000000"/>
          <w:spacing w:val="5"/>
          <w:sz w:val="28"/>
          <w:szCs w:val="28"/>
        </w:rPr>
        <w:t>е</w:t>
      </w:r>
      <w:r>
        <w:rPr>
          <w:color w:val="000000"/>
          <w:sz w:val="28"/>
          <w:szCs w:val="28"/>
        </w:rPr>
        <w:t>с</w:t>
      </w:r>
      <w:r>
        <w:rPr>
          <w:color w:val="000000"/>
          <w:spacing w:val="-2"/>
          <w:sz w:val="28"/>
          <w:szCs w:val="28"/>
        </w:rPr>
        <w:t>к</w:t>
      </w:r>
      <w:r>
        <w:rPr>
          <w:color w:val="000000"/>
          <w:sz w:val="28"/>
          <w:szCs w:val="28"/>
        </w:rPr>
        <w:t>и</w:t>
      </w:r>
      <w:r>
        <w:rPr>
          <w:color w:val="000000"/>
          <w:spacing w:val="1"/>
          <w:sz w:val="28"/>
          <w:szCs w:val="28"/>
        </w:rPr>
        <w:t xml:space="preserve"> р</w:t>
      </w:r>
      <w:r>
        <w:rPr>
          <w:color w:val="000000"/>
          <w:sz w:val="28"/>
          <w:szCs w:val="28"/>
        </w:rPr>
        <w:t>а</w:t>
      </w:r>
      <w:r>
        <w:rPr>
          <w:color w:val="000000"/>
          <w:spacing w:val="-5"/>
          <w:sz w:val="28"/>
          <w:szCs w:val="28"/>
        </w:rPr>
        <w:t>з</w:t>
      </w:r>
      <w:r>
        <w:rPr>
          <w:color w:val="000000"/>
          <w:sz w:val="28"/>
          <w:szCs w:val="28"/>
        </w:rPr>
        <w:t>ме</w:t>
      </w:r>
      <w:r>
        <w:rPr>
          <w:color w:val="000000"/>
          <w:spacing w:val="-3"/>
          <w:sz w:val="28"/>
          <w:szCs w:val="28"/>
        </w:rPr>
        <w:t>щ</w:t>
      </w:r>
      <w:r>
        <w:rPr>
          <w:color w:val="000000"/>
          <w:sz w:val="28"/>
          <w:szCs w:val="28"/>
        </w:rPr>
        <w:t>ае</w:t>
      </w:r>
      <w:r>
        <w:rPr>
          <w:color w:val="000000"/>
          <w:spacing w:val="2"/>
          <w:sz w:val="28"/>
          <w:szCs w:val="28"/>
        </w:rPr>
        <w:t>т</w:t>
      </w:r>
      <w:r>
        <w:rPr>
          <w:color w:val="000000"/>
          <w:sz w:val="28"/>
          <w:szCs w:val="28"/>
        </w:rPr>
        <w:t>ся</w:t>
      </w:r>
      <w:r>
        <w:rPr>
          <w:color w:val="000000"/>
          <w:spacing w:val="1"/>
          <w:sz w:val="28"/>
          <w:szCs w:val="28"/>
        </w:rPr>
        <w:t xml:space="preserve"> </w:t>
      </w:r>
      <w:r>
        <w:rPr>
          <w:color w:val="000000"/>
          <w:sz w:val="28"/>
          <w:szCs w:val="28"/>
        </w:rPr>
        <w:t xml:space="preserve">в </w:t>
      </w:r>
      <w:r>
        <w:rPr>
          <w:color w:val="000000"/>
          <w:spacing w:val="-1"/>
          <w:sz w:val="28"/>
          <w:szCs w:val="28"/>
        </w:rPr>
        <w:t>ЕИ</w:t>
      </w:r>
      <w:r>
        <w:rPr>
          <w:color w:val="000000"/>
          <w:sz w:val="28"/>
          <w:szCs w:val="28"/>
        </w:rPr>
        <w:t>С.</w:t>
      </w:r>
    </w:p>
    <w:p w:rsidR="004D584B" w:rsidRDefault="004D584B" w:rsidP="004D584B">
      <w:pPr>
        <w:widowControl w:val="0"/>
        <w:autoSpaceDE w:val="0"/>
        <w:autoSpaceDN w:val="0"/>
        <w:adjustRightInd w:val="0"/>
        <w:spacing w:line="318" w:lineRule="exact"/>
        <w:ind w:right="-20" w:firstLine="966"/>
        <w:jc w:val="both"/>
        <w:rPr>
          <w:color w:val="000000"/>
          <w:sz w:val="28"/>
          <w:szCs w:val="28"/>
        </w:rPr>
      </w:pPr>
      <w:r>
        <w:rPr>
          <w:color w:val="000000"/>
          <w:spacing w:val="1"/>
          <w:sz w:val="28"/>
          <w:szCs w:val="28"/>
        </w:rPr>
        <w:t>18</w:t>
      </w:r>
      <w:r>
        <w:rPr>
          <w:color w:val="000000"/>
          <w:sz w:val="28"/>
          <w:szCs w:val="28"/>
        </w:rPr>
        <w:t>.</w:t>
      </w:r>
      <w:r>
        <w:rPr>
          <w:color w:val="000000"/>
          <w:spacing w:val="15"/>
          <w:sz w:val="28"/>
          <w:szCs w:val="28"/>
        </w:rPr>
        <w:t xml:space="preserve"> </w:t>
      </w:r>
      <w:r>
        <w:rPr>
          <w:color w:val="000000"/>
          <w:sz w:val="28"/>
          <w:szCs w:val="28"/>
        </w:rPr>
        <w:t>В сл</w:t>
      </w:r>
      <w:r>
        <w:rPr>
          <w:color w:val="000000"/>
          <w:spacing w:val="-4"/>
          <w:sz w:val="28"/>
          <w:szCs w:val="28"/>
        </w:rPr>
        <w:t>у</w:t>
      </w:r>
      <w:r>
        <w:rPr>
          <w:color w:val="000000"/>
          <w:sz w:val="28"/>
          <w:szCs w:val="28"/>
        </w:rPr>
        <w:t xml:space="preserve">чае </w:t>
      </w:r>
      <w:r>
        <w:rPr>
          <w:color w:val="000000"/>
          <w:spacing w:val="1"/>
          <w:sz w:val="28"/>
          <w:szCs w:val="28"/>
        </w:rPr>
        <w:t>н</w:t>
      </w:r>
      <w:r>
        <w:rPr>
          <w:color w:val="000000"/>
          <w:sz w:val="28"/>
          <w:szCs w:val="28"/>
        </w:rPr>
        <w:t>ес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3"/>
          <w:sz w:val="28"/>
          <w:szCs w:val="28"/>
        </w:rPr>
        <w:t>в</w:t>
      </w:r>
      <w:r>
        <w:rPr>
          <w:color w:val="000000"/>
          <w:spacing w:val="1"/>
          <w:sz w:val="28"/>
          <w:szCs w:val="28"/>
        </w:rPr>
        <w:t>и</w:t>
      </w:r>
      <w:r>
        <w:rPr>
          <w:color w:val="000000"/>
          <w:sz w:val="28"/>
          <w:szCs w:val="28"/>
        </w:rPr>
        <w:t xml:space="preserve">я </w:t>
      </w:r>
      <w:r>
        <w:rPr>
          <w:color w:val="000000"/>
          <w:spacing w:val="16"/>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pacing w:val="-3"/>
          <w:sz w:val="28"/>
          <w:szCs w:val="28"/>
        </w:rPr>
        <w:t>т</w:t>
      </w:r>
      <w:r>
        <w:rPr>
          <w:color w:val="000000"/>
          <w:spacing w:val="1"/>
          <w:sz w:val="28"/>
          <w:szCs w:val="28"/>
        </w:rPr>
        <w:t>ро</w:t>
      </w:r>
      <w:r>
        <w:rPr>
          <w:color w:val="000000"/>
          <w:spacing w:val="-3"/>
          <w:sz w:val="28"/>
          <w:szCs w:val="28"/>
        </w:rPr>
        <w:t>л</w:t>
      </w:r>
      <w:r>
        <w:rPr>
          <w:color w:val="000000"/>
          <w:spacing w:val="1"/>
          <w:sz w:val="28"/>
          <w:szCs w:val="28"/>
        </w:rPr>
        <w:t>ир</w:t>
      </w:r>
      <w:r>
        <w:rPr>
          <w:color w:val="000000"/>
          <w:spacing w:val="-4"/>
          <w:sz w:val="28"/>
          <w:szCs w:val="28"/>
        </w:rPr>
        <w:t>у</w:t>
      </w:r>
      <w:r>
        <w:rPr>
          <w:color w:val="000000"/>
          <w:sz w:val="28"/>
          <w:szCs w:val="28"/>
        </w:rPr>
        <w:t>ем</w:t>
      </w:r>
      <w:r>
        <w:rPr>
          <w:color w:val="000000"/>
          <w:spacing w:val="1"/>
          <w:sz w:val="28"/>
          <w:szCs w:val="28"/>
        </w:rPr>
        <w:t>о</w:t>
      </w:r>
      <w:r>
        <w:rPr>
          <w:color w:val="000000"/>
          <w:sz w:val="28"/>
          <w:szCs w:val="28"/>
        </w:rPr>
        <w:t xml:space="preserve">й </w:t>
      </w:r>
      <w:r>
        <w:rPr>
          <w:color w:val="000000"/>
          <w:spacing w:val="1"/>
          <w:sz w:val="28"/>
          <w:szCs w:val="28"/>
        </w:rPr>
        <w:t>и</w:t>
      </w:r>
      <w:r>
        <w:rPr>
          <w:color w:val="000000"/>
          <w:spacing w:val="-1"/>
          <w:sz w:val="28"/>
          <w:szCs w:val="28"/>
        </w:rPr>
        <w:t>н</w:t>
      </w:r>
      <w:r>
        <w:rPr>
          <w:color w:val="000000"/>
          <w:sz w:val="28"/>
          <w:szCs w:val="28"/>
        </w:rPr>
        <w:t>форм</w:t>
      </w:r>
      <w:r>
        <w:rPr>
          <w:color w:val="000000"/>
          <w:spacing w:val="-2"/>
          <w:sz w:val="28"/>
          <w:szCs w:val="28"/>
        </w:rPr>
        <w:t>а</w:t>
      </w:r>
      <w:r>
        <w:rPr>
          <w:color w:val="000000"/>
          <w:spacing w:val="-1"/>
          <w:sz w:val="28"/>
          <w:szCs w:val="28"/>
        </w:rPr>
        <w:t>ц</w:t>
      </w:r>
      <w:r>
        <w:rPr>
          <w:color w:val="000000"/>
          <w:spacing w:val="1"/>
          <w:sz w:val="28"/>
          <w:szCs w:val="28"/>
        </w:rPr>
        <w:t>и</w:t>
      </w:r>
      <w:r>
        <w:rPr>
          <w:color w:val="000000"/>
          <w:sz w:val="28"/>
          <w:szCs w:val="28"/>
        </w:rPr>
        <w:t xml:space="preserve">и </w:t>
      </w:r>
      <w:r>
        <w:rPr>
          <w:color w:val="000000"/>
          <w:spacing w:val="16"/>
          <w:sz w:val="28"/>
          <w:szCs w:val="28"/>
        </w:rPr>
        <w:t xml:space="preserve"> </w:t>
      </w:r>
      <w:r>
        <w:rPr>
          <w:color w:val="000000"/>
          <w:sz w:val="28"/>
          <w:szCs w:val="28"/>
        </w:rPr>
        <w:t>т</w:t>
      </w:r>
      <w:r>
        <w:rPr>
          <w:color w:val="000000"/>
          <w:spacing w:val="-1"/>
          <w:sz w:val="28"/>
          <w:szCs w:val="28"/>
        </w:rPr>
        <w:t>р</w:t>
      </w:r>
      <w:r>
        <w:rPr>
          <w:color w:val="000000"/>
          <w:sz w:val="28"/>
          <w:szCs w:val="28"/>
        </w:rPr>
        <w:t>е</w:t>
      </w:r>
      <w:r>
        <w:rPr>
          <w:color w:val="000000"/>
          <w:spacing w:val="-1"/>
          <w:sz w:val="28"/>
          <w:szCs w:val="28"/>
        </w:rPr>
        <w:t>б</w:t>
      </w:r>
      <w:r>
        <w:rPr>
          <w:color w:val="000000"/>
          <w:spacing w:val="1"/>
          <w:sz w:val="28"/>
          <w:szCs w:val="28"/>
        </w:rPr>
        <w:t>о</w:t>
      </w:r>
      <w:r>
        <w:rPr>
          <w:color w:val="000000"/>
          <w:sz w:val="28"/>
          <w:szCs w:val="28"/>
        </w:rPr>
        <w:t>в</w:t>
      </w:r>
      <w:r>
        <w:rPr>
          <w:color w:val="000000"/>
          <w:spacing w:val="-3"/>
          <w:sz w:val="28"/>
          <w:szCs w:val="28"/>
        </w:rPr>
        <w:t>а</w:t>
      </w:r>
      <w:r>
        <w:rPr>
          <w:color w:val="000000"/>
          <w:spacing w:val="1"/>
          <w:sz w:val="28"/>
          <w:szCs w:val="28"/>
        </w:rPr>
        <w:t>ни</w:t>
      </w:r>
      <w:r>
        <w:rPr>
          <w:color w:val="000000"/>
          <w:spacing w:val="-2"/>
          <w:sz w:val="28"/>
          <w:szCs w:val="28"/>
        </w:rPr>
        <w:t>я</w:t>
      </w:r>
      <w:r>
        <w:rPr>
          <w:color w:val="000000"/>
          <w:sz w:val="28"/>
          <w:szCs w:val="28"/>
        </w:rPr>
        <w:t xml:space="preserve">м, </w:t>
      </w:r>
      <w:r>
        <w:rPr>
          <w:color w:val="000000"/>
          <w:spacing w:val="-4"/>
          <w:sz w:val="28"/>
          <w:szCs w:val="28"/>
        </w:rPr>
        <w:t>у</w:t>
      </w:r>
      <w:r>
        <w:rPr>
          <w:color w:val="000000"/>
          <w:sz w:val="28"/>
          <w:szCs w:val="28"/>
        </w:rPr>
        <w:t>ста</w:t>
      </w:r>
      <w:r>
        <w:rPr>
          <w:color w:val="000000"/>
          <w:spacing w:val="1"/>
          <w:sz w:val="28"/>
          <w:szCs w:val="28"/>
        </w:rPr>
        <w:t>но</w:t>
      </w:r>
      <w:r>
        <w:rPr>
          <w:color w:val="000000"/>
          <w:sz w:val="28"/>
          <w:szCs w:val="28"/>
        </w:rPr>
        <w:t>в</w:t>
      </w:r>
      <w:r>
        <w:rPr>
          <w:color w:val="000000"/>
          <w:spacing w:val="-1"/>
          <w:sz w:val="28"/>
          <w:szCs w:val="28"/>
        </w:rPr>
        <w:t>л</w:t>
      </w:r>
      <w:r>
        <w:rPr>
          <w:color w:val="000000"/>
          <w:sz w:val="28"/>
          <w:szCs w:val="28"/>
        </w:rPr>
        <w:t>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 xml:space="preserve">м </w:t>
      </w:r>
      <w:r>
        <w:rPr>
          <w:color w:val="000000"/>
          <w:spacing w:val="4"/>
          <w:sz w:val="28"/>
          <w:szCs w:val="28"/>
        </w:rPr>
        <w:t xml:space="preserve"> </w:t>
      </w:r>
      <w:r>
        <w:rPr>
          <w:color w:val="000000"/>
          <w:spacing w:val="-2"/>
          <w:sz w:val="28"/>
          <w:szCs w:val="28"/>
        </w:rPr>
        <w:t>ч</w:t>
      </w:r>
      <w:r>
        <w:rPr>
          <w:color w:val="000000"/>
          <w:sz w:val="28"/>
          <w:szCs w:val="28"/>
        </w:rPr>
        <w:t>а</w:t>
      </w:r>
      <w:r>
        <w:rPr>
          <w:color w:val="000000"/>
          <w:spacing w:val="-2"/>
          <w:sz w:val="28"/>
          <w:szCs w:val="28"/>
        </w:rPr>
        <w:t>с</w:t>
      </w:r>
      <w:r>
        <w:rPr>
          <w:color w:val="000000"/>
          <w:sz w:val="28"/>
          <w:szCs w:val="28"/>
        </w:rPr>
        <w:t>т</w:t>
      </w:r>
      <w:r>
        <w:rPr>
          <w:color w:val="000000"/>
          <w:spacing w:val="-1"/>
          <w:sz w:val="28"/>
          <w:szCs w:val="28"/>
        </w:rPr>
        <w:t>ь</w:t>
      </w:r>
      <w:r>
        <w:rPr>
          <w:color w:val="000000"/>
          <w:sz w:val="28"/>
          <w:szCs w:val="28"/>
        </w:rPr>
        <w:t xml:space="preserve">ю </w:t>
      </w:r>
      <w:r>
        <w:rPr>
          <w:color w:val="000000"/>
          <w:spacing w:val="2"/>
          <w:sz w:val="28"/>
          <w:szCs w:val="28"/>
        </w:rPr>
        <w:t xml:space="preserve"> </w:t>
      </w:r>
      <w:r>
        <w:rPr>
          <w:color w:val="000000"/>
          <w:sz w:val="28"/>
          <w:szCs w:val="28"/>
        </w:rPr>
        <w:t xml:space="preserve">5 </w:t>
      </w:r>
      <w:r>
        <w:rPr>
          <w:color w:val="000000"/>
          <w:spacing w:val="3"/>
          <w:sz w:val="28"/>
          <w:szCs w:val="28"/>
        </w:rPr>
        <w:t xml:space="preserve"> </w:t>
      </w:r>
      <w:r>
        <w:rPr>
          <w:color w:val="000000"/>
          <w:sz w:val="28"/>
          <w:szCs w:val="28"/>
        </w:rPr>
        <w:t>стат</w:t>
      </w:r>
      <w:r>
        <w:rPr>
          <w:color w:val="000000"/>
          <w:spacing w:val="-1"/>
          <w:sz w:val="28"/>
          <w:szCs w:val="28"/>
        </w:rPr>
        <w:t>ь</w:t>
      </w:r>
      <w:r>
        <w:rPr>
          <w:color w:val="000000"/>
          <w:sz w:val="28"/>
          <w:szCs w:val="28"/>
        </w:rPr>
        <w:t xml:space="preserve">и  </w:t>
      </w:r>
      <w:r>
        <w:rPr>
          <w:color w:val="000000"/>
          <w:spacing w:val="1"/>
          <w:sz w:val="28"/>
          <w:szCs w:val="28"/>
        </w:rPr>
        <w:t>9</w:t>
      </w:r>
      <w:r>
        <w:rPr>
          <w:color w:val="000000"/>
          <w:sz w:val="28"/>
          <w:szCs w:val="28"/>
        </w:rPr>
        <w:t xml:space="preserve">9 </w:t>
      </w:r>
      <w:r>
        <w:rPr>
          <w:color w:val="000000"/>
          <w:spacing w:val="4"/>
          <w:sz w:val="28"/>
          <w:szCs w:val="28"/>
        </w:rPr>
        <w:t xml:space="preserve"> </w:t>
      </w:r>
      <w:r>
        <w:rPr>
          <w:color w:val="000000"/>
          <w:spacing w:val="-1"/>
          <w:sz w:val="28"/>
          <w:szCs w:val="28"/>
        </w:rPr>
        <w:t>Ф</w:t>
      </w:r>
      <w:r>
        <w:rPr>
          <w:color w:val="000000"/>
          <w:sz w:val="28"/>
          <w:szCs w:val="28"/>
        </w:rPr>
        <w:t>е</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ал</w:t>
      </w:r>
      <w:r>
        <w:rPr>
          <w:color w:val="000000"/>
          <w:spacing w:val="-2"/>
          <w:sz w:val="28"/>
          <w:szCs w:val="28"/>
        </w:rPr>
        <w:t>ь</w:t>
      </w:r>
      <w:r>
        <w:rPr>
          <w:color w:val="000000"/>
          <w:spacing w:val="-1"/>
          <w:sz w:val="28"/>
          <w:szCs w:val="28"/>
        </w:rPr>
        <w:t>н</w:t>
      </w:r>
      <w:r>
        <w:rPr>
          <w:color w:val="000000"/>
          <w:spacing w:val="1"/>
          <w:sz w:val="28"/>
          <w:szCs w:val="28"/>
        </w:rPr>
        <w:t>о</w:t>
      </w:r>
      <w:r>
        <w:rPr>
          <w:color w:val="000000"/>
          <w:sz w:val="28"/>
          <w:szCs w:val="28"/>
        </w:rPr>
        <w:t xml:space="preserve">го </w:t>
      </w:r>
      <w:r>
        <w:rPr>
          <w:color w:val="000000"/>
          <w:spacing w:val="4"/>
          <w:sz w:val="28"/>
          <w:szCs w:val="28"/>
        </w:rPr>
        <w:t xml:space="preserve"> </w:t>
      </w:r>
      <w:r>
        <w:rPr>
          <w:color w:val="000000"/>
          <w:sz w:val="28"/>
          <w:szCs w:val="28"/>
        </w:rPr>
        <w:t>з</w:t>
      </w:r>
      <w:r>
        <w:rPr>
          <w:color w:val="000000"/>
          <w:spacing w:val="-3"/>
          <w:sz w:val="28"/>
          <w:szCs w:val="28"/>
        </w:rPr>
        <w:t>а</w:t>
      </w:r>
      <w:r>
        <w:rPr>
          <w:color w:val="000000"/>
          <w:sz w:val="28"/>
          <w:szCs w:val="28"/>
        </w:rPr>
        <w:t>к</w:t>
      </w:r>
      <w:r>
        <w:rPr>
          <w:color w:val="000000"/>
          <w:spacing w:val="-1"/>
          <w:sz w:val="28"/>
          <w:szCs w:val="28"/>
        </w:rPr>
        <w:t>о</w:t>
      </w:r>
      <w:r>
        <w:rPr>
          <w:color w:val="000000"/>
          <w:spacing w:val="1"/>
          <w:sz w:val="28"/>
          <w:szCs w:val="28"/>
        </w:rPr>
        <w:t>н</w:t>
      </w:r>
      <w:r>
        <w:rPr>
          <w:color w:val="000000"/>
          <w:sz w:val="28"/>
          <w:szCs w:val="28"/>
        </w:rPr>
        <w:t xml:space="preserve">а </w:t>
      </w:r>
      <w:r>
        <w:rPr>
          <w:color w:val="000000"/>
          <w:spacing w:val="5"/>
          <w:sz w:val="28"/>
          <w:szCs w:val="28"/>
        </w:rPr>
        <w:t xml:space="preserve"> </w:t>
      </w:r>
      <w:r>
        <w:rPr>
          <w:color w:val="000000"/>
          <w:sz w:val="28"/>
          <w:szCs w:val="28"/>
        </w:rPr>
        <w:t xml:space="preserve">№  </w:t>
      </w:r>
      <w:r>
        <w:rPr>
          <w:color w:val="000000"/>
          <w:spacing w:val="-1"/>
          <w:sz w:val="28"/>
          <w:szCs w:val="28"/>
        </w:rPr>
        <w:t>4</w:t>
      </w:r>
      <w:r>
        <w:rPr>
          <w:color w:val="000000"/>
          <w:spacing w:val="2"/>
          <w:sz w:val="28"/>
          <w:szCs w:val="28"/>
        </w:rPr>
        <w:t>4</w:t>
      </w:r>
      <w:r>
        <w:rPr>
          <w:color w:val="000000"/>
          <w:sz w:val="28"/>
          <w:szCs w:val="28"/>
        </w:rPr>
        <w:t>-</w:t>
      </w:r>
      <w:r>
        <w:rPr>
          <w:color w:val="000000"/>
          <w:spacing w:val="-1"/>
          <w:sz w:val="28"/>
          <w:szCs w:val="28"/>
        </w:rPr>
        <w:t>Ф</w:t>
      </w:r>
      <w:r>
        <w:rPr>
          <w:color w:val="000000"/>
          <w:sz w:val="28"/>
          <w:szCs w:val="28"/>
        </w:rPr>
        <w:t xml:space="preserve">З </w:t>
      </w:r>
      <w:r>
        <w:rPr>
          <w:sz w:val="28"/>
          <w:szCs w:val="28"/>
        </w:rPr>
        <w:t>Финансовое управление</w:t>
      </w:r>
      <w:r>
        <w:rPr>
          <w:color w:val="000000"/>
          <w:sz w:val="28"/>
          <w:szCs w:val="28"/>
        </w:rPr>
        <w:t xml:space="preserve"> </w:t>
      </w:r>
      <w:r>
        <w:rPr>
          <w:color w:val="000000"/>
          <w:spacing w:val="-1"/>
          <w:sz w:val="28"/>
          <w:szCs w:val="28"/>
        </w:rPr>
        <w:t>п</w:t>
      </w:r>
      <w:r>
        <w:rPr>
          <w:color w:val="000000"/>
          <w:spacing w:val="8"/>
          <w:sz w:val="28"/>
          <w:szCs w:val="28"/>
        </w:rPr>
        <w:t>о</w:t>
      </w:r>
      <w:r>
        <w:rPr>
          <w:color w:val="000000"/>
          <w:spacing w:val="-2"/>
          <w:sz w:val="28"/>
          <w:szCs w:val="28"/>
        </w:rPr>
        <w:t>с</w:t>
      </w:r>
      <w:r>
        <w:rPr>
          <w:color w:val="000000"/>
          <w:spacing w:val="1"/>
          <w:sz w:val="28"/>
          <w:szCs w:val="28"/>
        </w:rPr>
        <w:t>р</w:t>
      </w:r>
      <w:r>
        <w:rPr>
          <w:color w:val="000000"/>
          <w:spacing w:val="-5"/>
          <w:sz w:val="28"/>
          <w:szCs w:val="28"/>
        </w:rPr>
        <w:t>е</w:t>
      </w:r>
      <w:r>
        <w:rPr>
          <w:color w:val="000000"/>
          <w:spacing w:val="-1"/>
          <w:sz w:val="28"/>
          <w:szCs w:val="28"/>
        </w:rPr>
        <w:t>д</w:t>
      </w:r>
      <w:r>
        <w:rPr>
          <w:color w:val="000000"/>
          <w:sz w:val="28"/>
          <w:szCs w:val="28"/>
        </w:rPr>
        <w:t>с</w:t>
      </w:r>
      <w:r>
        <w:rPr>
          <w:color w:val="000000"/>
          <w:spacing w:val="-3"/>
          <w:sz w:val="28"/>
          <w:szCs w:val="28"/>
        </w:rPr>
        <w:t>тв</w:t>
      </w:r>
      <w:r>
        <w:rPr>
          <w:color w:val="000000"/>
          <w:spacing w:val="-4"/>
          <w:sz w:val="28"/>
          <w:szCs w:val="28"/>
        </w:rPr>
        <w:t>о</w:t>
      </w:r>
      <w:r>
        <w:rPr>
          <w:color w:val="000000"/>
          <w:sz w:val="28"/>
          <w:szCs w:val="28"/>
        </w:rPr>
        <w:t xml:space="preserve">м </w:t>
      </w:r>
      <w:r>
        <w:rPr>
          <w:color w:val="000000"/>
          <w:spacing w:val="-1"/>
          <w:sz w:val="28"/>
          <w:szCs w:val="28"/>
        </w:rPr>
        <w:t>и</w:t>
      </w:r>
      <w:r>
        <w:rPr>
          <w:color w:val="000000"/>
          <w:spacing w:val="1"/>
          <w:sz w:val="28"/>
          <w:szCs w:val="28"/>
        </w:rPr>
        <w:t>н</w:t>
      </w:r>
      <w:r>
        <w:rPr>
          <w:color w:val="000000"/>
          <w:spacing w:val="-2"/>
          <w:sz w:val="28"/>
          <w:szCs w:val="28"/>
        </w:rPr>
        <w:t>ф</w:t>
      </w:r>
      <w:r>
        <w:rPr>
          <w:color w:val="000000"/>
          <w:spacing w:val="1"/>
          <w:sz w:val="28"/>
          <w:szCs w:val="28"/>
        </w:rPr>
        <w:t>о</w:t>
      </w:r>
      <w:r>
        <w:rPr>
          <w:color w:val="000000"/>
          <w:spacing w:val="-4"/>
          <w:sz w:val="28"/>
          <w:szCs w:val="28"/>
        </w:rPr>
        <w:t>р</w:t>
      </w:r>
      <w:r>
        <w:rPr>
          <w:color w:val="000000"/>
          <w:spacing w:val="-3"/>
          <w:sz w:val="28"/>
          <w:szCs w:val="28"/>
        </w:rPr>
        <w:t>м</w:t>
      </w:r>
      <w:r>
        <w:rPr>
          <w:color w:val="000000"/>
          <w:spacing w:val="-2"/>
          <w:sz w:val="28"/>
          <w:szCs w:val="28"/>
        </w:rPr>
        <w:t>а</w:t>
      </w:r>
      <w:r>
        <w:rPr>
          <w:color w:val="000000"/>
          <w:spacing w:val="1"/>
          <w:sz w:val="28"/>
          <w:szCs w:val="28"/>
        </w:rPr>
        <w:t>ц</w:t>
      </w:r>
      <w:r>
        <w:rPr>
          <w:color w:val="000000"/>
          <w:spacing w:val="-1"/>
          <w:sz w:val="28"/>
          <w:szCs w:val="28"/>
        </w:rPr>
        <w:t>ион</w:t>
      </w:r>
      <w:r>
        <w:rPr>
          <w:color w:val="000000"/>
          <w:spacing w:val="1"/>
          <w:sz w:val="28"/>
          <w:szCs w:val="28"/>
        </w:rPr>
        <w:t>н</w:t>
      </w:r>
      <w:r>
        <w:rPr>
          <w:color w:val="000000"/>
          <w:spacing w:val="-1"/>
          <w:sz w:val="28"/>
          <w:szCs w:val="28"/>
        </w:rPr>
        <w:t>о</w:t>
      </w:r>
      <w:r>
        <w:rPr>
          <w:color w:val="000000"/>
          <w:sz w:val="28"/>
          <w:szCs w:val="28"/>
        </w:rPr>
        <w:t>й с</w:t>
      </w:r>
      <w:r>
        <w:rPr>
          <w:color w:val="000000"/>
          <w:spacing w:val="-1"/>
          <w:sz w:val="28"/>
          <w:szCs w:val="28"/>
        </w:rPr>
        <w:t>и</w:t>
      </w:r>
      <w:r>
        <w:rPr>
          <w:color w:val="000000"/>
          <w:sz w:val="28"/>
          <w:szCs w:val="28"/>
        </w:rPr>
        <w:t>сте</w:t>
      </w:r>
      <w:r>
        <w:rPr>
          <w:color w:val="000000"/>
          <w:spacing w:val="-3"/>
          <w:sz w:val="28"/>
          <w:szCs w:val="28"/>
        </w:rPr>
        <w:t>м</w:t>
      </w:r>
      <w:r>
        <w:rPr>
          <w:color w:val="000000"/>
          <w:sz w:val="28"/>
          <w:szCs w:val="28"/>
        </w:rPr>
        <w:t xml:space="preserve">ы </w:t>
      </w:r>
      <w:r>
        <w:rPr>
          <w:color w:val="000000"/>
          <w:spacing w:val="3"/>
          <w:sz w:val="28"/>
          <w:szCs w:val="28"/>
        </w:rPr>
        <w:t xml:space="preserve"> </w:t>
      </w:r>
      <w:r>
        <w:rPr>
          <w:color w:val="000000"/>
          <w:spacing w:val="-1"/>
          <w:sz w:val="28"/>
          <w:szCs w:val="28"/>
        </w:rPr>
        <w:t>«</w:t>
      </w:r>
      <w:r>
        <w:rPr>
          <w:color w:val="000000"/>
          <w:spacing w:val="-5"/>
          <w:sz w:val="28"/>
          <w:szCs w:val="28"/>
        </w:rPr>
        <w:t>Э</w:t>
      </w:r>
      <w:r>
        <w:rPr>
          <w:color w:val="000000"/>
          <w:spacing w:val="-1"/>
          <w:sz w:val="28"/>
          <w:szCs w:val="28"/>
        </w:rPr>
        <w:t>л</w:t>
      </w:r>
      <w:r>
        <w:rPr>
          <w:color w:val="000000"/>
          <w:sz w:val="28"/>
          <w:szCs w:val="28"/>
        </w:rPr>
        <w:t>е</w:t>
      </w:r>
      <w:r>
        <w:rPr>
          <w:color w:val="000000"/>
          <w:spacing w:val="-4"/>
          <w:sz w:val="28"/>
          <w:szCs w:val="28"/>
        </w:rPr>
        <w:t>к</w:t>
      </w:r>
      <w:r>
        <w:rPr>
          <w:color w:val="000000"/>
          <w:spacing w:val="2"/>
          <w:sz w:val="28"/>
          <w:szCs w:val="28"/>
        </w:rPr>
        <w:t>т</w:t>
      </w:r>
      <w:r>
        <w:rPr>
          <w:color w:val="000000"/>
          <w:spacing w:val="1"/>
          <w:sz w:val="28"/>
          <w:szCs w:val="28"/>
        </w:rPr>
        <w:t>ро</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 xml:space="preserve">й </w:t>
      </w:r>
      <w:r>
        <w:rPr>
          <w:color w:val="000000"/>
          <w:spacing w:val="1"/>
          <w:sz w:val="28"/>
          <w:szCs w:val="28"/>
        </w:rPr>
        <w:t>б</w:t>
      </w:r>
      <w:r>
        <w:rPr>
          <w:color w:val="000000"/>
          <w:spacing w:val="-15"/>
          <w:sz w:val="28"/>
          <w:szCs w:val="28"/>
        </w:rPr>
        <w:t>ю</w:t>
      </w:r>
      <w:r>
        <w:rPr>
          <w:color w:val="000000"/>
          <w:spacing w:val="1"/>
          <w:sz w:val="28"/>
          <w:szCs w:val="28"/>
        </w:rPr>
        <w:t>д</w:t>
      </w:r>
      <w:r>
        <w:rPr>
          <w:color w:val="000000"/>
          <w:spacing w:val="-7"/>
          <w:sz w:val="28"/>
          <w:szCs w:val="28"/>
        </w:rPr>
        <w:t>ж</w:t>
      </w:r>
      <w:r>
        <w:rPr>
          <w:color w:val="000000"/>
          <w:sz w:val="28"/>
          <w:szCs w:val="28"/>
        </w:rPr>
        <w:t>ет» ф</w:t>
      </w:r>
      <w:r>
        <w:rPr>
          <w:color w:val="000000"/>
          <w:spacing w:val="1"/>
          <w:sz w:val="28"/>
          <w:szCs w:val="28"/>
        </w:rPr>
        <w:t>о</w:t>
      </w:r>
      <w:r>
        <w:rPr>
          <w:color w:val="000000"/>
          <w:spacing w:val="-6"/>
          <w:sz w:val="28"/>
          <w:szCs w:val="28"/>
        </w:rPr>
        <w:t>р</w:t>
      </w:r>
      <w:r>
        <w:rPr>
          <w:color w:val="000000"/>
          <w:sz w:val="28"/>
          <w:szCs w:val="28"/>
        </w:rPr>
        <w:t>ми</w:t>
      </w:r>
      <w:r>
        <w:rPr>
          <w:color w:val="000000"/>
          <w:spacing w:val="-3"/>
          <w:sz w:val="28"/>
          <w:szCs w:val="28"/>
        </w:rPr>
        <w:t>р</w:t>
      </w:r>
      <w:r>
        <w:rPr>
          <w:color w:val="000000"/>
          <w:spacing w:val="-8"/>
          <w:sz w:val="28"/>
          <w:szCs w:val="28"/>
        </w:rPr>
        <w:t>у</w:t>
      </w:r>
      <w:r>
        <w:rPr>
          <w:color w:val="000000"/>
          <w:sz w:val="28"/>
          <w:szCs w:val="28"/>
        </w:rPr>
        <w:t>ет</w:t>
      </w:r>
      <w:r>
        <w:rPr>
          <w:color w:val="000000"/>
          <w:spacing w:val="2"/>
          <w:sz w:val="28"/>
          <w:szCs w:val="28"/>
        </w:rPr>
        <w:t xml:space="preserve"> </w:t>
      </w:r>
      <w:r>
        <w:rPr>
          <w:color w:val="000000"/>
          <w:spacing w:val="1"/>
          <w:sz w:val="28"/>
          <w:szCs w:val="28"/>
        </w:rPr>
        <w:t>про</w:t>
      </w:r>
      <w:r>
        <w:rPr>
          <w:color w:val="000000"/>
          <w:spacing w:val="-3"/>
          <w:sz w:val="28"/>
          <w:szCs w:val="28"/>
        </w:rPr>
        <w:t>т</w:t>
      </w:r>
      <w:r>
        <w:rPr>
          <w:color w:val="000000"/>
          <w:spacing w:val="1"/>
          <w:sz w:val="28"/>
          <w:szCs w:val="28"/>
        </w:rPr>
        <w:t>о</w:t>
      </w:r>
      <w:r>
        <w:rPr>
          <w:color w:val="000000"/>
          <w:spacing w:val="-2"/>
          <w:sz w:val="28"/>
          <w:szCs w:val="28"/>
        </w:rPr>
        <w:t>к</w:t>
      </w:r>
      <w:r>
        <w:rPr>
          <w:color w:val="000000"/>
          <w:spacing w:val="-1"/>
          <w:sz w:val="28"/>
          <w:szCs w:val="28"/>
        </w:rPr>
        <w:t>о</w:t>
      </w:r>
      <w:r>
        <w:rPr>
          <w:color w:val="000000"/>
          <w:sz w:val="28"/>
          <w:szCs w:val="28"/>
        </w:rPr>
        <w:t>л о</w:t>
      </w:r>
      <w:r>
        <w:rPr>
          <w:color w:val="000000"/>
          <w:spacing w:val="2"/>
          <w:sz w:val="28"/>
          <w:szCs w:val="28"/>
        </w:rPr>
        <w:t xml:space="preserve"> </w:t>
      </w:r>
      <w:r>
        <w:rPr>
          <w:color w:val="000000"/>
          <w:spacing w:val="1"/>
          <w:sz w:val="28"/>
          <w:szCs w:val="28"/>
        </w:rPr>
        <w:t>н</w:t>
      </w:r>
      <w:r>
        <w:rPr>
          <w:color w:val="000000"/>
          <w:sz w:val="28"/>
          <w:szCs w:val="28"/>
        </w:rPr>
        <w:t>е</w:t>
      </w:r>
      <w:r>
        <w:rPr>
          <w:color w:val="000000"/>
          <w:spacing w:val="-2"/>
          <w:sz w:val="28"/>
          <w:szCs w:val="28"/>
        </w:rPr>
        <w:t>с</w:t>
      </w:r>
      <w:r>
        <w:rPr>
          <w:color w:val="000000"/>
          <w:spacing w:val="1"/>
          <w:sz w:val="28"/>
          <w:szCs w:val="28"/>
        </w:rPr>
        <w:t>оо</w:t>
      </w:r>
      <w:r>
        <w:rPr>
          <w:color w:val="000000"/>
          <w:sz w:val="28"/>
          <w:szCs w:val="28"/>
        </w:rPr>
        <w:t>т</w:t>
      </w:r>
      <w:r>
        <w:rPr>
          <w:color w:val="000000"/>
          <w:spacing w:val="-1"/>
          <w:sz w:val="28"/>
          <w:szCs w:val="28"/>
        </w:rPr>
        <w:t>в</w:t>
      </w:r>
      <w:r>
        <w:rPr>
          <w:color w:val="000000"/>
          <w:sz w:val="28"/>
          <w:szCs w:val="28"/>
        </w:rPr>
        <w:t>е</w:t>
      </w:r>
      <w:r>
        <w:rPr>
          <w:color w:val="000000"/>
          <w:spacing w:val="-3"/>
          <w:sz w:val="28"/>
          <w:szCs w:val="28"/>
        </w:rPr>
        <w:t>т</w:t>
      </w:r>
      <w:r>
        <w:rPr>
          <w:color w:val="000000"/>
          <w:sz w:val="28"/>
          <w:szCs w:val="28"/>
        </w:rPr>
        <w:t>ств</w:t>
      </w:r>
      <w:r>
        <w:rPr>
          <w:color w:val="000000"/>
          <w:spacing w:val="-2"/>
          <w:sz w:val="28"/>
          <w:szCs w:val="28"/>
        </w:rPr>
        <w:t>и</w:t>
      </w:r>
      <w:r>
        <w:rPr>
          <w:color w:val="000000"/>
          <w:sz w:val="28"/>
          <w:szCs w:val="28"/>
        </w:rPr>
        <w:t>и</w:t>
      </w:r>
      <w:r>
        <w:rPr>
          <w:color w:val="000000"/>
          <w:spacing w:val="2"/>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z w:val="28"/>
          <w:szCs w:val="28"/>
        </w:rPr>
        <w:t>т</w:t>
      </w:r>
      <w:r>
        <w:rPr>
          <w:color w:val="000000"/>
          <w:spacing w:val="-1"/>
          <w:sz w:val="28"/>
          <w:szCs w:val="28"/>
        </w:rPr>
        <w:t>р</w:t>
      </w:r>
      <w:r>
        <w:rPr>
          <w:color w:val="000000"/>
          <w:spacing w:val="1"/>
          <w:sz w:val="28"/>
          <w:szCs w:val="28"/>
        </w:rPr>
        <w:t>о</w:t>
      </w:r>
      <w:r>
        <w:rPr>
          <w:color w:val="000000"/>
          <w:spacing w:val="-1"/>
          <w:sz w:val="28"/>
          <w:szCs w:val="28"/>
        </w:rPr>
        <w:t>ли</w:t>
      </w:r>
      <w:r>
        <w:rPr>
          <w:color w:val="000000"/>
          <w:spacing w:val="1"/>
          <w:sz w:val="28"/>
          <w:szCs w:val="28"/>
        </w:rPr>
        <w:t>р</w:t>
      </w:r>
      <w:r>
        <w:rPr>
          <w:color w:val="000000"/>
          <w:spacing w:val="-4"/>
          <w:sz w:val="28"/>
          <w:szCs w:val="28"/>
        </w:rPr>
        <w:t>у</w:t>
      </w:r>
      <w:r>
        <w:rPr>
          <w:color w:val="000000"/>
          <w:sz w:val="28"/>
          <w:szCs w:val="28"/>
        </w:rPr>
        <w:t>ем</w:t>
      </w:r>
      <w:r>
        <w:rPr>
          <w:color w:val="000000"/>
          <w:spacing w:val="1"/>
          <w:sz w:val="28"/>
          <w:szCs w:val="28"/>
        </w:rPr>
        <w:t>о</w:t>
      </w:r>
      <w:r>
        <w:rPr>
          <w:color w:val="000000"/>
          <w:sz w:val="28"/>
          <w:szCs w:val="28"/>
        </w:rPr>
        <w:t>й</w:t>
      </w:r>
      <w:r>
        <w:rPr>
          <w:color w:val="000000"/>
          <w:spacing w:val="2"/>
          <w:sz w:val="28"/>
          <w:szCs w:val="28"/>
        </w:rPr>
        <w:t xml:space="preserve"> </w:t>
      </w:r>
      <w:r>
        <w:rPr>
          <w:color w:val="000000"/>
          <w:spacing w:val="-1"/>
          <w:sz w:val="28"/>
          <w:szCs w:val="28"/>
        </w:rPr>
        <w:t>ин</w:t>
      </w:r>
      <w:r>
        <w:rPr>
          <w:color w:val="000000"/>
          <w:sz w:val="28"/>
          <w:szCs w:val="28"/>
        </w:rPr>
        <w:t>форм</w:t>
      </w:r>
      <w:r>
        <w:rPr>
          <w:color w:val="000000"/>
          <w:spacing w:val="-2"/>
          <w:sz w:val="28"/>
          <w:szCs w:val="28"/>
        </w:rPr>
        <w:t>а</w:t>
      </w:r>
      <w:r>
        <w:rPr>
          <w:color w:val="000000"/>
          <w:spacing w:val="1"/>
          <w:sz w:val="28"/>
          <w:szCs w:val="28"/>
        </w:rPr>
        <w:t>ц</w:t>
      </w:r>
      <w:r>
        <w:rPr>
          <w:color w:val="000000"/>
          <w:spacing w:val="6"/>
          <w:sz w:val="28"/>
          <w:szCs w:val="28"/>
        </w:rPr>
        <w:t>и</w:t>
      </w:r>
      <w:r>
        <w:rPr>
          <w:color w:val="000000"/>
          <w:sz w:val="28"/>
          <w:szCs w:val="28"/>
        </w:rPr>
        <w:t>и</w:t>
      </w:r>
      <w:r>
        <w:rPr>
          <w:color w:val="000000"/>
          <w:spacing w:val="2"/>
          <w:sz w:val="28"/>
          <w:szCs w:val="28"/>
        </w:rPr>
        <w:t xml:space="preserve"> </w:t>
      </w:r>
      <w:r>
        <w:rPr>
          <w:color w:val="000000"/>
          <w:sz w:val="28"/>
          <w:szCs w:val="28"/>
        </w:rPr>
        <w:t>т</w:t>
      </w:r>
      <w:r>
        <w:rPr>
          <w:color w:val="000000"/>
          <w:spacing w:val="1"/>
          <w:sz w:val="28"/>
          <w:szCs w:val="28"/>
        </w:rPr>
        <w:t>р</w:t>
      </w:r>
      <w:r>
        <w:rPr>
          <w:color w:val="000000"/>
          <w:spacing w:val="-2"/>
          <w:sz w:val="28"/>
          <w:szCs w:val="28"/>
        </w:rPr>
        <w:t>е</w:t>
      </w:r>
      <w:r>
        <w:rPr>
          <w:color w:val="000000"/>
          <w:spacing w:val="-1"/>
          <w:sz w:val="28"/>
          <w:szCs w:val="28"/>
        </w:rPr>
        <w:t>б</w:t>
      </w:r>
      <w:r>
        <w:rPr>
          <w:color w:val="000000"/>
          <w:spacing w:val="1"/>
          <w:sz w:val="28"/>
          <w:szCs w:val="28"/>
        </w:rPr>
        <w:t>о</w:t>
      </w:r>
      <w:r>
        <w:rPr>
          <w:color w:val="000000"/>
          <w:sz w:val="28"/>
          <w:szCs w:val="28"/>
        </w:rPr>
        <w:t>ва</w:t>
      </w:r>
      <w:r>
        <w:rPr>
          <w:color w:val="000000"/>
          <w:spacing w:val="-2"/>
          <w:sz w:val="28"/>
          <w:szCs w:val="28"/>
        </w:rPr>
        <w:t>н</w:t>
      </w:r>
      <w:r>
        <w:rPr>
          <w:color w:val="000000"/>
          <w:spacing w:val="1"/>
          <w:sz w:val="28"/>
          <w:szCs w:val="28"/>
        </w:rPr>
        <w:t>и</w:t>
      </w:r>
      <w:r>
        <w:rPr>
          <w:color w:val="000000"/>
          <w:sz w:val="28"/>
          <w:szCs w:val="28"/>
        </w:rPr>
        <w:t>я</w:t>
      </w:r>
      <w:r>
        <w:rPr>
          <w:color w:val="000000"/>
          <w:spacing w:val="-2"/>
          <w:sz w:val="28"/>
          <w:szCs w:val="28"/>
        </w:rPr>
        <w:t>м</w:t>
      </w:r>
      <w:r>
        <w:rPr>
          <w:color w:val="000000"/>
          <w:sz w:val="28"/>
          <w:szCs w:val="28"/>
        </w:rPr>
        <w:t xml:space="preserve">, </w:t>
      </w:r>
      <w:r>
        <w:rPr>
          <w:color w:val="000000"/>
          <w:spacing w:val="-4"/>
          <w:sz w:val="28"/>
          <w:szCs w:val="28"/>
        </w:rPr>
        <w:t>у</w:t>
      </w:r>
      <w:r>
        <w:rPr>
          <w:color w:val="000000"/>
          <w:sz w:val="28"/>
          <w:szCs w:val="28"/>
        </w:rPr>
        <w:t>ста</w:t>
      </w:r>
      <w:r>
        <w:rPr>
          <w:color w:val="000000"/>
          <w:spacing w:val="1"/>
          <w:sz w:val="28"/>
          <w:szCs w:val="28"/>
        </w:rPr>
        <w:t>но</w:t>
      </w:r>
      <w:r>
        <w:rPr>
          <w:color w:val="000000"/>
          <w:sz w:val="28"/>
          <w:szCs w:val="28"/>
        </w:rPr>
        <w:t>в</w:t>
      </w:r>
      <w:r>
        <w:rPr>
          <w:color w:val="000000"/>
          <w:spacing w:val="-1"/>
          <w:sz w:val="28"/>
          <w:szCs w:val="28"/>
        </w:rPr>
        <w:t>л</w:t>
      </w:r>
      <w:r>
        <w:rPr>
          <w:color w:val="000000"/>
          <w:sz w:val="28"/>
          <w:szCs w:val="28"/>
        </w:rPr>
        <w:t>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 xml:space="preserve">м </w:t>
      </w:r>
      <w:r>
        <w:rPr>
          <w:color w:val="000000"/>
          <w:spacing w:val="-2"/>
          <w:sz w:val="28"/>
          <w:szCs w:val="28"/>
        </w:rPr>
        <w:t>ча</w:t>
      </w:r>
      <w:r>
        <w:rPr>
          <w:color w:val="000000"/>
          <w:sz w:val="28"/>
          <w:szCs w:val="28"/>
        </w:rPr>
        <w:t>ст</w:t>
      </w:r>
      <w:r>
        <w:rPr>
          <w:color w:val="000000"/>
          <w:spacing w:val="-1"/>
          <w:sz w:val="28"/>
          <w:szCs w:val="28"/>
        </w:rPr>
        <w:t>ь</w:t>
      </w:r>
      <w:r>
        <w:rPr>
          <w:color w:val="000000"/>
          <w:sz w:val="28"/>
          <w:szCs w:val="28"/>
        </w:rPr>
        <w:t>ю 5 стат</w:t>
      </w:r>
      <w:r>
        <w:rPr>
          <w:color w:val="000000"/>
          <w:spacing w:val="-1"/>
          <w:sz w:val="28"/>
          <w:szCs w:val="28"/>
        </w:rPr>
        <w:t>ь</w:t>
      </w:r>
      <w:r>
        <w:rPr>
          <w:color w:val="000000"/>
          <w:sz w:val="28"/>
          <w:szCs w:val="28"/>
        </w:rPr>
        <w:t xml:space="preserve">и  </w:t>
      </w:r>
      <w:r>
        <w:rPr>
          <w:color w:val="000000"/>
          <w:spacing w:val="1"/>
          <w:sz w:val="28"/>
          <w:szCs w:val="28"/>
        </w:rPr>
        <w:t>9</w:t>
      </w:r>
      <w:r>
        <w:rPr>
          <w:color w:val="000000"/>
          <w:sz w:val="28"/>
          <w:szCs w:val="28"/>
        </w:rPr>
        <w:t xml:space="preserve">9  </w:t>
      </w:r>
      <w:r>
        <w:rPr>
          <w:color w:val="000000"/>
          <w:spacing w:val="-1"/>
          <w:sz w:val="28"/>
          <w:szCs w:val="28"/>
        </w:rPr>
        <w:t>Ф</w:t>
      </w:r>
      <w:r>
        <w:rPr>
          <w:color w:val="000000"/>
          <w:spacing w:val="-2"/>
          <w:sz w:val="28"/>
          <w:szCs w:val="28"/>
        </w:rPr>
        <w:t>е</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ал</w:t>
      </w:r>
      <w:r>
        <w:rPr>
          <w:color w:val="000000"/>
          <w:spacing w:val="-2"/>
          <w:sz w:val="28"/>
          <w:szCs w:val="28"/>
        </w:rPr>
        <w:t>ь</w:t>
      </w:r>
      <w:r>
        <w:rPr>
          <w:color w:val="000000"/>
          <w:spacing w:val="-1"/>
          <w:sz w:val="28"/>
          <w:szCs w:val="28"/>
        </w:rPr>
        <w:t>н</w:t>
      </w:r>
      <w:r>
        <w:rPr>
          <w:color w:val="000000"/>
          <w:spacing w:val="1"/>
          <w:sz w:val="28"/>
          <w:szCs w:val="28"/>
        </w:rPr>
        <w:t>о</w:t>
      </w:r>
      <w:r>
        <w:rPr>
          <w:color w:val="000000"/>
          <w:spacing w:val="-2"/>
          <w:sz w:val="28"/>
          <w:szCs w:val="28"/>
        </w:rPr>
        <w:t>г</w:t>
      </w:r>
      <w:r>
        <w:rPr>
          <w:color w:val="000000"/>
          <w:sz w:val="28"/>
          <w:szCs w:val="28"/>
        </w:rPr>
        <w:t xml:space="preserve">о  </w:t>
      </w:r>
      <w:r>
        <w:rPr>
          <w:color w:val="000000"/>
          <w:spacing w:val="65"/>
          <w:sz w:val="28"/>
          <w:szCs w:val="28"/>
        </w:rPr>
        <w:t xml:space="preserve"> </w:t>
      </w:r>
      <w:r>
        <w:rPr>
          <w:color w:val="000000"/>
          <w:sz w:val="28"/>
          <w:szCs w:val="28"/>
        </w:rPr>
        <w:t>зак</w:t>
      </w:r>
      <w:r>
        <w:rPr>
          <w:color w:val="000000"/>
          <w:spacing w:val="-1"/>
          <w:sz w:val="28"/>
          <w:szCs w:val="28"/>
        </w:rPr>
        <w:t>о</w:t>
      </w:r>
      <w:r>
        <w:rPr>
          <w:color w:val="000000"/>
          <w:spacing w:val="1"/>
          <w:sz w:val="28"/>
          <w:szCs w:val="28"/>
        </w:rPr>
        <w:t>н</w:t>
      </w:r>
      <w:r>
        <w:rPr>
          <w:color w:val="000000"/>
          <w:sz w:val="28"/>
          <w:szCs w:val="28"/>
        </w:rPr>
        <w:t>а №</w:t>
      </w:r>
      <w:r>
        <w:rPr>
          <w:color w:val="000000"/>
          <w:spacing w:val="1"/>
          <w:sz w:val="28"/>
          <w:szCs w:val="28"/>
        </w:rPr>
        <w:t xml:space="preserve"> 44</w:t>
      </w:r>
      <w:r>
        <w:rPr>
          <w:color w:val="000000"/>
          <w:sz w:val="28"/>
          <w:szCs w:val="28"/>
        </w:rPr>
        <w:t>-ФЗ</w:t>
      </w:r>
      <w:r>
        <w:rPr>
          <w:color w:val="000000"/>
          <w:spacing w:val="20"/>
          <w:sz w:val="28"/>
          <w:szCs w:val="28"/>
        </w:rPr>
        <w:t xml:space="preserve"> </w:t>
      </w:r>
      <w:r>
        <w:rPr>
          <w:color w:val="000000"/>
          <w:sz w:val="28"/>
          <w:szCs w:val="28"/>
        </w:rPr>
        <w:t>с</w:t>
      </w:r>
      <w:r>
        <w:rPr>
          <w:color w:val="000000"/>
          <w:spacing w:val="1"/>
          <w:sz w:val="28"/>
          <w:szCs w:val="28"/>
        </w:rPr>
        <w:t>о</w:t>
      </w:r>
      <w:r>
        <w:rPr>
          <w:color w:val="000000"/>
          <w:spacing w:val="-14"/>
          <w:sz w:val="28"/>
          <w:szCs w:val="28"/>
        </w:rPr>
        <w:t>г</w:t>
      </w:r>
      <w:r>
        <w:rPr>
          <w:color w:val="000000"/>
          <w:spacing w:val="-1"/>
          <w:sz w:val="28"/>
          <w:szCs w:val="28"/>
        </w:rPr>
        <w:t>л</w:t>
      </w:r>
      <w:r>
        <w:rPr>
          <w:color w:val="000000"/>
          <w:sz w:val="28"/>
          <w:szCs w:val="28"/>
        </w:rPr>
        <w:t>ас</w:t>
      </w:r>
      <w:r>
        <w:rPr>
          <w:color w:val="000000"/>
          <w:spacing w:val="1"/>
          <w:sz w:val="28"/>
          <w:szCs w:val="28"/>
        </w:rPr>
        <w:t>н</w:t>
      </w:r>
      <w:r>
        <w:rPr>
          <w:color w:val="000000"/>
          <w:sz w:val="28"/>
          <w:szCs w:val="28"/>
        </w:rPr>
        <w:t>о</w:t>
      </w:r>
      <w:r>
        <w:rPr>
          <w:color w:val="000000"/>
          <w:spacing w:val="19"/>
          <w:sz w:val="28"/>
          <w:szCs w:val="28"/>
        </w:rPr>
        <w:t xml:space="preserve"> </w:t>
      </w:r>
      <w:r>
        <w:rPr>
          <w:color w:val="000000"/>
          <w:spacing w:val="11"/>
          <w:sz w:val="28"/>
          <w:szCs w:val="28"/>
        </w:rPr>
        <w:t>п</w:t>
      </w:r>
      <w:r>
        <w:rPr>
          <w:color w:val="000000"/>
          <w:spacing w:val="-1"/>
          <w:sz w:val="28"/>
          <w:szCs w:val="28"/>
        </w:rPr>
        <w:t>р</w:t>
      </w:r>
      <w:r>
        <w:rPr>
          <w:color w:val="000000"/>
          <w:spacing w:val="1"/>
          <w:sz w:val="28"/>
          <w:szCs w:val="28"/>
        </w:rPr>
        <w:t>и</w:t>
      </w:r>
      <w:r>
        <w:rPr>
          <w:color w:val="000000"/>
          <w:spacing w:val="-1"/>
          <w:sz w:val="28"/>
          <w:szCs w:val="28"/>
        </w:rPr>
        <w:t>л</w:t>
      </w:r>
      <w:r>
        <w:rPr>
          <w:color w:val="000000"/>
          <w:spacing w:val="-6"/>
          <w:sz w:val="28"/>
          <w:szCs w:val="28"/>
        </w:rPr>
        <w:t>о</w:t>
      </w:r>
      <w:r>
        <w:rPr>
          <w:color w:val="000000"/>
          <w:spacing w:val="-4"/>
          <w:sz w:val="28"/>
          <w:szCs w:val="28"/>
        </w:rPr>
        <w:t>ж</w:t>
      </w:r>
      <w:r>
        <w:rPr>
          <w:color w:val="000000"/>
          <w:spacing w:val="-2"/>
          <w:sz w:val="28"/>
          <w:szCs w:val="28"/>
        </w:rPr>
        <w:t>е</w:t>
      </w:r>
      <w:r>
        <w:rPr>
          <w:color w:val="000000"/>
          <w:spacing w:val="1"/>
          <w:sz w:val="28"/>
          <w:szCs w:val="28"/>
        </w:rPr>
        <w:t>н</w:t>
      </w:r>
      <w:r>
        <w:rPr>
          <w:color w:val="000000"/>
          <w:spacing w:val="2"/>
          <w:sz w:val="28"/>
          <w:szCs w:val="28"/>
        </w:rPr>
        <w:t>и</w:t>
      </w:r>
      <w:r>
        <w:rPr>
          <w:color w:val="000000"/>
          <w:sz w:val="28"/>
          <w:szCs w:val="28"/>
        </w:rPr>
        <w:t>ю</w:t>
      </w:r>
      <w:r>
        <w:rPr>
          <w:color w:val="000000"/>
          <w:spacing w:val="18"/>
          <w:sz w:val="28"/>
          <w:szCs w:val="28"/>
        </w:rPr>
        <w:t xml:space="preserve"> </w:t>
      </w:r>
      <w:r>
        <w:rPr>
          <w:color w:val="000000"/>
          <w:sz w:val="28"/>
          <w:szCs w:val="28"/>
        </w:rPr>
        <w:t xml:space="preserve">2 </w:t>
      </w:r>
      <w:r>
        <w:rPr>
          <w:color w:val="000000"/>
          <w:spacing w:val="44"/>
          <w:sz w:val="28"/>
          <w:szCs w:val="28"/>
        </w:rPr>
        <w:t xml:space="preserve"> </w:t>
      </w:r>
      <w:r>
        <w:rPr>
          <w:color w:val="000000"/>
          <w:sz w:val="28"/>
          <w:szCs w:val="28"/>
        </w:rPr>
        <w:t xml:space="preserve">к </w:t>
      </w:r>
      <w:r>
        <w:rPr>
          <w:color w:val="000000"/>
          <w:spacing w:val="1"/>
          <w:sz w:val="28"/>
          <w:szCs w:val="28"/>
        </w:rPr>
        <w:t>н</w:t>
      </w:r>
      <w:r>
        <w:rPr>
          <w:color w:val="000000"/>
          <w:sz w:val="28"/>
          <w:szCs w:val="28"/>
        </w:rPr>
        <w:t>ас</w:t>
      </w:r>
      <w:r>
        <w:rPr>
          <w:color w:val="000000"/>
          <w:spacing w:val="-5"/>
          <w:sz w:val="28"/>
          <w:szCs w:val="28"/>
        </w:rPr>
        <w:t>т</w:t>
      </w:r>
      <w:r>
        <w:rPr>
          <w:color w:val="000000"/>
          <w:spacing w:val="-6"/>
          <w:sz w:val="28"/>
          <w:szCs w:val="28"/>
        </w:rPr>
        <w:t>о</w:t>
      </w:r>
      <w:r>
        <w:rPr>
          <w:color w:val="000000"/>
          <w:sz w:val="28"/>
          <w:szCs w:val="28"/>
        </w:rPr>
        <w:t>ящему</w:t>
      </w:r>
      <w:r>
        <w:rPr>
          <w:color w:val="000000"/>
          <w:spacing w:val="-3"/>
          <w:sz w:val="28"/>
          <w:szCs w:val="28"/>
        </w:rPr>
        <w:t xml:space="preserve"> </w:t>
      </w:r>
      <w:r>
        <w:rPr>
          <w:color w:val="000000"/>
          <w:spacing w:val="-1"/>
          <w:sz w:val="28"/>
          <w:szCs w:val="28"/>
        </w:rPr>
        <w:t>П</w:t>
      </w:r>
      <w:r>
        <w:rPr>
          <w:color w:val="000000"/>
          <w:spacing w:val="1"/>
          <w:sz w:val="28"/>
          <w:szCs w:val="28"/>
        </w:rPr>
        <w:t>ор</w:t>
      </w:r>
      <w:r>
        <w:rPr>
          <w:color w:val="000000"/>
          <w:spacing w:val="-2"/>
          <w:sz w:val="28"/>
          <w:szCs w:val="28"/>
        </w:rPr>
        <w:t>я</w:t>
      </w:r>
      <w:r>
        <w:rPr>
          <w:color w:val="000000"/>
          <w:spacing w:val="1"/>
          <w:sz w:val="28"/>
          <w:szCs w:val="28"/>
        </w:rPr>
        <w:t>д</w:t>
      </w:r>
      <w:r>
        <w:rPr>
          <w:color w:val="000000"/>
          <w:spacing w:val="-7"/>
          <w:sz w:val="28"/>
          <w:szCs w:val="28"/>
        </w:rPr>
        <w:t>к</w:t>
      </w:r>
      <w:r>
        <w:rPr>
          <w:color w:val="000000"/>
          <w:spacing w:val="-29"/>
          <w:sz w:val="28"/>
          <w:szCs w:val="28"/>
        </w:rPr>
        <w:t>у</w:t>
      </w:r>
      <w:r>
        <w:rPr>
          <w:color w:val="000000"/>
          <w:sz w:val="28"/>
          <w:szCs w:val="28"/>
        </w:rPr>
        <w:t>.</w:t>
      </w:r>
    </w:p>
    <w:p w:rsidR="004D584B" w:rsidRDefault="004D584B" w:rsidP="004D584B">
      <w:pPr>
        <w:widowControl w:val="0"/>
        <w:autoSpaceDE w:val="0"/>
        <w:autoSpaceDN w:val="0"/>
        <w:adjustRightInd w:val="0"/>
        <w:spacing w:before="6" w:line="322" w:lineRule="exact"/>
        <w:ind w:left="114" w:right="39" w:firstLine="852"/>
        <w:jc w:val="both"/>
        <w:rPr>
          <w:color w:val="000000"/>
          <w:sz w:val="28"/>
          <w:szCs w:val="28"/>
        </w:rPr>
      </w:pPr>
      <w:r>
        <w:rPr>
          <w:color w:val="000000"/>
          <w:spacing w:val="-24"/>
          <w:sz w:val="28"/>
          <w:szCs w:val="28"/>
        </w:rPr>
        <w:t>У</w:t>
      </w:r>
      <w:r>
        <w:rPr>
          <w:color w:val="000000"/>
          <w:spacing w:val="1"/>
          <w:sz w:val="28"/>
          <w:szCs w:val="28"/>
        </w:rPr>
        <w:t>п</w:t>
      </w:r>
      <w:r>
        <w:rPr>
          <w:color w:val="000000"/>
          <w:spacing w:val="-4"/>
          <w:sz w:val="28"/>
          <w:szCs w:val="28"/>
        </w:rPr>
        <w:t>о</w:t>
      </w:r>
      <w:r>
        <w:rPr>
          <w:color w:val="000000"/>
          <w:spacing w:val="-3"/>
          <w:sz w:val="28"/>
          <w:szCs w:val="28"/>
        </w:rPr>
        <w:t>л</w:t>
      </w:r>
      <w:r>
        <w:rPr>
          <w:color w:val="000000"/>
          <w:spacing w:val="-1"/>
          <w:sz w:val="28"/>
          <w:szCs w:val="28"/>
        </w:rPr>
        <w:t>н</w:t>
      </w:r>
      <w:r>
        <w:rPr>
          <w:color w:val="000000"/>
          <w:spacing w:val="-4"/>
          <w:sz w:val="28"/>
          <w:szCs w:val="28"/>
        </w:rPr>
        <w:t>о</w:t>
      </w:r>
      <w:r>
        <w:rPr>
          <w:color w:val="000000"/>
          <w:sz w:val="28"/>
          <w:szCs w:val="28"/>
        </w:rPr>
        <w:t>м</w:t>
      </w:r>
      <w:r>
        <w:rPr>
          <w:color w:val="000000"/>
          <w:spacing w:val="-8"/>
          <w:sz w:val="28"/>
          <w:szCs w:val="28"/>
        </w:rPr>
        <w:t>о</w:t>
      </w:r>
      <w:r>
        <w:rPr>
          <w:color w:val="000000"/>
          <w:sz w:val="28"/>
          <w:szCs w:val="28"/>
        </w:rPr>
        <w:t>ч</w:t>
      </w:r>
      <w:r>
        <w:rPr>
          <w:color w:val="000000"/>
          <w:spacing w:val="-2"/>
          <w:sz w:val="28"/>
          <w:szCs w:val="28"/>
        </w:rPr>
        <w:t>е</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й</w:t>
      </w:r>
      <w:r>
        <w:rPr>
          <w:color w:val="000000"/>
          <w:spacing w:val="2"/>
          <w:sz w:val="28"/>
          <w:szCs w:val="28"/>
        </w:rPr>
        <w:t xml:space="preserve"> </w:t>
      </w:r>
      <w:r>
        <w:rPr>
          <w:color w:val="000000"/>
          <w:spacing w:val="-2"/>
          <w:sz w:val="28"/>
          <w:szCs w:val="28"/>
        </w:rPr>
        <w:t>с</w:t>
      </w:r>
      <w:r>
        <w:rPr>
          <w:color w:val="000000"/>
          <w:spacing w:val="-4"/>
          <w:sz w:val="28"/>
          <w:szCs w:val="28"/>
        </w:rPr>
        <w:t>о</w:t>
      </w:r>
      <w:r>
        <w:rPr>
          <w:color w:val="000000"/>
          <w:spacing w:val="2"/>
          <w:sz w:val="28"/>
          <w:szCs w:val="28"/>
        </w:rPr>
        <w:t>т</w:t>
      </w:r>
      <w:r>
        <w:rPr>
          <w:color w:val="000000"/>
          <w:spacing w:val="-4"/>
          <w:sz w:val="28"/>
          <w:szCs w:val="28"/>
        </w:rPr>
        <w:t>р</w:t>
      </w:r>
      <w:r>
        <w:rPr>
          <w:color w:val="000000"/>
          <w:spacing w:val="-20"/>
          <w:sz w:val="28"/>
          <w:szCs w:val="28"/>
        </w:rPr>
        <w:t>у</w:t>
      </w:r>
      <w:r>
        <w:rPr>
          <w:color w:val="000000"/>
          <w:spacing w:val="1"/>
          <w:sz w:val="28"/>
          <w:szCs w:val="28"/>
        </w:rPr>
        <w:t>дни</w:t>
      </w:r>
      <w:r>
        <w:rPr>
          <w:color w:val="000000"/>
          <w:sz w:val="28"/>
          <w:szCs w:val="28"/>
        </w:rPr>
        <w:t>к</w:t>
      </w:r>
      <w:r>
        <w:rPr>
          <w:color w:val="000000"/>
          <w:spacing w:val="2"/>
          <w:sz w:val="28"/>
          <w:szCs w:val="28"/>
        </w:rPr>
        <w:t xml:space="preserve"> </w:t>
      </w:r>
      <w:r>
        <w:rPr>
          <w:sz w:val="28"/>
          <w:szCs w:val="28"/>
        </w:rPr>
        <w:t>Администрации</w:t>
      </w:r>
      <w:r>
        <w:rPr>
          <w:color w:val="000000"/>
          <w:spacing w:val="-1"/>
          <w:sz w:val="28"/>
          <w:szCs w:val="28"/>
        </w:rPr>
        <w:t xml:space="preserve"> п</w:t>
      </w:r>
      <w:r>
        <w:rPr>
          <w:color w:val="000000"/>
          <w:spacing w:val="-8"/>
          <w:sz w:val="28"/>
          <w:szCs w:val="28"/>
        </w:rPr>
        <w:t>о</w:t>
      </w:r>
      <w:r>
        <w:rPr>
          <w:color w:val="000000"/>
          <w:spacing w:val="1"/>
          <w:sz w:val="28"/>
          <w:szCs w:val="28"/>
        </w:rPr>
        <w:t>д</w:t>
      </w:r>
      <w:r>
        <w:rPr>
          <w:color w:val="000000"/>
          <w:spacing w:val="-1"/>
          <w:sz w:val="28"/>
          <w:szCs w:val="28"/>
        </w:rPr>
        <w:t>п</w:t>
      </w:r>
      <w:r>
        <w:rPr>
          <w:color w:val="000000"/>
          <w:spacing w:val="1"/>
          <w:sz w:val="28"/>
          <w:szCs w:val="28"/>
        </w:rPr>
        <w:t>и</w:t>
      </w:r>
      <w:r>
        <w:rPr>
          <w:color w:val="000000"/>
          <w:spacing w:val="-2"/>
          <w:sz w:val="28"/>
          <w:szCs w:val="28"/>
        </w:rPr>
        <w:t>с</w:t>
      </w:r>
      <w:r>
        <w:rPr>
          <w:color w:val="000000"/>
          <w:spacing w:val="1"/>
          <w:sz w:val="28"/>
          <w:szCs w:val="28"/>
        </w:rPr>
        <w:t>ы</w:t>
      </w:r>
      <w:r>
        <w:rPr>
          <w:color w:val="000000"/>
          <w:spacing w:val="-5"/>
          <w:sz w:val="28"/>
          <w:szCs w:val="28"/>
        </w:rPr>
        <w:t>в</w:t>
      </w:r>
      <w:r>
        <w:rPr>
          <w:color w:val="000000"/>
          <w:sz w:val="28"/>
          <w:szCs w:val="28"/>
        </w:rPr>
        <w:t>ает</w:t>
      </w:r>
      <w:r>
        <w:rPr>
          <w:color w:val="000000"/>
          <w:spacing w:val="2"/>
          <w:sz w:val="28"/>
          <w:szCs w:val="28"/>
        </w:rPr>
        <w:t xml:space="preserve"> </w:t>
      </w:r>
      <w:r>
        <w:rPr>
          <w:color w:val="000000"/>
          <w:spacing w:val="-5"/>
          <w:sz w:val="28"/>
          <w:szCs w:val="28"/>
        </w:rPr>
        <w:t>э</w:t>
      </w:r>
      <w:r>
        <w:rPr>
          <w:color w:val="000000"/>
          <w:spacing w:val="-1"/>
          <w:sz w:val="28"/>
          <w:szCs w:val="28"/>
        </w:rPr>
        <w:t>л</w:t>
      </w:r>
      <w:r>
        <w:rPr>
          <w:color w:val="000000"/>
          <w:sz w:val="28"/>
          <w:szCs w:val="28"/>
        </w:rPr>
        <w:t>е</w:t>
      </w:r>
      <w:r>
        <w:rPr>
          <w:color w:val="000000"/>
          <w:spacing w:val="-4"/>
          <w:sz w:val="28"/>
          <w:szCs w:val="28"/>
        </w:rPr>
        <w:t>к</w:t>
      </w:r>
      <w:r>
        <w:rPr>
          <w:color w:val="000000"/>
          <w:spacing w:val="2"/>
          <w:sz w:val="28"/>
          <w:szCs w:val="28"/>
        </w:rPr>
        <w:t>т</w:t>
      </w:r>
      <w:r>
        <w:rPr>
          <w:color w:val="000000"/>
          <w:spacing w:val="1"/>
          <w:sz w:val="28"/>
          <w:szCs w:val="28"/>
        </w:rPr>
        <w:t>ро</w:t>
      </w:r>
      <w:r>
        <w:rPr>
          <w:color w:val="000000"/>
          <w:spacing w:val="-1"/>
          <w:sz w:val="28"/>
          <w:szCs w:val="28"/>
        </w:rPr>
        <w:t>нно</w:t>
      </w:r>
      <w:r>
        <w:rPr>
          <w:color w:val="000000"/>
          <w:sz w:val="28"/>
          <w:szCs w:val="28"/>
        </w:rPr>
        <w:t xml:space="preserve">й </w:t>
      </w:r>
      <w:r>
        <w:rPr>
          <w:color w:val="000000"/>
          <w:spacing w:val="-1"/>
          <w:sz w:val="28"/>
          <w:szCs w:val="28"/>
        </w:rPr>
        <w:t>п</w:t>
      </w:r>
      <w:r>
        <w:rPr>
          <w:color w:val="000000"/>
          <w:spacing w:val="-6"/>
          <w:sz w:val="28"/>
          <w:szCs w:val="28"/>
        </w:rPr>
        <w:t>о</w:t>
      </w:r>
      <w:r>
        <w:rPr>
          <w:color w:val="000000"/>
          <w:spacing w:val="-1"/>
          <w:sz w:val="28"/>
          <w:szCs w:val="28"/>
        </w:rPr>
        <w:t>д</w:t>
      </w:r>
      <w:r>
        <w:rPr>
          <w:color w:val="000000"/>
          <w:spacing w:val="1"/>
          <w:sz w:val="28"/>
          <w:szCs w:val="28"/>
        </w:rPr>
        <w:t>п</w:t>
      </w:r>
      <w:r>
        <w:rPr>
          <w:color w:val="000000"/>
          <w:spacing w:val="-1"/>
          <w:sz w:val="28"/>
          <w:szCs w:val="28"/>
        </w:rPr>
        <w:t>и</w:t>
      </w:r>
      <w:r>
        <w:rPr>
          <w:color w:val="000000"/>
          <w:sz w:val="28"/>
          <w:szCs w:val="28"/>
        </w:rPr>
        <w:t>сью</w:t>
      </w:r>
      <w:r>
        <w:rPr>
          <w:color w:val="000000"/>
          <w:spacing w:val="2"/>
          <w:sz w:val="28"/>
          <w:szCs w:val="28"/>
        </w:rPr>
        <w:t xml:space="preserve"> </w:t>
      </w:r>
      <w:r>
        <w:rPr>
          <w:color w:val="000000"/>
          <w:spacing w:val="-4"/>
          <w:sz w:val="28"/>
          <w:szCs w:val="28"/>
        </w:rPr>
        <w:t>у</w:t>
      </w:r>
      <w:r>
        <w:rPr>
          <w:color w:val="000000"/>
          <w:sz w:val="28"/>
          <w:szCs w:val="28"/>
        </w:rPr>
        <w:t>каза</w:t>
      </w:r>
      <w:r>
        <w:rPr>
          <w:color w:val="000000"/>
          <w:spacing w:val="1"/>
          <w:sz w:val="28"/>
          <w:szCs w:val="28"/>
        </w:rPr>
        <w:t>н</w:t>
      </w:r>
      <w:r>
        <w:rPr>
          <w:color w:val="000000"/>
          <w:spacing w:val="-1"/>
          <w:sz w:val="28"/>
          <w:szCs w:val="28"/>
        </w:rPr>
        <w:t>н</w:t>
      </w:r>
      <w:r>
        <w:rPr>
          <w:color w:val="000000"/>
          <w:spacing w:val="1"/>
          <w:sz w:val="28"/>
          <w:szCs w:val="28"/>
        </w:rPr>
        <w:t>ы</w:t>
      </w:r>
      <w:r>
        <w:rPr>
          <w:color w:val="000000"/>
          <w:sz w:val="28"/>
          <w:szCs w:val="28"/>
        </w:rPr>
        <w:t>й</w:t>
      </w:r>
      <w:r>
        <w:rPr>
          <w:color w:val="000000"/>
          <w:spacing w:val="1"/>
          <w:sz w:val="28"/>
          <w:szCs w:val="28"/>
        </w:rPr>
        <w:t xml:space="preserve"> п</w:t>
      </w:r>
      <w:r>
        <w:rPr>
          <w:color w:val="000000"/>
          <w:spacing w:val="-1"/>
          <w:sz w:val="28"/>
          <w:szCs w:val="28"/>
        </w:rPr>
        <w:t>р</w:t>
      </w:r>
      <w:r>
        <w:rPr>
          <w:color w:val="000000"/>
          <w:spacing w:val="1"/>
          <w:sz w:val="28"/>
          <w:szCs w:val="28"/>
        </w:rPr>
        <w:t>о</w:t>
      </w:r>
      <w:r>
        <w:rPr>
          <w:color w:val="000000"/>
          <w:spacing w:val="-3"/>
          <w:sz w:val="28"/>
          <w:szCs w:val="28"/>
        </w:rPr>
        <w:t>т</w:t>
      </w:r>
      <w:r>
        <w:rPr>
          <w:color w:val="000000"/>
          <w:spacing w:val="1"/>
          <w:sz w:val="28"/>
          <w:szCs w:val="28"/>
        </w:rPr>
        <w:t>о</w:t>
      </w:r>
      <w:r>
        <w:rPr>
          <w:color w:val="000000"/>
          <w:spacing w:val="-2"/>
          <w:sz w:val="28"/>
          <w:szCs w:val="28"/>
        </w:rPr>
        <w:t>к</w:t>
      </w:r>
      <w:r>
        <w:rPr>
          <w:color w:val="000000"/>
          <w:spacing w:val="1"/>
          <w:sz w:val="28"/>
          <w:szCs w:val="28"/>
        </w:rPr>
        <w:t>о</w:t>
      </w:r>
      <w:r>
        <w:rPr>
          <w:color w:val="000000"/>
          <w:spacing w:val="-1"/>
          <w:sz w:val="28"/>
          <w:szCs w:val="28"/>
        </w:rPr>
        <w:t>л</w:t>
      </w:r>
      <w:r>
        <w:rPr>
          <w:color w:val="000000"/>
          <w:sz w:val="28"/>
          <w:szCs w:val="28"/>
        </w:rPr>
        <w:t>,</w:t>
      </w:r>
      <w:r>
        <w:rPr>
          <w:color w:val="000000"/>
          <w:spacing w:val="5"/>
          <w:sz w:val="28"/>
          <w:szCs w:val="28"/>
        </w:rPr>
        <w:t xml:space="preserve"> </w:t>
      </w:r>
      <w:r>
        <w:rPr>
          <w:color w:val="000000"/>
          <w:sz w:val="28"/>
          <w:szCs w:val="28"/>
        </w:rPr>
        <w:t>и</w:t>
      </w:r>
      <w:r>
        <w:rPr>
          <w:color w:val="000000"/>
          <w:spacing w:val="1"/>
          <w:sz w:val="28"/>
          <w:szCs w:val="28"/>
        </w:rPr>
        <w:t xml:space="preserve"> о</w:t>
      </w:r>
      <w:r>
        <w:rPr>
          <w:color w:val="000000"/>
          <w:spacing w:val="-1"/>
          <w:sz w:val="28"/>
          <w:szCs w:val="28"/>
        </w:rPr>
        <w:t>бъ</w:t>
      </w:r>
      <w:r>
        <w:rPr>
          <w:color w:val="000000"/>
          <w:sz w:val="28"/>
          <w:szCs w:val="28"/>
        </w:rPr>
        <w:t>ект</w:t>
      </w:r>
      <w:r>
        <w:rPr>
          <w:color w:val="000000"/>
          <w:spacing w:val="3"/>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pacing w:val="-3"/>
          <w:sz w:val="28"/>
          <w:szCs w:val="28"/>
        </w:rPr>
        <w:t>т</w:t>
      </w:r>
      <w:r>
        <w:rPr>
          <w:color w:val="000000"/>
          <w:spacing w:val="1"/>
          <w:sz w:val="28"/>
          <w:szCs w:val="28"/>
        </w:rPr>
        <w:t>ро</w:t>
      </w:r>
      <w:r>
        <w:rPr>
          <w:color w:val="000000"/>
          <w:spacing w:val="-1"/>
          <w:sz w:val="28"/>
          <w:szCs w:val="28"/>
        </w:rPr>
        <w:t>л</w:t>
      </w:r>
      <w:r>
        <w:rPr>
          <w:color w:val="000000"/>
          <w:sz w:val="28"/>
          <w:szCs w:val="28"/>
        </w:rPr>
        <w:t>я</w:t>
      </w:r>
      <w:r>
        <w:rPr>
          <w:color w:val="000000"/>
          <w:spacing w:val="1"/>
          <w:sz w:val="28"/>
          <w:szCs w:val="28"/>
        </w:rPr>
        <w:t xml:space="preserve"> н</w:t>
      </w:r>
      <w:r>
        <w:rPr>
          <w:color w:val="000000"/>
          <w:sz w:val="28"/>
          <w:szCs w:val="28"/>
        </w:rPr>
        <w:t xml:space="preserve">е </w:t>
      </w:r>
      <w:r>
        <w:rPr>
          <w:color w:val="000000"/>
          <w:spacing w:val="1"/>
          <w:sz w:val="28"/>
          <w:szCs w:val="28"/>
        </w:rPr>
        <w:t>р</w:t>
      </w:r>
      <w:r>
        <w:rPr>
          <w:color w:val="000000"/>
          <w:sz w:val="28"/>
          <w:szCs w:val="28"/>
        </w:rPr>
        <w:t>азме</w:t>
      </w:r>
      <w:r>
        <w:rPr>
          <w:color w:val="000000"/>
          <w:spacing w:val="-3"/>
          <w:sz w:val="28"/>
          <w:szCs w:val="28"/>
        </w:rPr>
        <w:t>щ</w:t>
      </w:r>
      <w:r>
        <w:rPr>
          <w:color w:val="000000"/>
          <w:sz w:val="28"/>
          <w:szCs w:val="28"/>
        </w:rPr>
        <w:t>ается</w:t>
      </w:r>
      <w:r>
        <w:rPr>
          <w:color w:val="000000"/>
          <w:spacing w:val="3"/>
          <w:sz w:val="28"/>
          <w:szCs w:val="28"/>
        </w:rPr>
        <w:t xml:space="preserve"> </w:t>
      </w:r>
      <w:r>
        <w:rPr>
          <w:color w:val="000000"/>
          <w:sz w:val="28"/>
          <w:szCs w:val="28"/>
        </w:rPr>
        <w:t>в</w:t>
      </w:r>
      <w:r>
        <w:rPr>
          <w:color w:val="000000"/>
          <w:spacing w:val="2"/>
          <w:sz w:val="28"/>
          <w:szCs w:val="28"/>
        </w:rPr>
        <w:t xml:space="preserve"> </w:t>
      </w:r>
      <w:r>
        <w:rPr>
          <w:color w:val="000000"/>
          <w:spacing w:val="-1"/>
          <w:sz w:val="28"/>
          <w:szCs w:val="28"/>
        </w:rPr>
        <w:t>Е</w:t>
      </w:r>
      <w:r>
        <w:rPr>
          <w:color w:val="000000"/>
          <w:spacing w:val="-4"/>
          <w:sz w:val="28"/>
          <w:szCs w:val="28"/>
        </w:rPr>
        <w:t>И</w:t>
      </w:r>
      <w:r>
        <w:rPr>
          <w:color w:val="000000"/>
          <w:sz w:val="28"/>
          <w:szCs w:val="28"/>
        </w:rPr>
        <w:t>С</w:t>
      </w:r>
      <w:r>
        <w:rPr>
          <w:color w:val="000000"/>
          <w:spacing w:val="7"/>
          <w:sz w:val="28"/>
          <w:szCs w:val="28"/>
        </w:rPr>
        <w:t xml:space="preserve"> </w:t>
      </w:r>
      <w:r>
        <w:rPr>
          <w:color w:val="000000"/>
          <w:spacing w:val="-1"/>
          <w:sz w:val="28"/>
          <w:szCs w:val="28"/>
        </w:rPr>
        <w:t xml:space="preserve">до </w:t>
      </w:r>
      <w:r>
        <w:rPr>
          <w:color w:val="000000"/>
          <w:sz w:val="28"/>
          <w:szCs w:val="28"/>
        </w:rPr>
        <w:t>внес</w:t>
      </w:r>
      <w:r>
        <w:rPr>
          <w:color w:val="000000"/>
          <w:spacing w:val="-2"/>
          <w:sz w:val="28"/>
          <w:szCs w:val="28"/>
        </w:rPr>
        <w:t>е</w:t>
      </w:r>
      <w:r>
        <w:rPr>
          <w:color w:val="000000"/>
          <w:spacing w:val="1"/>
          <w:sz w:val="28"/>
          <w:szCs w:val="28"/>
        </w:rPr>
        <w:t>н</w:t>
      </w:r>
      <w:r>
        <w:rPr>
          <w:color w:val="000000"/>
          <w:spacing w:val="-1"/>
          <w:sz w:val="28"/>
          <w:szCs w:val="28"/>
        </w:rPr>
        <w:t>и</w:t>
      </w:r>
      <w:r>
        <w:rPr>
          <w:color w:val="000000"/>
          <w:sz w:val="28"/>
          <w:szCs w:val="28"/>
        </w:rPr>
        <w:t>я 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3"/>
          <w:sz w:val="28"/>
          <w:szCs w:val="28"/>
        </w:rPr>
        <w:t>в</w:t>
      </w:r>
      <w:r>
        <w:rPr>
          <w:color w:val="000000"/>
          <w:spacing w:val="-1"/>
          <w:sz w:val="28"/>
          <w:szCs w:val="28"/>
        </w:rPr>
        <w:t>ую</w:t>
      </w:r>
      <w:r>
        <w:rPr>
          <w:color w:val="000000"/>
          <w:sz w:val="28"/>
          <w:szCs w:val="28"/>
        </w:rPr>
        <w:t>щих</w:t>
      </w:r>
      <w:r>
        <w:rPr>
          <w:color w:val="000000"/>
          <w:spacing w:val="2"/>
          <w:sz w:val="28"/>
          <w:szCs w:val="28"/>
        </w:rPr>
        <w:t xml:space="preserve"> </w:t>
      </w:r>
      <w:r>
        <w:rPr>
          <w:color w:val="000000"/>
          <w:sz w:val="28"/>
          <w:szCs w:val="28"/>
        </w:rPr>
        <w:t>из</w:t>
      </w:r>
      <w:r>
        <w:rPr>
          <w:color w:val="000000"/>
          <w:spacing w:val="-3"/>
          <w:sz w:val="28"/>
          <w:szCs w:val="28"/>
        </w:rPr>
        <w:t>м</w:t>
      </w:r>
      <w:r>
        <w:rPr>
          <w:color w:val="000000"/>
          <w:sz w:val="28"/>
          <w:szCs w:val="28"/>
        </w:rPr>
        <w:t>е</w:t>
      </w:r>
      <w:r>
        <w:rPr>
          <w:color w:val="000000"/>
          <w:spacing w:val="1"/>
          <w:sz w:val="28"/>
          <w:szCs w:val="28"/>
        </w:rPr>
        <w:t>н</w:t>
      </w:r>
      <w:r>
        <w:rPr>
          <w:color w:val="000000"/>
          <w:spacing w:val="-2"/>
          <w:sz w:val="28"/>
          <w:szCs w:val="28"/>
        </w:rPr>
        <w:t>е</w:t>
      </w:r>
      <w:r>
        <w:rPr>
          <w:color w:val="000000"/>
          <w:spacing w:val="1"/>
          <w:sz w:val="28"/>
          <w:szCs w:val="28"/>
        </w:rPr>
        <w:t>н</w:t>
      </w:r>
      <w:r>
        <w:rPr>
          <w:color w:val="000000"/>
          <w:spacing w:val="-1"/>
          <w:sz w:val="28"/>
          <w:szCs w:val="28"/>
        </w:rPr>
        <w:t>и</w:t>
      </w:r>
      <w:r>
        <w:rPr>
          <w:color w:val="000000"/>
          <w:sz w:val="28"/>
          <w:szCs w:val="28"/>
        </w:rPr>
        <w:t>й</w:t>
      </w:r>
      <w:r>
        <w:rPr>
          <w:color w:val="000000"/>
          <w:spacing w:val="1"/>
          <w:sz w:val="28"/>
          <w:szCs w:val="28"/>
        </w:rPr>
        <w:t xml:space="preserve"> </w:t>
      </w:r>
      <w:r>
        <w:rPr>
          <w:color w:val="000000"/>
          <w:sz w:val="28"/>
          <w:szCs w:val="28"/>
        </w:rPr>
        <w:t>и</w:t>
      </w:r>
      <w:r>
        <w:rPr>
          <w:color w:val="000000"/>
          <w:spacing w:val="-2"/>
          <w:sz w:val="28"/>
          <w:szCs w:val="28"/>
        </w:rPr>
        <w:t xml:space="preserve"> </w:t>
      </w:r>
      <w:r>
        <w:rPr>
          <w:color w:val="000000"/>
          <w:sz w:val="28"/>
          <w:szCs w:val="28"/>
        </w:rPr>
        <w:t>прохо</w:t>
      </w:r>
      <w:r>
        <w:rPr>
          <w:color w:val="000000"/>
          <w:spacing w:val="-2"/>
          <w:sz w:val="28"/>
          <w:szCs w:val="28"/>
        </w:rPr>
        <w:t>ж</w:t>
      </w:r>
      <w:r>
        <w:rPr>
          <w:color w:val="000000"/>
          <w:spacing w:val="1"/>
          <w:sz w:val="28"/>
          <w:szCs w:val="28"/>
        </w:rPr>
        <w:t>д</w:t>
      </w:r>
      <w:r>
        <w:rPr>
          <w:color w:val="000000"/>
          <w:spacing w:val="-2"/>
          <w:sz w:val="28"/>
          <w:szCs w:val="28"/>
        </w:rPr>
        <w:t>е</w:t>
      </w:r>
      <w:r>
        <w:rPr>
          <w:color w:val="000000"/>
          <w:spacing w:val="1"/>
          <w:sz w:val="28"/>
          <w:szCs w:val="28"/>
        </w:rPr>
        <w:t>н</w:t>
      </w:r>
      <w:r>
        <w:rPr>
          <w:color w:val="000000"/>
          <w:spacing w:val="-1"/>
          <w:sz w:val="28"/>
          <w:szCs w:val="28"/>
        </w:rPr>
        <w:t>и</w:t>
      </w:r>
      <w:r>
        <w:rPr>
          <w:color w:val="000000"/>
          <w:sz w:val="28"/>
          <w:szCs w:val="28"/>
        </w:rPr>
        <w:t xml:space="preserve">я </w:t>
      </w:r>
      <w:r>
        <w:rPr>
          <w:color w:val="000000"/>
          <w:spacing w:val="-2"/>
          <w:sz w:val="28"/>
          <w:szCs w:val="28"/>
        </w:rPr>
        <w:t>п</w:t>
      </w:r>
      <w:r>
        <w:rPr>
          <w:color w:val="000000"/>
          <w:spacing w:val="1"/>
          <w:sz w:val="28"/>
          <w:szCs w:val="28"/>
        </w:rPr>
        <w:t>о</w:t>
      </w:r>
      <w:r>
        <w:rPr>
          <w:color w:val="000000"/>
          <w:sz w:val="28"/>
          <w:szCs w:val="28"/>
        </w:rPr>
        <w:t>в</w:t>
      </w:r>
      <w:r>
        <w:rPr>
          <w:color w:val="000000"/>
          <w:spacing w:val="-1"/>
          <w:sz w:val="28"/>
          <w:szCs w:val="28"/>
        </w:rPr>
        <w:t>то</w:t>
      </w:r>
      <w:r>
        <w:rPr>
          <w:color w:val="000000"/>
          <w:spacing w:val="1"/>
          <w:sz w:val="28"/>
          <w:szCs w:val="28"/>
        </w:rPr>
        <w:t>р</w:t>
      </w:r>
      <w:r>
        <w:rPr>
          <w:color w:val="000000"/>
          <w:spacing w:val="-1"/>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1"/>
          <w:sz w:val="28"/>
          <w:szCs w:val="28"/>
        </w:rPr>
        <w:t xml:space="preserve"> </w:t>
      </w:r>
      <w:r>
        <w:rPr>
          <w:color w:val="000000"/>
          <w:sz w:val="28"/>
          <w:szCs w:val="28"/>
        </w:rPr>
        <w:t>к</w:t>
      </w:r>
      <w:r>
        <w:rPr>
          <w:color w:val="000000"/>
          <w:spacing w:val="-1"/>
          <w:sz w:val="28"/>
          <w:szCs w:val="28"/>
        </w:rPr>
        <w:t>о</w:t>
      </w:r>
      <w:r>
        <w:rPr>
          <w:color w:val="000000"/>
          <w:spacing w:val="1"/>
          <w:sz w:val="28"/>
          <w:szCs w:val="28"/>
        </w:rPr>
        <w:t>н</w:t>
      </w:r>
      <w:r>
        <w:rPr>
          <w:color w:val="000000"/>
          <w:spacing w:val="-3"/>
          <w:sz w:val="28"/>
          <w:szCs w:val="28"/>
        </w:rPr>
        <w:t>т</w:t>
      </w:r>
      <w:r>
        <w:rPr>
          <w:color w:val="000000"/>
          <w:spacing w:val="1"/>
          <w:sz w:val="28"/>
          <w:szCs w:val="28"/>
        </w:rPr>
        <w:t>ро</w:t>
      </w:r>
      <w:r>
        <w:rPr>
          <w:color w:val="000000"/>
          <w:spacing w:val="-3"/>
          <w:sz w:val="28"/>
          <w:szCs w:val="28"/>
        </w:rPr>
        <w:t>л</w:t>
      </w:r>
      <w:r>
        <w:rPr>
          <w:color w:val="000000"/>
          <w:sz w:val="28"/>
          <w:szCs w:val="28"/>
        </w:rPr>
        <w:t>я.</w:t>
      </w:r>
    </w:p>
    <w:p w:rsidR="004D584B" w:rsidRDefault="004D584B" w:rsidP="004D584B">
      <w:pPr>
        <w:widowControl w:val="0"/>
        <w:autoSpaceDE w:val="0"/>
        <w:autoSpaceDN w:val="0"/>
        <w:adjustRightInd w:val="0"/>
        <w:spacing w:line="322" w:lineRule="exact"/>
        <w:ind w:right="38" w:firstLine="966"/>
        <w:jc w:val="both"/>
        <w:rPr>
          <w:color w:val="000000"/>
          <w:sz w:val="28"/>
          <w:szCs w:val="28"/>
        </w:rPr>
      </w:pPr>
      <w:r>
        <w:rPr>
          <w:color w:val="000000"/>
          <w:spacing w:val="1"/>
          <w:sz w:val="28"/>
          <w:szCs w:val="28"/>
        </w:rPr>
        <w:t>19</w:t>
      </w:r>
      <w:r>
        <w:rPr>
          <w:color w:val="000000"/>
          <w:sz w:val="28"/>
          <w:szCs w:val="28"/>
        </w:rPr>
        <w:t>. Э</w:t>
      </w:r>
      <w:r>
        <w:rPr>
          <w:color w:val="000000"/>
          <w:spacing w:val="-1"/>
          <w:sz w:val="28"/>
          <w:szCs w:val="28"/>
        </w:rPr>
        <w:t>л</w:t>
      </w:r>
      <w:r>
        <w:rPr>
          <w:color w:val="000000"/>
          <w:sz w:val="28"/>
          <w:szCs w:val="28"/>
        </w:rPr>
        <w:t>ек</w:t>
      </w:r>
      <w:r>
        <w:rPr>
          <w:color w:val="000000"/>
          <w:spacing w:val="-2"/>
          <w:sz w:val="28"/>
          <w:szCs w:val="28"/>
        </w:rPr>
        <w:t>т</w:t>
      </w:r>
      <w:r>
        <w:rPr>
          <w:color w:val="000000"/>
          <w:spacing w:val="1"/>
          <w:sz w:val="28"/>
          <w:szCs w:val="28"/>
        </w:rPr>
        <w:t>р</w:t>
      </w:r>
      <w:r>
        <w:rPr>
          <w:color w:val="000000"/>
          <w:spacing w:val="-1"/>
          <w:sz w:val="28"/>
          <w:szCs w:val="28"/>
        </w:rPr>
        <w:t>он</w:t>
      </w:r>
      <w:r>
        <w:rPr>
          <w:color w:val="000000"/>
          <w:spacing w:val="1"/>
          <w:sz w:val="28"/>
          <w:szCs w:val="28"/>
        </w:rPr>
        <w:t>ны</w:t>
      </w:r>
      <w:r>
        <w:rPr>
          <w:color w:val="000000"/>
          <w:sz w:val="28"/>
          <w:szCs w:val="28"/>
        </w:rPr>
        <w:t xml:space="preserve">е </w:t>
      </w:r>
      <w:r>
        <w:rPr>
          <w:color w:val="000000"/>
          <w:spacing w:val="1"/>
          <w:sz w:val="28"/>
          <w:szCs w:val="28"/>
        </w:rPr>
        <w:t>до</w:t>
      </w:r>
      <w:r>
        <w:rPr>
          <w:color w:val="000000"/>
          <w:sz w:val="28"/>
          <w:szCs w:val="28"/>
        </w:rPr>
        <w:t>к</w:t>
      </w:r>
      <w:r>
        <w:rPr>
          <w:color w:val="000000"/>
          <w:spacing w:val="-3"/>
          <w:sz w:val="28"/>
          <w:szCs w:val="28"/>
        </w:rPr>
        <w:t>у</w:t>
      </w:r>
      <w:r>
        <w:rPr>
          <w:color w:val="000000"/>
          <w:sz w:val="28"/>
          <w:szCs w:val="28"/>
        </w:rPr>
        <w:t>ме</w:t>
      </w:r>
      <w:r>
        <w:rPr>
          <w:color w:val="000000"/>
          <w:spacing w:val="1"/>
          <w:sz w:val="28"/>
          <w:szCs w:val="28"/>
        </w:rPr>
        <w:t>н</w:t>
      </w:r>
      <w:r>
        <w:rPr>
          <w:color w:val="000000"/>
          <w:spacing w:val="-3"/>
          <w:sz w:val="28"/>
          <w:szCs w:val="28"/>
        </w:rPr>
        <w:t>т</w:t>
      </w:r>
      <w:r>
        <w:rPr>
          <w:color w:val="000000"/>
          <w:spacing w:val="1"/>
          <w:sz w:val="28"/>
          <w:szCs w:val="28"/>
        </w:rPr>
        <w:t>ы</w:t>
      </w:r>
      <w:r>
        <w:rPr>
          <w:color w:val="000000"/>
          <w:sz w:val="28"/>
          <w:szCs w:val="28"/>
        </w:rPr>
        <w:t xml:space="preserve">, </w:t>
      </w:r>
      <w:r>
        <w:rPr>
          <w:color w:val="000000"/>
          <w:spacing w:val="60"/>
          <w:sz w:val="28"/>
          <w:szCs w:val="28"/>
        </w:rPr>
        <w:t xml:space="preserve"> </w:t>
      </w:r>
      <w:r>
        <w:rPr>
          <w:color w:val="000000"/>
          <w:sz w:val="28"/>
          <w:szCs w:val="28"/>
        </w:rPr>
        <w:t>форм</w:t>
      </w:r>
      <w:r>
        <w:rPr>
          <w:color w:val="000000"/>
          <w:spacing w:val="-1"/>
          <w:sz w:val="28"/>
          <w:szCs w:val="28"/>
        </w:rPr>
        <w:t>и</w:t>
      </w:r>
      <w:r>
        <w:rPr>
          <w:color w:val="000000"/>
          <w:spacing w:val="1"/>
          <w:sz w:val="28"/>
          <w:szCs w:val="28"/>
        </w:rPr>
        <w:t>р</w:t>
      </w:r>
      <w:r>
        <w:rPr>
          <w:color w:val="000000"/>
          <w:spacing w:val="-4"/>
          <w:sz w:val="28"/>
          <w:szCs w:val="28"/>
        </w:rPr>
        <w:t>у</w:t>
      </w:r>
      <w:r>
        <w:rPr>
          <w:color w:val="000000"/>
          <w:sz w:val="28"/>
          <w:szCs w:val="28"/>
        </w:rPr>
        <w:t>ем</w:t>
      </w:r>
      <w:r>
        <w:rPr>
          <w:color w:val="000000"/>
          <w:spacing w:val="1"/>
          <w:sz w:val="28"/>
          <w:szCs w:val="28"/>
        </w:rPr>
        <w:t>ы</w:t>
      </w:r>
      <w:r>
        <w:rPr>
          <w:color w:val="000000"/>
          <w:sz w:val="28"/>
          <w:szCs w:val="28"/>
        </w:rPr>
        <w:t xml:space="preserve">е </w:t>
      </w:r>
      <w:r>
        <w:rPr>
          <w:color w:val="000000"/>
          <w:spacing w:val="61"/>
          <w:sz w:val="28"/>
          <w:szCs w:val="28"/>
        </w:rPr>
        <w:t xml:space="preserve"> </w:t>
      </w:r>
      <w:r>
        <w:rPr>
          <w:color w:val="000000"/>
          <w:sz w:val="28"/>
          <w:szCs w:val="28"/>
        </w:rPr>
        <w:t>с</w:t>
      </w:r>
      <w:r>
        <w:rPr>
          <w:color w:val="000000"/>
          <w:spacing w:val="-3"/>
          <w:sz w:val="28"/>
          <w:szCs w:val="28"/>
        </w:rPr>
        <w:t>у</w:t>
      </w:r>
      <w:r>
        <w:rPr>
          <w:color w:val="000000"/>
          <w:spacing w:val="1"/>
          <w:sz w:val="28"/>
          <w:szCs w:val="28"/>
        </w:rPr>
        <w:t>б</w:t>
      </w:r>
      <w:r>
        <w:rPr>
          <w:color w:val="000000"/>
          <w:spacing w:val="-1"/>
          <w:sz w:val="28"/>
          <w:szCs w:val="28"/>
        </w:rPr>
        <w:t>ъ</w:t>
      </w:r>
      <w:r>
        <w:rPr>
          <w:color w:val="000000"/>
          <w:sz w:val="28"/>
          <w:szCs w:val="28"/>
        </w:rPr>
        <w:t xml:space="preserve">ектами </w:t>
      </w:r>
      <w:r>
        <w:rPr>
          <w:color w:val="000000"/>
          <w:spacing w:val="67"/>
          <w:sz w:val="28"/>
          <w:szCs w:val="28"/>
        </w:rPr>
        <w:t xml:space="preserve"> </w:t>
      </w:r>
      <w:r>
        <w:rPr>
          <w:color w:val="000000"/>
          <w:spacing w:val="-2"/>
          <w:sz w:val="28"/>
          <w:szCs w:val="28"/>
        </w:rPr>
        <w:t>к</w:t>
      </w:r>
      <w:r>
        <w:rPr>
          <w:color w:val="000000"/>
          <w:spacing w:val="1"/>
          <w:sz w:val="28"/>
          <w:szCs w:val="28"/>
        </w:rPr>
        <w:t>он</w:t>
      </w:r>
      <w:r>
        <w:rPr>
          <w:color w:val="000000"/>
          <w:spacing w:val="-3"/>
          <w:sz w:val="28"/>
          <w:szCs w:val="28"/>
        </w:rPr>
        <w:t>т</w:t>
      </w:r>
      <w:r>
        <w:rPr>
          <w:color w:val="000000"/>
          <w:spacing w:val="-1"/>
          <w:sz w:val="28"/>
          <w:szCs w:val="28"/>
        </w:rPr>
        <w:t>р</w:t>
      </w:r>
      <w:r>
        <w:rPr>
          <w:color w:val="000000"/>
          <w:spacing w:val="1"/>
          <w:sz w:val="28"/>
          <w:szCs w:val="28"/>
        </w:rPr>
        <w:t>о</w:t>
      </w:r>
      <w:r>
        <w:rPr>
          <w:color w:val="000000"/>
          <w:spacing w:val="-3"/>
          <w:sz w:val="28"/>
          <w:szCs w:val="28"/>
        </w:rPr>
        <w:t>л</w:t>
      </w:r>
      <w:r>
        <w:rPr>
          <w:color w:val="000000"/>
          <w:sz w:val="28"/>
          <w:szCs w:val="28"/>
        </w:rPr>
        <w:t>я в</w:t>
      </w:r>
      <w:r>
        <w:rPr>
          <w:color w:val="000000"/>
          <w:spacing w:val="2"/>
          <w:sz w:val="28"/>
          <w:szCs w:val="28"/>
        </w:rPr>
        <w:t xml:space="preserve"> </w:t>
      </w:r>
      <w:r>
        <w:rPr>
          <w:color w:val="000000"/>
          <w:spacing w:val="-1"/>
          <w:sz w:val="28"/>
          <w:szCs w:val="28"/>
        </w:rPr>
        <w:t>ЕИ</w:t>
      </w:r>
      <w:r>
        <w:rPr>
          <w:color w:val="000000"/>
          <w:sz w:val="28"/>
          <w:szCs w:val="28"/>
        </w:rPr>
        <w:t>С,</w:t>
      </w:r>
      <w:r>
        <w:rPr>
          <w:color w:val="000000"/>
          <w:spacing w:val="1"/>
          <w:sz w:val="28"/>
          <w:szCs w:val="28"/>
        </w:rPr>
        <w:t xml:space="preserve"> до</w:t>
      </w:r>
      <w:r>
        <w:rPr>
          <w:color w:val="000000"/>
          <w:spacing w:val="-1"/>
          <w:sz w:val="28"/>
          <w:szCs w:val="28"/>
        </w:rPr>
        <w:t>л</w:t>
      </w:r>
      <w:r>
        <w:rPr>
          <w:color w:val="000000"/>
          <w:spacing w:val="-2"/>
          <w:sz w:val="28"/>
          <w:szCs w:val="28"/>
        </w:rPr>
        <w:t>ж</w:t>
      </w:r>
      <w:r>
        <w:rPr>
          <w:color w:val="000000"/>
          <w:spacing w:val="-1"/>
          <w:sz w:val="28"/>
          <w:szCs w:val="28"/>
        </w:rPr>
        <w:t>н</w:t>
      </w:r>
      <w:r>
        <w:rPr>
          <w:color w:val="000000"/>
          <w:sz w:val="28"/>
          <w:szCs w:val="28"/>
        </w:rPr>
        <w:t>ы</w:t>
      </w:r>
      <w:r>
        <w:rPr>
          <w:color w:val="000000"/>
          <w:spacing w:val="2"/>
          <w:sz w:val="28"/>
          <w:szCs w:val="28"/>
        </w:rPr>
        <w:t xml:space="preserve"> </w:t>
      </w:r>
      <w:r>
        <w:rPr>
          <w:color w:val="000000"/>
          <w:spacing w:val="-1"/>
          <w:sz w:val="28"/>
          <w:szCs w:val="28"/>
        </w:rPr>
        <w:t>б</w:t>
      </w:r>
      <w:r>
        <w:rPr>
          <w:color w:val="000000"/>
          <w:spacing w:val="1"/>
          <w:sz w:val="28"/>
          <w:szCs w:val="28"/>
        </w:rPr>
        <w:t>ы</w:t>
      </w:r>
      <w:r>
        <w:rPr>
          <w:color w:val="000000"/>
          <w:sz w:val="28"/>
          <w:szCs w:val="28"/>
        </w:rPr>
        <w:t>ть</w:t>
      </w:r>
      <w:r>
        <w:rPr>
          <w:color w:val="000000"/>
          <w:spacing w:val="1"/>
          <w:sz w:val="28"/>
          <w:szCs w:val="28"/>
        </w:rPr>
        <w:t xml:space="preserve"> </w:t>
      </w:r>
      <w:r>
        <w:rPr>
          <w:color w:val="000000"/>
          <w:spacing w:val="-1"/>
          <w:sz w:val="28"/>
          <w:szCs w:val="28"/>
        </w:rPr>
        <w:t>по</w:t>
      </w:r>
      <w:r>
        <w:rPr>
          <w:color w:val="000000"/>
          <w:spacing w:val="1"/>
          <w:sz w:val="28"/>
          <w:szCs w:val="28"/>
        </w:rPr>
        <w:t>д</w:t>
      </w:r>
      <w:r>
        <w:rPr>
          <w:color w:val="000000"/>
          <w:spacing w:val="-1"/>
          <w:sz w:val="28"/>
          <w:szCs w:val="28"/>
        </w:rPr>
        <w:t>п</w:t>
      </w:r>
      <w:r>
        <w:rPr>
          <w:color w:val="000000"/>
          <w:spacing w:val="1"/>
          <w:sz w:val="28"/>
          <w:szCs w:val="28"/>
        </w:rPr>
        <w:t>и</w:t>
      </w:r>
      <w:r>
        <w:rPr>
          <w:color w:val="000000"/>
          <w:sz w:val="28"/>
          <w:szCs w:val="28"/>
        </w:rPr>
        <w:t>с</w:t>
      </w:r>
      <w:r>
        <w:rPr>
          <w:color w:val="000000"/>
          <w:spacing w:val="-2"/>
          <w:sz w:val="28"/>
          <w:szCs w:val="28"/>
        </w:rPr>
        <w:t>а</w:t>
      </w:r>
      <w:r>
        <w:rPr>
          <w:color w:val="000000"/>
          <w:spacing w:val="1"/>
          <w:sz w:val="28"/>
          <w:szCs w:val="28"/>
        </w:rPr>
        <w:t>н</w:t>
      </w:r>
      <w:r>
        <w:rPr>
          <w:color w:val="000000"/>
          <w:sz w:val="28"/>
          <w:szCs w:val="28"/>
        </w:rPr>
        <w:t>ы 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w:t>
      </w:r>
      <w:r>
        <w:rPr>
          <w:color w:val="000000"/>
          <w:spacing w:val="-4"/>
          <w:sz w:val="28"/>
          <w:szCs w:val="28"/>
        </w:rPr>
        <w:t>у</w:t>
      </w:r>
      <w:r>
        <w:rPr>
          <w:color w:val="000000"/>
          <w:spacing w:val="-1"/>
          <w:sz w:val="28"/>
          <w:szCs w:val="28"/>
        </w:rPr>
        <w:t>ю</w:t>
      </w:r>
      <w:r>
        <w:rPr>
          <w:color w:val="000000"/>
          <w:sz w:val="28"/>
          <w:szCs w:val="28"/>
        </w:rPr>
        <w:t>щей</w:t>
      </w:r>
      <w:r>
        <w:rPr>
          <w:color w:val="000000"/>
          <w:spacing w:val="2"/>
          <w:sz w:val="28"/>
          <w:szCs w:val="28"/>
        </w:rPr>
        <w:t xml:space="preserve"> </w:t>
      </w:r>
      <w:r>
        <w:rPr>
          <w:color w:val="000000"/>
          <w:sz w:val="28"/>
          <w:szCs w:val="28"/>
        </w:rPr>
        <w:t>т</w:t>
      </w:r>
      <w:r>
        <w:rPr>
          <w:color w:val="000000"/>
          <w:spacing w:val="-1"/>
          <w:sz w:val="28"/>
          <w:szCs w:val="28"/>
        </w:rPr>
        <w:t>р</w:t>
      </w:r>
      <w:r>
        <w:rPr>
          <w:color w:val="000000"/>
          <w:spacing w:val="-2"/>
          <w:sz w:val="28"/>
          <w:szCs w:val="28"/>
        </w:rPr>
        <w:t>е</w:t>
      </w:r>
      <w:r>
        <w:rPr>
          <w:color w:val="000000"/>
          <w:spacing w:val="1"/>
          <w:sz w:val="28"/>
          <w:szCs w:val="28"/>
        </w:rPr>
        <w:t>бо</w:t>
      </w:r>
      <w:r>
        <w:rPr>
          <w:color w:val="000000"/>
          <w:sz w:val="28"/>
          <w:szCs w:val="28"/>
        </w:rPr>
        <w:t>в</w:t>
      </w:r>
      <w:r>
        <w:rPr>
          <w:color w:val="000000"/>
          <w:spacing w:val="-3"/>
          <w:sz w:val="28"/>
          <w:szCs w:val="28"/>
        </w:rPr>
        <w:t>а</w:t>
      </w:r>
      <w:r>
        <w:rPr>
          <w:color w:val="000000"/>
          <w:spacing w:val="-1"/>
          <w:sz w:val="28"/>
          <w:szCs w:val="28"/>
        </w:rPr>
        <w:t>н</w:t>
      </w:r>
      <w:r>
        <w:rPr>
          <w:color w:val="000000"/>
          <w:spacing w:val="1"/>
          <w:sz w:val="28"/>
          <w:szCs w:val="28"/>
        </w:rPr>
        <w:t>и</w:t>
      </w:r>
      <w:r>
        <w:rPr>
          <w:color w:val="000000"/>
          <w:sz w:val="28"/>
          <w:szCs w:val="28"/>
        </w:rPr>
        <w:t>ям</w:t>
      </w:r>
      <w:r>
        <w:rPr>
          <w:color w:val="000000"/>
          <w:spacing w:val="8"/>
          <w:sz w:val="28"/>
          <w:szCs w:val="28"/>
        </w:rPr>
        <w:t xml:space="preserve"> </w:t>
      </w:r>
      <w:r>
        <w:rPr>
          <w:color w:val="000000"/>
          <w:spacing w:val="1"/>
          <w:sz w:val="28"/>
          <w:szCs w:val="28"/>
        </w:rPr>
        <w:t>д</w:t>
      </w:r>
      <w:r>
        <w:rPr>
          <w:color w:val="000000"/>
          <w:spacing w:val="-2"/>
          <w:sz w:val="28"/>
          <w:szCs w:val="28"/>
        </w:rPr>
        <w:t>е</w:t>
      </w:r>
      <w:r>
        <w:rPr>
          <w:color w:val="000000"/>
          <w:spacing w:val="1"/>
          <w:sz w:val="28"/>
          <w:szCs w:val="28"/>
        </w:rPr>
        <w:t>й</w:t>
      </w:r>
      <w:r>
        <w:rPr>
          <w:color w:val="000000"/>
          <w:sz w:val="28"/>
          <w:szCs w:val="28"/>
        </w:rPr>
        <w:t>ств</w:t>
      </w:r>
      <w:r>
        <w:rPr>
          <w:color w:val="000000"/>
          <w:spacing w:val="-4"/>
          <w:sz w:val="28"/>
          <w:szCs w:val="28"/>
        </w:rPr>
        <w:t>у</w:t>
      </w:r>
      <w:r>
        <w:rPr>
          <w:color w:val="000000"/>
          <w:spacing w:val="1"/>
          <w:sz w:val="28"/>
          <w:szCs w:val="28"/>
        </w:rPr>
        <w:t>ю</w:t>
      </w:r>
      <w:r>
        <w:rPr>
          <w:color w:val="000000"/>
          <w:sz w:val="28"/>
          <w:szCs w:val="28"/>
        </w:rPr>
        <w:t>ще</w:t>
      </w:r>
      <w:r>
        <w:rPr>
          <w:color w:val="000000"/>
          <w:spacing w:val="-3"/>
          <w:sz w:val="28"/>
          <w:szCs w:val="28"/>
        </w:rPr>
        <w:t>г</w:t>
      </w:r>
      <w:r>
        <w:rPr>
          <w:color w:val="000000"/>
          <w:sz w:val="28"/>
          <w:szCs w:val="28"/>
        </w:rPr>
        <w:t>о зак</w:t>
      </w:r>
      <w:r>
        <w:rPr>
          <w:color w:val="000000"/>
          <w:spacing w:val="-1"/>
          <w:sz w:val="28"/>
          <w:szCs w:val="28"/>
        </w:rPr>
        <w:t>о</w:t>
      </w:r>
      <w:r>
        <w:rPr>
          <w:color w:val="000000"/>
          <w:spacing w:val="1"/>
          <w:sz w:val="28"/>
          <w:szCs w:val="28"/>
        </w:rPr>
        <w:t>н</w:t>
      </w:r>
      <w:r>
        <w:rPr>
          <w:color w:val="000000"/>
          <w:spacing w:val="-1"/>
          <w:sz w:val="28"/>
          <w:szCs w:val="28"/>
        </w:rPr>
        <w:t>о</w:t>
      </w:r>
      <w:r>
        <w:rPr>
          <w:color w:val="000000"/>
          <w:spacing w:val="1"/>
          <w:sz w:val="28"/>
          <w:szCs w:val="28"/>
        </w:rPr>
        <w:t>д</w:t>
      </w:r>
      <w:r>
        <w:rPr>
          <w:color w:val="000000"/>
          <w:sz w:val="28"/>
          <w:szCs w:val="28"/>
        </w:rPr>
        <w:t>ате</w:t>
      </w:r>
      <w:r>
        <w:rPr>
          <w:color w:val="000000"/>
          <w:spacing w:val="-1"/>
          <w:sz w:val="28"/>
          <w:szCs w:val="28"/>
        </w:rPr>
        <w:t>ль</w:t>
      </w:r>
      <w:r>
        <w:rPr>
          <w:color w:val="000000"/>
          <w:sz w:val="28"/>
          <w:szCs w:val="28"/>
        </w:rPr>
        <w:t xml:space="preserve">ства </w:t>
      </w:r>
      <w:r>
        <w:rPr>
          <w:color w:val="000000"/>
          <w:spacing w:val="2"/>
          <w:sz w:val="28"/>
          <w:szCs w:val="28"/>
        </w:rPr>
        <w:t xml:space="preserve"> </w:t>
      </w:r>
      <w:r>
        <w:rPr>
          <w:color w:val="000000"/>
          <w:spacing w:val="-3"/>
          <w:sz w:val="28"/>
          <w:szCs w:val="28"/>
        </w:rPr>
        <w:t>э</w:t>
      </w:r>
      <w:r>
        <w:rPr>
          <w:color w:val="000000"/>
          <w:spacing w:val="-1"/>
          <w:sz w:val="28"/>
          <w:szCs w:val="28"/>
        </w:rPr>
        <w:t>л</w:t>
      </w:r>
      <w:r>
        <w:rPr>
          <w:color w:val="000000"/>
          <w:sz w:val="28"/>
          <w:szCs w:val="28"/>
        </w:rPr>
        <w:t>ект</w:t>
      </w:r>
      <w:r>
        <w:rPr>
          <w:color w:val="000000"/>
          <w:spacing w:val="-1"/>
          <w:sz w:val="28"/>
          <w:szCs w:val="28"/>
        </w:rPr>
        <w:t>р</w:t>
      </w:r>
      <w:r>
        <w:rPr>
          <w:color w:val="000000"/>
          <w:spacing w:val="1"/>
          <w:sz w:val="28"/>
          <w:szCs w:val="28"/>
        </w:rPr>
        <w:t>о</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 xml:space="preserve">й </w:t>
      </w:r>
      <w:r>
        <w:rPr>
          <w:color w:val="000000"/>
          <w:spacing w:val="2"/>
          <w:sz w:val="28"/>
          <w:szCs w:val="28"/>
        </w:rPr>
        <w:t xml:space="preserve"> </w:t>
      </w:r>
      <w:r>
        <w:rPr>
          <w:color w:val="000000"/>
          <w:spacing w:val="-1"/>
          <w:sz w:val="28"/>
          <w:szCs w:val="28"/>
        </w:rPr>
        <w:t>по</w:t>
      </w:r>
      <w:r>
        <w:rPr>
          <w:color w:val="000000"/>
          <w:spacing w:val="1"/>
          <w:sz w:val="28"/>
          <w:szCs w:val="28"/>
        </w:rPr>
        <w:t>д</w:t>
      </w:r>
      <w:r>
        <w:rPr>
          <w:color w:val="000000"/>
          <w:spacing w:val="-1"/>
          <w:sz w:val="28"/>
          <w:szCs w:val="28"/>
        </w:rPr>
        <w:t>п</w:t>
      </w:r>
      <w:r>
        <w:rPr>
          <w:color w:val="000000"/>
          <w:spacing w:val="1"/>
          <w:sz w:val="28"/>
          <w:szCs w:val="28"/>
        </w:rPr>
        <w:t>и</w:t>
      </w:r>
      <w:r>
        <w:rPr>
          <w:color w:val="000000"/>
          <w:spacing w:val="-2"/>
          <w:sz w:val="28"/>
          <w:szCs w:val="28"/>
        </w:rPr>
        <w:t>с</w:t>
      </w:r>
      <w:r>
        <w:rPr>
          <w:color w:val="000000"/>
          <w:spacing w:val="-1"/>
          <w:sz w:val="28"/>
          <w:szCs w:val="28"/>
        </w:rPr>
        <w:t>ь</w:t>
      </w:r>
      <w:r>
        <w:rPr>
          <w:color w:val="000000"/>
          <w:sz w:val="28"/>
          <w:szCs w:val="28"/>
        </w:rPr>
        <w:t xml:space="preserve">ю  </w:t>
      </w:r>
      <w:r>
        <w:rPr>
          <w:color w:val="000000"/>
          <w:spacing w:val="-1"/>
          <w:sz w:val="28"/>
          <w:szCs w:val="28"/>
        </w:rPr>
        <w:t>л</w:t>
      </w:r>
      <w:r>
        <w:rPr>
          <w:color w:val="000000"/>
          <w:spacing w:val="1"/>
          <w:sz w:val="28"/>
          <w:szCs w:val="28"/>
        </w:rPr>
        <w:t>иц</w:t>
      </w:r>
      <w:r>
        <w:rPr>
          <w:color w:val="000000"/>
          <w:sz w:val="28"/>
          <w:szCs w:val="28"/>
        </w:rPr>
        <w:t xml:space="preserve">а, </w:t>
      </w:r>
      <w:r>
        <w:rPr>
          <w:color w:val="000000"/>
          <w:spacing w:val="1"/>
          <w:sz w:val="28"/>
          <w:szCs w:val="28"/>
        </w:rPr>
        <w:t xml:space="preserve"> и</w:t>
      </w:r>
      <w:r>
        <w:rPr>
          <w:color w:val="000000"/>
          <w:sz w:val="28"/>
          <w:szCs w:val="28"/>
        </w:rPr>
        <w:t>ме</w:t>
      </w:r>
      <w:r>
        <w:rPr>
          <w:color w:val="000000"/>
          <w:spacing w:val="-1"/>
          <w:sz w:val="28"/>
          <w:szCs w:val="28"/>
        </w:rPr>
        <w:t>ю</w:t>
      </w:r>
      <w:r>
        <w:rPr>
          <w:color w:val="000000"/>
          <w:sz w:val="28"/>
          <w:szCs w:val="28"/>
        </w:rPr>
        <w:t>щ</w:t>
      </w:r>
      <w:r>
        <w:rPr>
          <w:color w:val="000000"/>
          <w:spacing w:val="-3"/>
          <w:sz w:val="28"/>
          <w:szCs w:val="28"/>
        </w:rPr>
        <w:t>е</w:t>
      </w:r>
      <w:r>
        <w:rPr>
          <w:color w:val="000000"/>
          <w:spacing w:val="-2"/>
          <w:sz w:val="28"/>
          <w:szCs w:val="28"/>
        </w:rPr>
        <w:t>г</w:t>
      </w:r>
      <w:r>
        <w:rPr>
          <w:color w:val="000000"/>
          <w:sz w:val="28"/>
          <w:szCs w:val="28"/>
        </w:rPr>
        <w:t xml:space="preserve">о </w:t>
      </w:r>
      <w:r>
        <w:rPr>
          <w:color w:val="000000"/>
          <w:spacing w:val="2"/>
          <w:sz w:val="28"/>
          <w:szCs w:val="28"/>
        </w:rPr>
        <w:t xml:space="preserve"> </w:t>
      </w:r>
      <w:r>
        <w:rPr>
          <w:color w:val="000000"/>
          <w:spacing w:val="-1"/>
          <w:sz w:val="28"/>
          <w:szCs w:val="28"/>
        </w:rPr>
        <w:t>п</w:t>
      </w:r>
      <w:r>
        <w:rPr>
          <w:color w:val="000000"/>
          <w:spacing w:val="1"/>
          <w:sz w:val="28"/>
          <w:szCs w:val="28"/>
        </w:rPr>
        <w:t>р</w:t>
      </w:r>
      <w:r>
        <w:rPr>
          <w:color w:val="000000"/>
          <w:sz w:val="28"/>
          <w:szCs w:val="28"/>
        </w:rPr>
        <w:t>а</w:t>
      </w:r>
      <w:r>
        <w:rPr>
          <w:color w:val="000000"/>
          <w:spacing w:val="-3"/>
          <w:sz w:val="28"/>
          <w:szCs w:val="28"/>
        </w:rPr>
        <w:t>в</w:t>
      </w:r>
      <w:r>
        <w:rPr>
          <w:color w:val="000000"/>
          <w:sz w:val="28"/>
          <w:szCs w:val="28"/>
        </w:rPr>
        <w:t xml:space="preserve">о </w:t>
      </w:r>
      <w:r>
        <w:rPr>
          <w:color w:val="000000"/>
          <w:spacing w:val="2"/>
          <w:sz w:val="28"/>
          <w:szCs w:val="28"/>
        </w:rPr>
        <w:t xml:space="preserve"> </w:t>
      </w:r>
      <w:r>
        <w:rPr>
          <w:color w:val="000000"/>
          <w:spacing w:val="1"/>
          <w:sz w:val="28"/>
          <w:szCs w:val="28"/>
        </w:rPr>
        <w:t>д</w:t>
      </w:r>
      <w:r>
        <w:rPr>
          <w:color w:val="000000"/>
          <w:spacing w:val="-2"/>
          <w:sz w:val="28"/>
          <w:szCs w:val="28"/>
        </w:rPr>
        <w:t>е</w:t>
      </w:r>
      <w:r>
        <w:rPr>
          <w:color w:val="000000"/>
          <w:spacing w:val="1"/>
          <w:sz w:val="28"/>
          <w:szCs w:val="28"/>
        </w:rPr>
        <w:t>й</w:t>
      </w:r>
      <w:r>
        <w:rPr>
          <w:color w:val="000000"/>
          <w:sz w:val="28"/>
          <w:szCs w:val="28"/>
        </w:rPr>
        <w:t>ст</w:t>
      </w:r>
      <w:r>
        <w:rPr>
          <w:color w:val="000000"/>
          <w:spacing w:val="-3"/>
          <w:sz w:val="28"/>
          <w:szCs w:val="28"/>
        </w:rPr>
        <w:t>в</w:t>
      </w:r>
      <w:r>
        <w:rPr>
          <w:color w:val="000000"/>
          <w:spacing w:val="1"/>
          <w:sz w:val="28"/>
          <w:szCs w:val="28"/>
        </w:rPr>
        <w:t>о</w:t>
      </w:r>
      <w:r>
        <w:rPr>
          <w:color w:val="000000"/>
          <w:sz w:val="28"/>
          <w:szCs w:val="28"/>
        </w:rPr>
        <w:t>ва</w:t>
      </w:r>
      <w:r>
        <w:rPr>
          <w:color w:val="000000"/>
          <w:spacing w:val="-3"/>
          <w:sz w:val="28"/>
          <w:szCs w:val="28"/>
        </w:rPr>
        <w:t>т</w:t>
      </w:r>
      <w:r>
        <w:rPr>
          <w:color w:val="000000"/>
          <w:sz w:val="28"/>
          <w:szCs w:val="28"/>
        </w:rPr>
        <w:t xml:space="preserve">ь  </w:t>
      </w:r>
      <w:r>
        <w:rPr>
          <w:color w:val="000000"/>
          <w:spacing w:val="1"/>
          <w:sz w:val="28"/>
          <w:szCs w:val="28"/>
        </w:rPr>
        <w:t>о</w:t>
      </w:r>
      <w:r>
        <w:rPr>
          <w:color w:val="000000"/>
          <w:sz w:val="28"/>
          <w:szCs w:val="28"/>
        </w:rPr>
        <w:t xml:space="preserve">т </w:t>
      </w:r>
      <w:r>
        <w:rPr>
          <w:color w:val="000000"/>
          <w:spacing w:val="1"/>
          <w:sz w:val="28"/>
          <w:szCs w:val="28"/>
        </w:rPr>
        <w:t>и</w:t>
      </w:r>
      <w:r>
        <w:rPr>
          <w:color w:val="000000"/>
          <w:sz w:val="28"/>
          <w:szCs w:val="28"/>
        </w:rPr>
        <w:t>м</w:t>
      </w:r>
      <w:r>
        <w:rPr>
          <w:color w:val="000000"/>
          <w:spacing w:val="-3"/>
          <w:sz w:val="28"/>
          <w:szCs w:val="28"/>
        </w:rPr>
        <w:t>е</w:t>
      </w:r>
      <w:r>
        <w:rPr>
          <w:color w:val="000000"/>
          <w:spacing w:val="1"/>
          <w:sz w:val="28"/>
          <w:szCs w:val="28"/>
        </w:rPr>
        <w:t>н</w:t>
      </w:r>
      <w:r>
        <w:rPr>
          <w:color w:val="000000"/>
          <w:sz w:val="28"/>
          <w:szCs w:val="28"/>
        </w:rPr>
        <w:t>и</w:t>
      </w:r>
      <w:r>
        <w:rPr>
          <w:color w:val="000000"/>
          <w:spacing w:val="1"/>
          <w:sz w:val="28"/>
          <w:szCs w:val="28"/>
        </w:rPr>
        <w:t xml:space="preserve"> </w:t>
      </w:r>
      <w:r>
        <w:rPr>
          <w:color w:val="000000"/>
          <w:sz w:val="28"/>
          <w:szCs w:val="28"/>
        </w:rPr>
        <w:t>с</w:t>
      </w:r>
      <w:r>
        <w:rPr>
          <w:color w:val="000000"/>
          <w:spacing w:val="-4"/>
          <w:sz w:val="28"/>
          <w:szCs w:val="28"/>
        </w:rPr>
        <w:t>у</w:t>
      </w:r>
      <w:r>
        <w:rPr>
          <w:color w:val="000000"/>
          <w:spacing w:val="1"/>
          <w:sz w:val="28"/>
          <w:szCs w:val="28"/>
        </w:rPr>
        <w:t>б</w:t>
      </w:r>
      <w:r>
        <w:rPr>
          <w:color w:val="000000"/>
          <w:spacing w:val="-1"/>
          <w:sz w:val="28"/>
          <w:szCs w:val="28"/>
        </w:rPr>
        <w:t>ъ</w:t>
      </w:r>
      <w:r>
        <w:rPr>
          <w:color w:val="000000"/>
          <w:sz w:val="28"/>
          <w:szCs w:val="28"/>
        </w:rPr>
        <w:t xml:space="preserve">екта </w:t>
      </w:r>
      <w:r>
        <w:rPr>
          <w:color w:val="000000"/>
          <w:spacing w:val="-3"/>
          <w:sz w:val="28"/>
          <w:szCs w:val="28"/>
        </w:rPr>
        <w:t>к</w:t>
      </w:r>
      <w:r>
        <w:rPr>
          <w:color w:val="000000"/>
          <w:spacing w:val="1"/>
          <w:sz w:val="28"/>
          <w:szCs w:val="28"/>
        </w:rPr>
        <w:t>о</w:t>
      </w:r>
      <w:r>
        <w:rPr>
          <w:color w:val="000000"/>
          <w:spacing w:val="-1"/>
          <w:sz w:val="28"/>
          <w:szCs w:val="28"/>
        </w:rPr>
        <w:t>н</w:t>
      </w:r>
      <w:r>
        <w:rPr>
          <w:color w:val="000000"/>
          <w:sz w:val="28"/>
          <w:szCs w:val="28"/>
        </w:rPr>
        <w:t>т</w:t>
      </w:r>
      <w:r>
        <w:rPr>
          <w:color w:val="000000"/>
          <w:spacing w:val="1"/>
          <w:sz w:val="28"/>
          <w:szCs w:val="28"/>
        </w:rPr>
        <w:t>ро</w:t>
      </w:r>
      <w:r>
        <w:rPr>
          <w:color w:val="000000"/>
          <w:spacing w:val="-1"/>
          <w:sz w:val="28"/>
          <w:szCs w:val="28"/>
        </w:rPr>
        <w:t>л</w:t>
      </w:r>
      <w:r>
        <w:rPr>
          <w:color w:val="000000"/>
          <w:sz w:val="28"/>
          <w:szCs w:val="28"/>
        </w:rPr>
        <w:t>я.</w:t>
      </w:r>
    </w:p>
    <w:p w:rsidR="004D584B" w:rsidRDefault="004D584B" w:rsidP="004D584B">
      <w:pPr>
        <w:widowControl w:val="0"/>
        <w:autoSpaceDE w:val="0"/>
        <w:autoSpaceDN w:val="0"/>
        <w:adjustRightInd w:val="0"/>
        <w:spacing w:line="322" w:lineRule="exact"/>
        <w:ind w:right="-20" w:firstLine="966"/>
        <w:rPr>
          <w:color w:val="000000"/>
          <w:sz w:val="28"/>
          <w:szCs w:val="28"/>
        </w:rPr>
      </w:pPr>
      <w:r>
        <w:rPr>
          <w:color w:val="000000"/>
          <w:spacing w:val="1"/>
          <w:sz w:val="28"/>
          <w:szCs w:val="28"/>
        </w:rPr>
        <w:t>20</w:t>
      </w:r>
      <w:r>
        <w:rPr>
          <w:color w:val="000000"/>
          <w:sz w:val="28"/>
          <w:szCs w:val="28"/>
        </w:rPr>
        <w:t>.</w:t>
      </w:r>
      <w:r>
        <w:rPr>
          <w:color w:val="000000"/>
          <w:spacing w:val="-1"/>
          <w:sz w:val="28"/>
          <w:szCs w:val="28"/>
        </w:rPr>
        <w:t xml:space="preserve"> </w:t>
      </w:r>
      <w:r>
        <w:rPr>
          <w:color w:val="000000"/>
          <w:sz w:val="28"/>
          <w:szCs w:val="28"/>
        </w:rPr>
        <w:t>С</w:t>
      </w:r>
      <w:r>
        <w:rPr>
          <w:color w:val="000000"/>
          <w:spacing w:val="-4"/>
          <w:sz w:val="28"/>
          <w:szCs w:val="28"/>
        </w:rPr>
        <w:t>у</w:t>
      </w:r>
      <w:r>
        <w:rPr>
          <w:color w:val="000000"/>
          <w:spacing w:val="1"/>
          <w:sz w:val="28"/>
          <w:szCs w:val="28"/>
        </w:rPr>
        <w:t>б</w:t>
      </w:r>
      <w:r>
        <w:rPr>
          <w:color w:val="000000"/>
          <w:spacing w:val="-1"/>
          <w:sz w:val="28"/>
          <w:szCs w:val="28"/>
        </w:rPr>
        <w:t>ъ</w:t>
      </w:r>
      <w:r>
        <w:rPr>
          <w:color w:val="000000"/>
          <w:sz w:val="28"/>
          <w:szCs w:val="28"/>
        </w:rPr>
        <w:t>ект к</w:t>
      </w:r>
      <w:r>
        <w:rPr>
          <w:color w:val="000000"/>
          <w:spacing w:val="-1"/>
          <w:sz w:val="28"/>
          <w:szCs w:val="28"/>
        </w:rPr>
        <w:t>о</w:t>
      </w:r>
      <w:r>
        <w:rPr>
          <w:color w:val="000000"/>
          <w:spacing w:val="1"/>
          <w:sz w:val="28"/>
          <w:szCs w:val="28"/>
        </w:rPr>
        <w:t>н</w:t>
      </w:r>
      <w:r>
        <w:rPr>
          <w:color w:val="000000"/>
          <w:spacing w:val="-3"/>
          <w:sz w:val="28"/>
          <w:szCs w:val="28"/>
        </w:rPr>
        <w:t>т</w:t>
      </w:r>
      <w:r>
        <w:rPr>
          <w:color w:val="000000"/>
          <w:spacing w:val="1"/>
          <w:sz w:val="28"/>
          <w:szCs w:val="28"/>
        </w:rPr>
        <w:t>ро</w:t>
      </w:r>
      <w:r>
        <w:rPr>
          <w:color w:val="000000"/>
          <w:spacing w:val="-3"/>
          <w:sz w:val="28"/>
          <w:szCs w:val="28"/>
        </w:rPr>
        <w:t>л</w:t>
      </w:r>
      <w:r>
        <w:rPr>
          <w:color w:val="000000"/>
          <w:sz w:val="28"/>
          <w:szCs w:val="28"/>
        </w:rPr>
        <w:t>я н</w:t>
      </w:r>
      <w:r>
        <w:rPr>
          <w:color w:val="000000"/>
          <w:spacing w:val="1"/>
          <w:sz w:val="28"/>
          <w:szCs w:val="28"/>
        </w:rPr>
        <w:t>е</w:t>
      </w:r>
      <w:r>
        <w:rPr>
          <w:color w:val="000000"/>
          <w:sz w:val="28"/>
          <w:szCs w:val="28"/>
        </w:rPr>
        <w:t>сет</w:t>
      </w:r>
      <w:r>
        <w:rPr>
          <w:color w:val="000000"/>
          <w:spacing w:val="-3"/>
          <w:sz w:val="28"/>
          <w:szCs w:val="28"/>
        </w:rPr>
        <w:t xml:space="preserve"> </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w:t>
      </w:r>
      <w:r>
        <w:rPr>
          <w:color w:val="000000"/>
          <w:spacing w:val="-2"/>
          <w:sz w:val="28"/>
          <w:szCs w:val="28"/>
        </w:rPr>
        <w:t>е</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сть</w:t>
      </w:r>
      <w:r>
        <w:rPr>
          <w:color w:val="000000"/>
          <w:spacing w:val="-1"/>
          <w:sz w:val="28"/>
          <w:szCs w:val="28"/>
        </w:rPr>
        <w:t xml:space="preserve"> з</w:t>
      </w:r>
      <w:r>
        <w:rPr>
          <w:color w:val="000000"/>
          <w:sz w:val="28"/>
          <w:szCs w:val="28"/>
        </w:rPr>
        <w:t>а:</w:t>
      </w:r>
    </w:p>
    <w:p w:rsidR="004D584B" w:rsidRDefault="004D584B" w:rsidP="004D584B">
      <w:pPr>
        <w:widowControl w:val="0"/>
        <w:autoSpaceDE w:val="0"/>
        <w:autoSpaceDN w:val="0"/>
        <w:adjustRightInd w:val="0"/>
        <w:spacing w:before="3" w:line="322" w:lineRule="exact"/>
        <w:ind w:right="43" w:firstLine="966"/>
        <w:jc w:val="both"/>
        <w:rPr>
          <w:color w:val="000000"/>
          <w:sz w:val="28"/>
          <w:szCs w:val="28"/>
        </w:rPr>
      </w:pPr>
      <w:r>
        <w:rPr>
          <w:color w:val="000000"/>
          <w:sz w:val="28"/>
          <w:szCs w:val="28"/>
        </w:rPr>
        <w:t>зак</w:t>
      </w:r>
      <w:r>
        <w:rPr>
          <w:color w:val="000000"/>
          <w:spacing w:val="-1"/>
          <w:sz w:val="28"/>
          <w:szCs w:val="28"/>
        </w:rPr>
        <w:t>лю</w:t>
      </w:r>
      <w:r>
        <w:rPr>
          <w:color w:val="000000"/>
          <w:sz w:val="28"/>
          <w:szCs w:val="28"/>
        </w:rPr>
        <w:t>че</w:t>
      </w:r>
      <w:r>
        <w:rPr>
          <w:color w:val="000000"/>
          <w:spacing w:val="-1"/>
          <w:sz w:val="28"/>
          <w:szCs w:val="28"/>
        </w:rPr>
        <w:t>н</w:t>
      </w:r>
      <w:r>
        <w:rPr>
          <w:color w:val="000000"/>
          <w:spacing w:val="1"/>
          <w:sz w:val="28"/>
          <w:szCs w:val="28"/>
        </w:rPr>
        <w:t>и</w:t>
      </w:r>
      <w:r>
        <w:rPr>
          <w:color w:val="000000"/>
          <w:sz w:val="28"/>
          <w:szCs w:val="28"/>
        </w:rPr>
        <w:t>е</w:t>
      </w:r>
      <w:r>
        <w:rPr>
          <w:color w:val="000000"/>
          <w:spacing w:val="2"/>
          <w:sz w:val="28"/>
          <w:szCs w:val="28"/>
        </w:rPr>
        <w:t xml:space="preserve"> </w:t>
      </w:r>
      <w:r>
        <w:rPr>
          <w:color w:val="000000"/>
          <w:sz w:val="28"/>
          <w:szCs w:val="28"/>
        </w:rPr>
        <w:t xml:space="preserve">и </w:t>
      </w:r>
      <w:r>
        <w:rPr>
          <w:color w:val="000000"/>
          <w:spacing w:val="1"/>
          <w:sz w:val="28"/>
          <w:szCs w:val="28"/>
        </w:rPr>
        <w:t>и</w:t>
      </w:r>
      <w:r>
        <w:rPr>
          <w:color w:val="000000"/>
          <w:spacing w:val="-2"/>
          <w:sz w:val="28"/>
          <w:szCs w:val="28"/>
        </w:rPr>
        <w:t>с</w:t>
      </w:r>
      <w:r>
        <w:rPr>
          <w:color w:val="000000"/>
          <w:spacing w:val="-1"/>
          <w:sz w:val="28"/>
          <w:szCs w:val="28"/>
        </w:rPr>
        <w:t>п</w:t>
      </w:r>
      <w:r>
        <w:rPr>
          <w:color w:val="000000"/>
          <w:spacing w:val="1"/>
          <w:sz w:val="28"/>
          <w:szCs w:val="28"/>
        </w:rPr>
        <w:t>о</w:t>
      </w:r>
      <w:r>
        <w:rPr>
          <w:color w:val="000000"/>
          <w:spacing w:val="-1"/>
          <w:sz w:val="28"/>
          <w:szCs w:val="28"/>
        </w:rPr>
        <w:t>л</w:t>
      </w:r>
      <w:r>
        <w:rPr>
          <w:color w:val="000000"/>
          <w:spacing w:val="1"/>
          <w:sz w:val="28"/>
          <w:szCs w:val="28"/>
        </w:rPr>
        <w:t>н</w:t>
      </w:r>
      <w:r>
        <w:rPr>
          <w:color w:val="000000"/>
          <w:spacing w:val="-2"/>
          <w:sz w:val="28"/>
          <w:szCs w:val="28"/>
        </w:rPr>
        <w:t>е</w:t>
      </w:r>
      <w:r>
        <w:rPr>
          <w:color w:val="000000"/>
          <w:spacing w:val="1"/>
          <w:sz w:val="28"/>
          <w:szCs w:val="28"/>
        </w:rPr>
        <w:t>н</w:t>
      </w:r>
      <w:r>
        <w:rPr>
          <w:color w:val="000000"/>
          <w:spacing w:val="-1"/>
          <w:sz w:val="28"/>
          <w:szCs w:val="28"/>
        </w:rPr>
        <w:t>и</w:t>
      </w:r>
      <w:r>
        <w:rPr>
          <w:color w:val="000000"/>
          <w:sz w:val="28"/>
          <w:szCs w:val="28"/>
        </w:rPr>
        <w:t>е</w:t>
      </w:r>
      <w:r>
        <w:rPr>
          <w:color w:val="000000"/>
          <w:spacing w:val="2"/>
          <w:sz w:val="28"/>
          <w:szCs w:val="28"/>
        </w:rPr>
        <w:t xml:space="preserve"> </w:t>
      </w:r>
      <w:r>
        <w:rPr>
          <w:color w:val="000000"/>
          <w:spacing w:val="-2"/>
          <w:sz w:val="28"/>
          <w:szCs w:val="28"/>
        </w:rPr>
        <w:t>к</w:t>
      </w:r>
      <w:r>
        <w:rPr>
          <w:color w:val="000000"/>
          <w:spacing w:val="1"/>
          <w:sz w:val="28"/>
          <w:szCs w:val="28"/>
        </w:rPr>
        <w:t>онтр</w:t>
      </w:r>
      <w:r>
        <w:rPr>
          <w:color w:val="000000"/>
          <w:sz w:val="28"/>
          <w:szCs w:val="28"/>
        </w:rPr>
        <w:t>акта в</w:t>
      </w:r>
      <w:r>
        <w:rPr>
          <w:color w:val="000000"/>
          <w:spacing w:val="1"/>
          <w:sz w:val="28"/>
          <w:szCs w:val="28"/>
        </w:rPr>
        <w:t xml:space="preserve"> пр</w:t>
      </w:r>
      <w:r>
        <w:rPr>
          <w:color w:val="000000"/>
          <w:spacing w:val="-2"/>
          <w:sz w:val="28"/>
          <w:szCs w:val="28"/>
        </w:rPr>
        <w:t>е</w:t>
      </w:r>
      <w:r>
        <w:rPr>
          <w:color w:val="000000"/>
          <w:spacing w:val="1"/>
          <w:sz w:val="28"/>
          <w:szCs w:val="28"/>
        </w:rPr>
        <w:t>д</w:t>
      </w:r>
      <w:r>
        <w:rPr>
          <w:color w:val="000000"/>
          <w:sz w:val="28"/>
          <w:szCs w:val="28"/>
        </w:rPr>
        <w:t>ел</w:t>
      </w:r>
      <w:r>
        <w:rPr>
          <w:color w:val="000000"/>
          <w:spacing w:val="-3"/>
          <w:sz w:val="28"/>
          <w:szCs w:val="28"/>
        </w:rPr>
        <w:t>а</w:t>
      </w:r>
      <w:r>
        <w:rPr>
          <w:color w:val="000000"/>
          <w:sz w:val="28"/>
          <w:szCs w:val="28"/>
        </w:rPr>
        <w:t>х</w:t>
      </w:r>
      <w:r>
        <w:rPr>
          <w:color w:val="000000"/>
          <w:spacing w:val="3"/>
          <w:sz w:val="28"/>
          <w:szCs w:val="28"/>
        </w:rPr>
        <w:t xml:space="preserve"> </w:t>
      </w:r>
      <w:r>
        <w:rPr>
          <w:color w:val="000000"/>
          <w:spacing w:val="-1"/>
          <w:sz w:val="28"/>
          <w:szCs w:val="28"/>
        </w:rPr>
        <w:t>д</w:t>
      </w:r>
      <w:r>
        <w:rPr>
          <w:color w:val="000000"/>
          <w:spacing w:val="1"/>
          <w:sz w:val="28"/>
          <w:szCs w:val="28"/>
        </w:rPr>
        <w:t>о</w:t>
      </w:r>
      <w:r>
        <w:rPr>
          <w:color w:val="000000"/>
          <w:sz w:val="28"/>
          <w:szCs w:val="28"/>
        </w:rPr>
        <w:t>в</w:t>
      </w:r>
      <w:r>
        <w:rPr>
          <w:color w:val="000000"/>
          <w:spacing w:val="-3"/>
          <w:sz w:val="28"/>
          <w:szCs w:val="28"/>
        </w:rPr>
        <w:t>е</w:t>
      </w:r>
      <w:r>
        <w:rPr>
          <w:color w:val="000000"/>
          <w:spacing w:val="1"/>
          <w:sz w:val="28"/>
          <w:szCs w:val="28"/>
        </w:rPr>
        <w:t>д</w:t>
      </w:r>
      <w:r>
        <w:rPr>
          <w:color w:val="000000"/>
          <w:sz w:val="28"/>
          <w:szCs w:val="28"/>
        </w:rPr>
        <w:t>е</w:t>
      </w:r>
      <w:r>
        <w:rPr>
          <w:color w:val="000000"/>
          <w:spacing w:val="-1"/>
          <w:sz w:val="28"/>
          <w:szCs w:val="28"/>
        </w:rPr>
        <w:t>нн</w:t>
      </w:r>
      <w:r>
        <w:rPr>
          <w:color w:val="000000"/>
          <w:spacing w:val="1"/>
          <w:sz w:val="28"/>
          <w:szCs w:val="28"/>
        </w:rPr>
        <w:t>ы</w:t>
      </w:r>
      <w:r>
        <w:rPr>
          <w:color w:val="000000"/>
          <w:sz w:val="28"/>
          <w:szCs w:val="28"/>
        </w:rPr>
        <w:t>х</w:t>
      </w:r>
      <w:r>
        <w:rPr>
          <w:color w:val="000000"/>
          <w:spacing w:val="3"/>
          <w:sz w:val="28"/>
          <w:szCs w:val="28"/>
        </w:rPr>
        <w:t xml:space="preserve"> </w:t>
      </w:r>
      <w:r>
        <w:rPr>
          <w:color w:val="000000"/>
          <w:spacing w:val="-3"/>
          <w:sz w:val="28"/>
          <w:szCs w:val="28"/>
        </w:rPr>
        <w:t>л</w:t>
      </w:r>
      <w:r>
        <w:rPr>
          <w:color w:val="000000"/>
          <w:spacing w:val="1"/>
          <w:sz w:val="28"/>
          <w:szCs w:val="28"/>
        </w:rPr>
        <w:t>и</w:t>
      </w:r>
      <w:r>
        <w:rPr>
          <w:color w:val="000000"/>
          <w:sz w:val="28"/>
          <w:szCs w:val="28"/>
        </w:rPr>
        <w:t>ми</w:t>
      </w:r>
      <w:r>
        <w:rPr>
          <w:color w:val="000000"/>
          <w:spacing w:val="-2"/>
          <w:sz w:val="28"/>
          <w:szCs w:val="28"/>
        </w:rPr>
        <w:t>т</w:t>
      </w:r>
      <w:r>
        <w:rPr>
          <w:color w:val="000000"/>
          <w:spacing w:val="-1"/>
          <w:sz w:val="28"/>
          <w:szCs w:val="28"/>
        </w:rPr>
        <w:t>о</w:t>
      </w:r>
      <w:r>
        <w:rPr>
          <w:color w:val="000000"/>
          <w:sz w:val="28"/>
          <w:szCs w:val="28"/>
        </w:rPr>
        <w:t xml:space="preserve">в </w:t>
      </w:r>
      <w:r>
        <w:rPr>
          <w:color w:val="000000"/>
          <w:spacing w:val="1"/>
          <w:sz w:val="28"/>
          <w:szCs w:val="28"/>
        </w:rPr>
        <w:t>б</w:t>
      </w:r>
      <w:r>
        <w:rPr>
          <w:color w:val="000000"/>
          <w:spacing w:val="-1"/>
          <w:sz w:val="28"/>
          <w:szCs w:val="28"/>
        </w:rPr>
        <w:t>ю</w:t>
      </w:r>
      <w:r>
        <w:rPr>
          <w:color w:val="000000"/>
          <w:spacing w:val="1"/>
          <w:sz w:val="28"/>
          <w:szCs w:val="28"/>
        </w:rPr>
        <w:t>д</w:t>
      </w:r>
      <w:r>
        <w:rPr>
          <w:color w:val="000000"/>
          <w:spacing w:val="-2"/>
          <w:sz w:val="28"/>
          <w:szCs w:val="28"/>
        </w:rPr>
        <w:t>ж</w:t>
      </w:r>
      <w:r>
        <w:rPr>
          <w:color w:val="000000"/>
          <w:sz w:val="28"/>
          <w:szCs w:val="28"/>
        </w:rPr>
        <w:t>ет</w:t>
      </w:r>
      <w:r>
        <w:rPr>
          <w:color w:val="000000"/>
          <w:spacing w:val="-2"/>
          <w:sz w:val="28"/>
          <w:szCs w:val="28"/>
        </w:rPr>
        <w:t>н</w:t>
      </w:r>
      <w:r>
        <w:rPr>
          <w:color w:val="000000"/>
          <w:spacing w:val="-1"/>
          <w:sz w:val="28"/>
          <w:szCs w:val="28"/>
        </w:rPr>
        <w:t>ы</w:t>
      </w:r>
      <w:r>
        <w:rPr>
          <w:color w:val="000000"/>
          <w:sz w:val="28"/>
          <w:szCs w:val="28"/>
        </w:rPr>
        <w:t xml:space="preserve">х </w:t>
      </w:r>
      <w:r>
        <w:rPr>
          <w:color w:val="000000"/>
          <w:spacing w:val="55"/>
          <w:sz w:val="28"/>
          <w:szCs w:val="28"/>
        </w:rPr>
        <w:t xml:space="preserve"> </w:t>
      </w:r>
      <w:r>
        <w:rPr>
          <w:color w:val="000000"/>
          <w:spacing w:val="-1"/>
          <w:sz w:val="28"/>
          <w:szCs w:val="28"/>
        </w:rPr>
        <w:t>о</w:t>
      </w:r>
      <w:r>
        <w:rPr>
          <w:color w:val="000000"/>
          <w:spacing w:val="1"/>
          <w:sz w:val="28"/>
          <w:szCs w:val="28"/>
        </w:rPr>
        <w:t>б</w:t>
      </w:r>
      <w:r>
        <w:rPr>
          <w:color w:val="000000"/>
          <w:sz w:val="28"/>
          <w:szCs w:val="28"/>
        </w:rPr>
        <w:t>яза</w:t>
      </w:r>
      <w:r>
        <w:rPr>
          <w:color w:val="000000"/>
          <w:spacing w:val="-3"/>
          <w:sz w:val="28"/>
          <w:szCs w:val="28"/>
        </w:rPr>
        <w:t>т</w:t>
      </w:r>
      <w:r>
        <w:rPr>
          <w:color w:val="000000"/>
          <w:sz w:val="28"/>
          <w:szCs w:val="28"/>
        </w:rPr>
        <w:t>ел</w:t>
      </w:r>
      <w:r>
        <w:rPr>
          <w:color w:val="000000"/>
          <w:spacing w:val="-2"/>
          <w:sz w:val="28"/>
          <w:szCs w:val="28"/>
        </w:rPr>
        <w:t>ь</w:t>
      </w:r>
      <w:r>
        <w:rPr>
          <w:color w:val="000000"/>
          <w:sz w:val="28"/>
          <w:szCs w:val="28"/>
        </w:rPr>
        <w:t xml:space="preserve">ств, а также </w:t>
      </w:r>
      <w:r>
        <w:rPr>
          <w:color w:val="000000"/>
          <w:spacing w:val="-3"/>
          <w:sz w:val="28"/>
          <w:szCs w:val="28"/>
        </w:rPr>
        <w:t>з</w:t>
      </w:r>
      <w:r>
        <w:rPr>
          <w:color w:val="000000"/>
          <w:sz w:val="28"/>
          <w:szCs w:val="28"/>
        </w:rPr>
        <w:t xml:space="preserve">а </w:t>
      </w:r>
      <w:r>
        <w:rPr>
          <w:color w:val="000000"/>
          <w:spacing w:val="54"/>
          <w:sz w:val="28"/>
          <w:szCs w:val="28"/>
        </w:rPr>
        <w:t xml:space="preserve"> </w:t>
      </w:r>
      <w:r>
        <w:rPr>
          <w:color w:val="000000"/>
          <w:sz w:val="28"/>
          <w:szCs w:val="28"/>
        </w:rPr>
        <w:t>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3"/>
          <w:sz w:val="28"/>
          <w:szCs w:val="28"/>
        </w:rPr>
        <w:t>в</w:t>
      </w:r>
      <w:r>
        <w:rPr>
          <w:color w:val="000000"/>
          <w:spacing w:val="1"/>
          <w:sz w:val="28"/>
          <w:szCs w:val="28"/>
        </w:rPr>
        <w:t>и</w:t>
      </w:r>
      <w:r>
        <w:rPr>
          <w:color w:val="000000"/>
          <w:sz w:val="28"/>
          <w:szCs w:val="28"/>
        </w:rPr>
        <w:t xml:space="preserve">е </w:t>
      </w:r>
      <w:r>
        <w:rPr>
          <w:color w:val="000000"/>
          <w:spacing w:val="-1"/>
          <w:sz w:val="28"/>
          <w:szCs w:val="28"/>
        </w:rPr>
        <w:t>и</w:t>
      </w:r>
      <w:r>
        <w:rPr>
          <w:color w:val="000000"/>
          <w:sz w:val="28"/>
          <w:szCs w:val="28"/>
        </w:rPr>
        <w:t xml:space="preserve">х </w:t>
      </w:r>
      <w:r>
        <w:rPr>
          <w:color w:val="000000"/>
          <w:spacing w:val="-4"/>
          <w:sz w:val="28"/>
          <w:szCs w:val="28"/>
        </w:rPr>
        <w:t>у</w:t>
      </w:r>
      <w:r>
        <w:rPr>
          <w:color w:val="000000"/>
          <w:sz w:val="28"/>
          <w:szCs w:val="28"/>
        </w:rPr>
        <w:t>т</w:t>
      </w:r>
      <w:r>
        <w:rPr>
          <w:color w:val="000000"/>
          <w:spacing w:val="-1"/>
          <w:sz w:val="28"/>
          <w:szCs w:val="28"/>
        </w:rPr>
        <w:t>в</w:t>
      </w:r>
      <w:r>
        <w:rPr>
          <w:color w:val="000000"/>
          <w:sz w:val="28"/>
          <w:szCs w:val="28"/>
        </w:rPr>
        <w:t>е</w:t>
      </w:r>
      <w:r>
        <w:rPr>
          <w:color w:val="000000"/>
          <w:spacing w:val="1"/>
          <w:sz w:val="28"/>
          <w:szCs w:val="28"/>
        </w:rPr>
        <w:t>р</w:t>
      </w:r>
      <w:r>
        <w:rPr>
          <w:color w:val="000000"/>
          <w:sz w:val="28"/>
          <w:szCs w:val="28"/>
        </w:rPr>
        <w:t>ж</w:t>
      </w:r>
      <w:r>
        <w:rPr>
          <w:color w:val="000000"/>
          <w:spacing w:val="1"/>
          <w:sz w:val="28"/>
          <w:szCs w:val="28"/>
        </w:rPr>
        <w:t>д</w:t>
      </w:r>
      <w:r>
        <w:rPr>
          <w:color w:val="000000"/>
          <w:sz w:val="28"/>
          <w:szCs w:val="28"/>
        </w:rPr>
        <w:t>е</w:t>
      </w:r>
      <w:r>
        <w:rPr>
          <w:color w:val="000000"/>
          <w:spacing w:val="-1"/>
          <w:sz w:val="28"/>
          <w:szCs w:val="28"/>
        </w:rPr>
        <w:t>нн</w:t>
      </w:r>
      <w:r>
        <w:rPr>
          <w:color w:val="000000"/>
          <w:spacing w:val="1"/>
          <w:sz w:val="28"/>
          <w:szCs w:val="28"/>
        </w:rPr>
        <w:t>о</w:t>
      </w:r>
      <w:r>
        <w:rPr>
          <w:color w:val="000000"/>
          <w:sz w:val="28"/>
          <w:szCs w:val="28"/>
        </w:rPr>
        <w:t xml:space="preserve">му </w:t>
      </w:r>
      <w:r>
        <w:rPr>
          <w:color w:val="000000"/>
          <w:spacing w:val="50"/>
          <w:sz w:val="28"/>
          <w:szCs w:val="28"/>
        </w:rPr>
        <w:t xml:space="preserve"> </w:t>
      </w:r>
      <w:r>
        <w:rPr>
          <w:color w:val="000000"/>
          <w:spacing w:val="1"/>
          <w:sz w:val="28"/>
          <w:szCs w:val="28"/>
        </w:rPr>
        <w:t>п</w:t>
      </w:r>
      <w:r>
        <w:rPr>
          <w:color w:val="000000"/>
          <w:spacing w:val="-1"/>
          <w:sz w:val="28"/>
          <w:szCs w:val="28"/>
        </w:rPr>
        <w:t>л</w:t>
      </w:r>
      <w:r>
        <w:rPr>
          <w:color w:val="000000"/>
          <w:sz w:val="28"/>
          <w:szCs w:val="28"/>
        </w:rPr>
        <w:t>а</w:t>
      </w:r>
      <w:r>
        <w:rPr>
          <w:color w:val="000000"/>
          <w:spacing w:val="1"/>
          <w:sz w:val="28"/>
          <w:szCs w:val="28"/>
        </w:rPr>
        <w:t>н</w:t>
      </w:r>
      <w:r>
        <w:rPr>
          <w:color w:val="000000"/>
          <w:sz w:val="28"/>
          <w:szCs w:val="28"/>
        </w:rPr>
        <w:t>у зак</w:t>
      </w:r>
      <w:r>
        <w:rPr>
          <w:color w:val="000000"/>
          <w:spacing w:val="-4"/>
          <w:sz w:val="28"/>
          <w:szCs w:val="28"/>
        </w:rPr>
        <w:t>у</w:t>
      </w:r>
      <w:r>
        <w:rPr>
          <w:color w:val="000000"/>
          <w:spacing w:val="1"/>
          <w:sz w:val="28"/>
          <w:szCs w:val="28"/>
        </w:rPr>
        <w:t>по</w:t>
      </w:r>
      <w:r>
        <w:rPr>
          <w:color w:val="000000"/>
          <w:sz w:val="28"/>
          <w:szCs w:val="28"/>
        </w:rPr>
        <w:t xml:space="preserve">к и </w:t>
      </w:r>
      <w:r>
        <w:rPr>
          <w:color w:val="000000"/>
          <w:spacing w:val="1"/>
          <w:sz w:val="28"/>
          <w:szCs w:val="28"/>
        </w:rPr>
        <w:t>п</w:t>
      </w:r>
      <w:r>
        <w:rPr>
          <w:color w:val="000000"/>
          <w:spacing w:val="-1"/>
          <w:sz w:val="28"/>
          <w:szCs w:val="28"/>
        </w:rPr>
        <w:t>л</w:t>
      </w:r>
      <w:r>
        <w:rPr>
          <w:color w:val="000000"/>
          <w:spacing w:val="-2"/>
          <w:sz w:val="28"/>
          <w:szCs w:val="28"/>
        </w:rPr>
        <w:t>а</w:t>
      </w:r>
      <w:r>
        <w:rPr>
          <w:color w:val="000000"/>
          <w:spacing w:val="1"/>
          <w:sz w:val="28"/>
          <w:szCs w:val="28"/>
        </w:rPr>
        <w:t>н</w:t>
      </w:r>
      <w:r>
        <w:rPr>
          <w:color w:val="000000"/>
          <w:spacing w:val="-2"/>
          <w:sz w:val="28"/>
          <w:szCs w:val="28"/>
        </w:rPr>
        <w:t>у</w:t>
      </w:r>
      <w:r>
        <w:rPr>
          <w:color w:val="000000"/>
          <w:sz w:val="28"/>
          <w:szCs w:val="28"/>
        </w:rPr>
        <w:t>-г</w:t>
      </w:r>
      <w:r>
        <w:rPr>
          <w:color w:val="000000"/>
          <w:spacing w:val="1"/>
          <w:sz w:val="28"/>
          <w:szCs w:val="28"/>
        </w:rPr>
        <w:t>р</w:t>
      </w:r>
      <w:r>
        <w:rPr>
          <w:color w:val="000000"/>
          <w:spacing w:val="-2"/>
          <w:sz w:val="28"/>
          <w:szCs w:val="28"/>
        </w:rPr>
        <w:t>а</w:t>
      </w:r>
      <w:r>
        <w:rPr>
          <w:color w:val="000000"/>
          <w:sz w:val="28"/>
          <w:szCs w:val="28"/>
        </w:rPr>
        <w:t>ф</w:t>
      </w:r>
      <w:r>
        <w:rPr>
          <w:color w:val="000000"/>
          <w:spacing w:val="1"/>
          <w:sz w:val="28"/>
          <w:szCs w:val="28"/>
        </w:rPr>
        <w:t>и</w:t>
      </w:r>
      <w:r>
        <w:rPr>
          <w:color w:val="000000"/>
          <w:sz w:val="28"/>
          <w:szCs w:val="28"/>
        </w:rPr>
        <w:t>ку</w:t>
      </w:r>
      <w:r>
        <w:rPr>
          <w:color w:val="000000"/>
          <w:spacing w:val="-3"/>
          <w:sz w:val="28"/>
          <w:szCs w:val="28"/>
        </w:rPr>
        <w:t xml:space="preserve"> </w:t>
      </w:r>
      <w:r>
        <w:rPr>
          <w:color w:val="000000"/>
          <w:spacing w:val="-1"/>
          <w:sz w:val="28"/>
          <w:szCs w:val="28"/>
        </w:rPr>
        <w:t>з</w:t>
      </w:r>
      <w:r>
        <w:rPr>
          <w:color w:val="000000"/>
          <w:sz w:val="28"/>
          <w:szCs w:val="28"/>
        </w:rPr>
        <w:t>ак</w:t>
      </w:r>
      <w:r>
        <w:rPr>
          <w:color w:val="000000"/>
          <w:spacing w:val="-3"/>
          <w:sz w:val="28"/>
          <w:szCs w:val="28"/>
        </w:rPr>
        <w:t>у</w:t>
      </w:r>
      <w:r>
        <w:rPr>
          <w:color w:val="000000"/>
          <w:spacing w:val="1"/>
          <w:sz w:val="28"/>
          <w:szCs w:val="28"/>
        </w:rPr>
        <w:t>по</w:t>
      </w:r>
      <w:r>
        <w:rPr>
          <w:color w:val="000000"/>
          <w:sz w:val="28"/>
          <w:szCs w:val="28"/>
        </w:rPr>
        <w:t xml:space="preserve">к; </w:t>
      </w:r>
      <w:r>
        <w:rPr>
          <w:color w:val="000000"/>
          <w:spacing w:val="1"/>
          <w:sz w:val="28"/>
          <w:szCs w:val="28"/>
        </w:rPr>
        <w:t>по</w:t>
      </w:r>
      <w:r>
        <w:rPr>
          <w:color w:val="000000"/>
          <w:spacing w:val="-3"/>
          <w:sz w:val="28"/>
          <w:szCs w:val="28"/>
        </w:rPr>
        <w:t>л</w:t>
      </w:r>
      <w:r>
        <w:rPr>
          <w:color w:val="000000"/>
          <w:spacing w:val="1"/>
          <w:sz w:val="28"/>
          <w:szCs w:val="28"/>
        </w:rPr>
        <w:t>но</w:t>
      </w:r>
      <w:r>
        <w:rPr>
          <w:color w:val="000000"/>
          <w:sz w:val="28"/>
          <w:szCs w:val="28"/>
        </w:rPr>
        <w:t>ту и</w:t>
      </w:r>
      <w:r>
        <w:rPr>
          <w:color w:val="000000"/>
          <w:spacing w:val="2"/>
          <w:sz w:val="28"/>
          <w:szCs w:val="28"/>
        </w:rPr>
        <w:t xml:space="preserve"> </w:t>
      </w:r>
      <w:r>
        <w:rPr>
          <w:color w:val="000000"/>
          <w:spacing w:val="-1"/>
          <w:sz w:val="28"/>
          <w:szCs w:val="28"/>
        </w:rPr>
        <w:t>д</w:t>
      </w:r>
      <w:r>
        <w:rPr>
          <w:color w:val="000000"/>
          <w:spacing w:val="1"/>
          <w:sz w:val="28"/>
          <w:szCs w:val="28"/>
        </w:rPr>
        <w:t>о</w:t>
      </w:r>
      <w:r>
        <w:rPr>
          <w:color w:val="000000"/>
          <w:sz w:val="28"/>
          <w:szCs w:val="28"/>
        </w:rPr>
        <w:t>с</w:t>
      </w:r>
      <w:r>
        <w:rPr>
          <w:color w:val="000000"/>
          <w:spacing w:val="-3"/>
          <w:sz w:val="28"/>
          <w:szCs w:val="28"/>
        </w:rPr>
        <w:t>т</w:t>
      </w:r>
      <w:r>
        <w:rPr>
          <w:color w:val="000000"/>
          <w:spacing w:val="1"/>
          <w:sz w:val="28"/>
          <w:szCs w:val="28"/>
        </w:rPr>
        <w:t>о</w:t>
      </w:r>
      <w:r>
        <w:rPr>
          <w:color w:val="000000"/>
          <w:sz w:val="28"/>
          <w:szCs w:val="28"/>
        </w:rPr>
        <w:t>ве</w:t>
      </w:r>
      <w:r>
        <w:rPr>
          <w:color w:val="000000"/>
          <w:spacing w:val="-2"/>
          <w:sz w:val="28"/>
          <w:szCs w:val="28"/>
        </w:rPr>
        <w:t>р</w:t>
      </w:r>
      <w:r>
        <w:rPr>
          <w:color w:val="000000"/>
          <w:spacing w:val="1"/>
          <w:sz w:val="28"/>
          <w:szCs w:val="28"/>
        </w:rPr>
        <w:t>но</w:t>
      </w:r>
      <w:r>
        <w:rPr>
          <w:color w:val="000000"/>
          <w:sz w:val="28"/>
          <w:szCs w:val="28"/>
        </w:rPr>
        <w:t xml:space="preserve">сть </w:t>
      </w:r>
      <w:r>
        <w:rPr>
          <w:color w:val="000000"/>
          <w:spacing w:val="-1"/>
          <w:sz w:val="28"/>
          <w:szCs w:val="28"/>
        </w:rPr>
        <w:t>и</w:t>
      </w:r>
      <w:r>
        <w:rPr>
          <w:color w:val="000000"/>
          <w:spacing w:val="1"/>
          <w:sz w:val="28"/>
          <w:szCs w:val="28"/>
        </w:rPr>
        <w:t>н</w:t>
      </w:r>
      <w:r>
        <w:rPr>
          <w:color w:val="000000"/>
          <w:spacing w:val="-2"/>
          <w:sz w:val="28"/>
          <w:szCs w:val="28"/>
        </w:rPr>
        <w:t>ф</w:t>
      </w:r>
      <w:r>
        <w:rPr>
          <w:color w:val="000000"/>
          <w:spacing w:val="-1"/>
          <w:sz w:val="28"/>
          <w:szCs w:val="28"/>
        </w:rPr>
        <w:t>о</w:t>
      </w:r>
      <w:r>
        <w:rPr>
          <w:color w:val="000000"/>
          <w:spacing w:val="1"/>
          <w:sz w:val="28"/>
          <w:szCs w:val="28"/>
        </w:rPr>
        <w:t>р</w:t>
      </w:r>
      <w:r>
        <w:rPr>
          <w:color w:val="000000"/>
          <w:sz w:val="28"/>
          <w:szCs w:val="28"/>
        </w:rPr>
        <w:t>м</w:t>
      </w:r>
      <w:r>
        <w:rPr>
          <w:color w:val="000000"/>
          <w:spacing w:val="-3"/>
          <w:sz w:val="28"/>
          <w:szCs w:val="28"/>
        </w:rPr>
        <w:t>а</w:t>
      </w:r>
      <w:r>
        <w:rPr>
          <w:color w:val="000000"/>
          <w:spacing w:val="1"/>
          <w:sz w:val="28"/>
          <w:szCs w:val="28"/>
        </w:rPr>
        <w:t>ц</w:t>
      </w:r>
      <w:r>
        <w:rPr>
          <w:color w:val="000000"/>
          <w:spacing w:val="-1"/>
          <w:sz w:val="28"/>
          <w:szCs w:val="28"/>
        </w:rPr>
        <w:t>и</w:t>
      </w:r>
      <w:r>
        <w:rPr>
          <w:color w:val="000000"/>
          <w:spacing w:val="1"/>
          <w:sz w:val="28"/>
          <w:szCs w:val="28"/>
        </w:rPr>
        <w:t>и</w:t>
      </w:r>
      <w:r>
        <w:rPr>
          <w:color w:val="000000"/>
          <w:sz w:val="28"/>
          <w:szCs w:val="28"/>
        </w:rPr>
        <w:t>,</w:t>
      </w:r>
      <w:r>
        <w:rPr>
          <w:color w:val="000000"/>
          <w:spacing w:val="3"/>
          <w:sz w:val="28"/>
          <w:szCs w:val="28"/>
        </w:rPr>
        <w:t xml:space="preserve"> </w:t>
      </w:r>
      <w:r>
        <w:rPr>
          <w:color w:val="000000"/>
          <w:sz w:val="28"/>
          <w:szCs w:val="28"/>
        </w:rPr>
        <w:t>с</w:t>
      </w:r>
      <w:r>
        <w:rPr>
          <w:color w:val="000000"/>
          <w:spacing w:val="-1"/>
          <w:sz w:val="28"/>
          <w:szCs w:val="28"/>
        </w:rPr>
        <w:t>о</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ж</w:t>
      </w:r>
      <w:r>
        <w:rPr>
          <w:color w:val="000000"/>
          <w:spacing w:val="-2"/>
          <w:sz w:val="28"/>
          <w:szCs w:val="28"/>
        </w:rPr>
        <w:t>а</w:t>
      </w:r>
      <w:r>
        <w:rPr>
          <w:color w:val="000000"/>
          <w:sz w:val="28"/>
          <w:szCs w:val="28"/>
        </w:rPr>
        <w:t>ще</w:t>
      </w:r>
      <w:r>
        <w:rPr>
          <w:color w:val="000000"/>
          <w:spacing w:val="-1"/>
          <w:sz w:val="28"/>
          <w:szCs w:val="28"/>
        </w:rPr>
        <w:t>й</w:t>
      </w:r>
      <w:r>
        <w:rPr>
          <w:color w:val="000000"/>
          <w:sz w:val="28"/>
          <w:szCs w:val="28"/>
        </w:rPr>
        <w:t>ся</w:t>
      </w:r>
      <w:r>
        <w:rPr>
          <w:color w:val="000000"/>
          <w:spacing w:val="4"/>
          <w:sz w:val="28"/>
          <w:szCs w:val="28"/>
        </w:rPr>
        <w:t xml:space="preserve"> </w:t>
      </w:r>
      <w:r>
        <w:rPr>
          <w:color w:val="000000"/>
          <w:sz w:val="28"/>
          <w:szCs w:val="28"/>
        </w:rPr>
        <w:t>в</w:t>
      </w:r>
      <w:r>
        <w:rPr>
          <w:color w:val="000000"/>
          <w:spacing w:val="1"/>
          <w:sz w:val="28"/>
          <w:szCs w:val="28"/>
        </w:rPr>
        <w:t xml:space="preserve"> </w:t>
      </w:r>
      <w:r>
        <w:rPr>
          <w:color w:val="000000"/>
          <w:spacing w:val="-1"/>
          <w:sz w:val="28"/>
          <w:szCs w:val="28"/>
        </w:rPr>
        <w:t>пл</w:t>
      </w:r>
      <w:r>
        <w:rPr>
          <w:color w:val="000000"/>
          <w:sz w:val="28"/>
          <w:szCs w:val="28"/>
        </w:rPr>
        <w:t>а</w:t>
      </w:r>
      <w:r>
        <w:rPr>
          <w:color w:val="000000"/>
          <w:spacing w:val="1"/>
          <w:sz w:val="28"/>
          <w:szCs w:val="28"/>
        </w:rPr>
        <w:t>н</w:t>
      </w:r>
      <w:r>
        <w:rPr>
          <w:color w:val="000000"/>
          <w:sz w:val="28"/>
          <w:szCs w:val="28"/>
        </w:rPr>
        <w:t>е</w:t>
      </w:r>
      <w:r>
        <w:rPr>
          <w:color w:val="000000"/>
          <w:spacing w:val="1"/>
          <w:sz w:val="28"/>
          <w:szCs w:val="28"/>
        </w:rPr>
        <w:t xml:space="preserve"> </w:t>
      </w:r>
      <w:r>
        <w:rPr>
          <w:color w:val="000000"/>
          <w:sz w:val="28"/>
          <w:szCs w:val="28"/>
        </w:rPr>
        <w:t>ф</w:t>
      </w:r>
      <w:r>
        <w:rPr>
          <w:color w:val="000000"/>
          <w:spacing w:val="-1"/>
          <w:sz w:val="28"/>
          <w:szCs w:val="28"/>
        </w:rPr>
        <w:t>и</w:t>
      </w:r>
      <w:r>
        <w:rPr>
          <w:color w:val="000000"/>
          <w:spacing w:val="1"/>
          <w:sz w:val="28"/>
          <w:szCs w:val="28"/>
        </w:rPr>
        <w:t>н</w:t>
      </w:r>
      <w:r>
        <w:rPr>
          <w:color w:val="000000"/>
          <w:spacing w:val="-2"/>
          <w:sz w:val="28"/>
          <w:szCs w:val="28"/>
        </w:rPr>
        <w:t>а</w:t>
      </w:r>
      <w:r>
        <w:rPr>
          <w:color w:val="000000"/>
          <w:spacing w:val="1"/>
          <w:sz w:val="28"/>
          <w:szCs w:val="28"/>
        </w:rPr>
        <w:t>н</w:t>
      </w:r>
      <w:r>
        <w:rPr>
          <w:color w:val="000000"/>
          <w:sz w:val="28"/>
          <w:szCs w:val="28"/>
        </w:rPr>
        <w:t>с</w:t>
      </w:r>
      <w:r>
        <w:rPr>
          <w:color w:val="000000"/>
          <w:spacing w:val="1"/>
          <w:sz w:val="28"/>
          <w:szCs w:val="28"/>
        </w:rPr>
        <w:t>о</w:t>
      </w:r>
      <w:r>
        <w:rPr>
          <w:color w:val="000000"/>
          <w:spacing w:val="-3"/>
          <w:sz w:val="28"/>
          <w:szCs w:val="28"/>
        </w:rPr>
        <w:t>в</w:t>
      </w:r>
      <w:r>
        <w:rPr>
          <w:color w:val="000000"/>
          <w:spacing w:val="9"/>
          <w:sz w:val="28"/>
          <w:szCs w:val="28"/>
        </w:rPr>
        <w:t>о</w:t>
      </w:r>
      <w:r>
        <w:rPr>
          <w:color w:val="000000"/>
          <w:sz w:val="28"/>
          <w:szCs w:val="28"/>
        </w:rPr>
        <w:t xml:space="preserve">- </w:t>
      </w:r>
      <w:r>
        <w:rPr>
          <w:color w:val="000000"/>
          <w:spacing w:val="1"/>
          <w:sz w:val="28"/>
          <w:szCs w:val="28"/>
        </w:rPr>
        <w:t>хо</w:t>
      </w:r>
      <w:r>
        <w:rPr>
          <w:color w:val="000000"/>
          <w:spacing w:val="-3"/>
          <w:sz w:val="28"/>
          <w:szCs w:val="28"/>
        </w:rPr>
        <w:t>з</w:t>
      </w:r>
      <w:r>
        <w:rPr>
          <w:color w:val="000000"/>
          <w:sz w:val="28"/>
          <w:szCs w:val="28"/>
        </w:rPr>
        <w:t>я</w:t>
      </w:r>
      <w:r>
        <w:rPr>
          <w:color w:val="000000"/>
          <w:spacing w:val="1"/>
          <w:sz w:val="28"/>
          <w:szCs w:val="28"/>
        </w:rPr>
        <w:t>й</w:t>
      </w:r>
      <w:r>
        <w:rPr>
          <w:color w:val="000000"/>
          <w:sz w:val="28"/>
          <w:szCs w:val="28"/>
        </w:rPr>
        <w:t>ств</w:t>
      </w:r>
      <w:r>
        <w:rPr>
          <w:color w:val="000000"/>
          <w:spacing w:val="-3"/>
          <w:sz w:val="28"/>
          <w:szCs w:val="28"/>
        </w:rPr>
        <w:t>е</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й</w:t>
      </w:r>
      <w:r>
        <w:rPr>
          <w:color w:val="000000"/>
          <w:spacing w:val="1"/>
          <w:sz w:val="28"/>
          <w:szCs w:val="28"/>
        </w:rPr>
        <w:t xml:space="preserve"> д</w:t>
      </w:r>
      <w:r>
        <w:rPr>
          <w:color w:val="000000"/>
          <w:spacing w:val="-2"/>
          <w:sz w:val="28"/>
          <w:szCs w:val="28"/>
        </w:rPr>
        <w:t>е</w:t>
      </w:r>
      <w:r>
        <w:rPr>
          <w:color w:val="000000"/>
          <w:sz w:val="28"/>
          <w:szCs w:val="28"/>
        </w:rPr>
        <w:t>ятел</w:t>
      </w:r>
      <w:r>
        <w:rPr>
          <w:color w:val="000000"/>
          <w:spacing w:val="-1"/>
          <w:sz w:val="28"/>
          <w:szCs w:val="28"/>
        </w:rPr>
        <w:t>ь</w:t>
      </w:r>
      <w:r>
        <w:rPr>
          <w:color w:val="000000"/>
          <w:spacing w:val="1"/>
          <w:sz w:val="28"/>
          <w:szCs w:val="28"/>
        </w:rPr>
        <w:t>н</w:t>
      </w:r>
      <w:r>
        <w:rPr>
          <w:color w:val="000000"/>
          <w:spacing w:val="-1"/>
          <w:sz w:val="28"/>
          <w:szCs w:val="28"/>
        </w:rPr>
        <w:t>о</w:t>
      </w:r>
      <w:r>
        <w:rPr>
          <w:color w:val="000000"/>
          <w:sz w:val="28"/>
          <w:szCs w:val="28"/>
        </w:rPr>
        <w:t>сти</w:t>
      </w:r>
      <w:r>
        <w:rPr>
          <w:color w:val="000000"/>
          <w:spacing w:val="3"/>
          <w:sz w:val="28"/>
          <w:szCs w:val="28"/>
        </w:rPr>
        <w:t xml:space="preserve"> </w:t>
      </w:r>
      <w:r>
        <w:rPr>
          <w:color w:val="000000"/>
          <w:spacing w:val="-2"/>
          <w:sz w:val="28"/>
          <w:szCs w:val="28"/>
        </w:rPr>
        <w:t>муниципального</w:t>
      </w:r>
      <w:r>
        <w:rPr>
          <w:color w:val="000000"/>
          <w:spacing w:val="3"/>
          <w:sz w:val="28"/>
          <w:szCs w:val="28"/>
        </w:rPr>
        <w:t xml:space="preserve"> </w:t>
      </w:r>
      <w:r>
        <w:rPr>
          <w:color w:val="000000"/>
          <w:spacing w:val="-4"/>
          <w:sz w:val="28"/>
          <w:szCs w:val="28"/>
        </w:rPr>
        <w:t>у</w:t>
      </w:r>
      <w:r>
        <w:rPr>
          <w:color w:val="000000"/>
          <w:sz w:val="28"/>
          <w:szCs w:val="28"/>
        </w:rPr>
        <w:t>ч</w:t>
      </w:r>
      <w:r>
        <w:rPr>
          <w:color w:val="000000"/>
          <w:spacing w:val="1"/>
          <w:sz w:val="28"/>
          <w:szCs w:val="28"/>
        </w:rPr>
        <w:t>р</w:t>
      </w:r>
      <w:r>
        <w:rPr>
          <w:color w:val="000000"/>
          <w:sz w:val="28"/>
          <w:szCs w:val="28"/>
        </w:rPr>
        <w:t>е</w:t>
      </w:r>
      <w:r>
        <w:rPr>
          <w:color w:val="000000"/>
          <w:spacing w:val="5"/>
          <w:sz w:val="28"/>
          <w:szCs w:val="28"/>
        </w:rPr>
        <w:t>ж</w:t>
      </w:r>
      <w:r>
        <w:rPr>
          <w:color w:val="000000"/>
          <w:spacing w:val="1"/>
          <w:sz w:val="28"/>
          <w:szCs w:val="28"/>
        </w:rPr>
        <w:t>д</w:t>
      </w:r>
      <w:r>
        <w:rPr>
          <w:color w:val="000000"/>
          <w:sz w:val="28"/>
          <w:szCs w:val="28"/>
        </w:rPr>
        <w:t>е</w:t>
      </w:r>
      <w:r>
        <w:rPr>
          <w:color w:val="000000"/>
          <w:spacing w:val="-1"/>
          <w:sz w:val="28"/>
          <w:szCs w:val="28"/>
        </w:rPr>
        <w:t>н</w:t>
      </w:r>
      <w:r>
        <w:rPr>
          <w:color w:val="000000"/>
          <w:spacing w:val="1"/>
          <w:sz w:val="28"/>
          <w:szCs w:val="28"/>
        </w:rPr>
        <w:t>и</w:t>
      </w:r>
      <w:r>
        <w:rPr>
          <w:color w:val="000000"/>
          <w:sz w:val="28"/>
          <w:szCs w:val="28"/>
        </w:rPr>
        <w:t>я,</w:t>
      </w:r>
      <w:r>
        <w:rPr>
          <w:color w:val="000000"/>
          <w:spacing w:val="2"/>
          <w:sz w:val="28"/>
          <w:szCs w:val="28"/>
        </w:rPr>
        <w:t xml:space="preserve"> </w:t>
      </w:r>
      <w:r>
        <w:rPr>
          <w:color w:val="000000"/>
          <w:sz w:val="28"/>
          <w:szCs w:val="28"/>
        </w:rPr>
        <w:t>в</w:t>
      </w:r>
      <w:r>
        <w:rPr>
          <w:color w:val="000000"/>
          <w:spacing w:val="2"/>
          <w:sz w:val="28"/>
          <w:szCs w:val="28"/>
        </w:rPr>
        <w:t xml:space="preserve"> </w:t>
      </w:r>
      <w:r>
        <w:rPr>
          <w:color w:val="000000"/>
          <w:spacing w:val="-3"/>
          <w:sz w:val="28"/>
          <w:szCs w:val="28"/>
        </w:rPr>
        <w:t>т</w:t>
      </w:r>
      <w:r>
        <w:rPr>
          <w:color w:val="000000"/>
          <w:spacing w:val="1"/>
          <w:sz w:val="28"/>
          <w:szCs w:val="28"/>
        </w:rPr>
        <w:t>о</w:t>
      </w:r>
      <w:r>
        <w:rPr>
          <w:color w:val="000000"/>
          <w:sz w:val="28"/>
          <w:szCs w:val="28"/>
        </w:rPr>
        <w:t xml:space="preserve">м </w:t>
      </w:r>
      <w:r>
        <w:rPr>
          <w:color w:val="000000"/>
          <w:spacing w:val="-2"/>
          <w:sz w:val="28"/>
          <w:szCs w:val="28"/>
        </w:rPr>
        <w:t>ч</w:t>
      </w:r>
      <w:r>
        <w:rPr>
          <w:color w:val="000000"/>
          <w:spacing w:val="1"/>
          <w:sz w:val="28"/>
          <w:szCs w:val="28"/>
        </w:rPr>
        <w:t>и</w:t>
      </w:r>
      <w:r>
        <w:rPr>
          <w:color w:val="000000"/>
          <w:sz w:val="28"/>
          <w:szCs w:val="28"/>
        </w:rPr>
        <w:t xml:space="preserve">сле </w:t>
      </w:r>
      <w:r>
        <w:rPr>
          <w:color w:val="000000"/>
          <w:spacing w:val="1"/>
          <w:sz w:val="28"/>
          <w:szCs w:val="28"/>
        </w:rPr>
        <w:t>и</w:t>
      </w:r>
      <w:r>
        <w:rPr>
          <w:color w:val="000000"/>
          <w:spacing w:val="-1"/>
          <w:sz w:val="28"/>
          <w:szCs w:val="28"/>
        </w:rPr>
        <w:t>н</w:t>
      </w:r>
      <w:r>
        <w:rPr>
          <w:color w:val="000000"/>
          <w:sz w:val="28"/>
          <w:szCs w:val="28"/>
        </w:rPr>
        <w:t>форм</w:t>
      </w:r>
      <w:r>
        <w:rPr>
          <w:color w:val="000000"/>
          <w:spacing w:val="-2"/>
          <w:sz w:val="28"/>
          <w:szCs w:val="28"/>
        </w:rPr>
        <w:t>а</w:t>
      </w:r>
      <w:r>
        <w:rPr>
          <w:color w:val="000000"/>
          <w:spacing w:val="1"/>
          <w:sz w:val="28"/>
          <w:szCs w:val="28"/>
        </w:rPr>
        <w:t>ц</w:t>
      </w:r>
      <w:r>
        <w:rPr>
          <w:color w:val="000000"/>
          <w:spacing w:val="-1"/>
          <w:sz w:val="28"/>
          <w:szCs w:val="28"/>
        </w:rPr>
        <w:t>и</w:t>
      </w:r>
      <w:r>
        <w:rPr>
          <w:color w:val="000000"/>
          <w:sz w:val="28"/>
          <w:szCs w:val="28"/>
        </w:rPr>
        <w:t>и</w:t>
      </w:r>
      <w:r>
        <w:rPr>
          <w:color w:val="000000"/>
          <w:spacing w:val="5"/>
          <w:sz w:val="28"/>
          <w:szCs w:val="28"/>
        </w:rPr>
        <w:t xml:space="preserve"> </w:t>
      </w:r>
      <w:r>
        <w:rPr>
          <w:color w:val="000000"/>
          <w:spacing w:val="-2"/>
          <w:sz w:val="28"/>
          <w:szCs w:val="28"/>
        </w:rPr>
        <w:t>(</w:t>
      </w:r>
      <w:r>
        <w:rPr>
          <w:color w:val="000000"/>
          <w:spacing w:val="1"/>
          <w:sz w:val="28"/>
          <w:szCs w:val="28"/>
        </w:rPr>
        <w:t>п</w:t>
      </w:r>
      <w:r>
        <w:rPr>
          <w:color w:val="000000"/>
          <w:spacing w:val="-1"/>
          <w:sz w:val="28"/>
          <w:szCs w:val="28"/>
        </w:rPr>
        <w:t>о</w:t>
      </w:r>
      <w:r>
        <w:rPr>
          <w:color w:val="000000"/>
          <w:sz w:val="28"/>
          <w:szCs w:val="28"/>
        </w:rPr>
        <w:t>ка</w:t>
      </w:r>
      <w:r>
        <w:rPr>
          <w:color w:val="000000"/>
          <w:spacing w:val="-3"/>
          <w:sz w:val="28"/>
          <w:szCs w:val="28"/>
        </w:rPr>
        <w:t>з</w:t>
      </w:r>
      <w:r>
        <w:rPr>
          <w:color w:val="000000"/>
          <w:sz w:val="28"/>
          <w:szCs w:val="28"/>
        </w:rPr>
        <w:t>ате</w:t>
      </w:r>
      <w:r>
        <w:rPr>
          <w:color w:val="000000"/>
          <w:spacing w:val="-1"/>
          <w:sz w:val="28"/>
          <w:szCs w:val="28"/>
        </w:rPr>
        <w:t>л</w:t>
      </w:r>
      <w:r>
        <w:rPr>
          <w:color w:val="000000"/>
          <w:sz w:val="28"/>
          <w:szCs w:val="28"/>
        </w:rPr>
        <w:t>е</w:t>
      </w:r>
      <w:r>
        <w:rPr>
          <w:color w:val="000000"/>
          <w:spacing w:val="1"/>
          <w:sz w:val="28"/>
          <w:szCs w:val="28"/>
        </w:rPr>
        <w:t>й</w:t>
      </w:r>
      <w:r>
        <w:rPr>
          <w:color w:val="000000"/>
          <w:sz w:val="28"/>
          <w:szCs w:val="28"/>
        </w:rPr>
        <w:t>),</w:t>
      </w:r>
      <w:r>
        <w:rPr>
          <w:color w:val="000000"/>
          <w:spacing w:val="4"/>
          <w:sz w:val="28"/>
          <w:szCs w:val="28"/>
        </w:rPr>
        <w:t xml:space="preserve"> </w:t>
      </w:r>
      <w:r>
        <w:rPr>
          <w:color w:val="000000"/>
          <w:spacing w:val="-1"/>
          <w:sz w:val="28"/>
          <w:szCs w:val="28"/>
        </w:rPr>
        <w:t>п</w:t>
      </w:r>
      <w:r>
        <w:rPr>
          <w:color w:val="000000"/>
          <w:spacing w:val="1"/>
          <w:sz w:val="28"/>
          <w:szCs w:val="28"/>
        </w:rPr>
        <w:t>р</w:t>
      </w:r>
      <w:r>
        <w:rPr>
          <w:color w:val="000000"/>
          <w:spacing w:val="-2"/>
          <w:sz w:val="28"/>
          <w:szCs w:val="28"/>
        </w:rPr>
        <w:t>е</w:t>
      </w:r>
      <w:r>
        <w:rPr>
          <w:color w:val="000000"/>
          <w:spacing w:val="1"/>
          <w:sz w:val="28"/>
          <w:szCs w:val="28"/>
        </w:rPr>
        <w:t>д</w:t>
      </w:r>
      <w:r>
        <w:rPr>
          <w:color w:val="000000"/>
          <w:spacing w:val="-4"/>
          <w:sz w:val="28"/>
          <w:szCs w:val="28"/>
        </w:rPr>
        <w:t>у</w:t>
      </w:r>
      <w:r>
        <w:rPr>
          <w:color w:val="000000"/>
          <w:sz w:val="28"/>
          <w:szCs w:val="28"/>
        </w:rPr>
        <w:t>см</w:t>
      </w:r>
      <w:r>
        <w:rPr>
          <w:color w:val="000000"/>
          <w:spacing w:val="1"/>
          <w:sz w:val="28"/>
          <w:szCs w:val="28"/>
        </w:rPr>
        <w:t>о</w:t>
      </w:r>
      <w:r>
        <w:rPr>
          <w:color w:val="000000"/>
          <w:sz w:val="28"/>
          <w:szCs w:val="28"/>
        </w:rPr>
        <w:t>т</w:t>
      </w:r>
      <w:r>
        <w:rPr>
          <w:color w:val="000000"/>
          <w:spacing w:val="-1"/>
          <w:sz w:val="28"/>
          <w:szCs w:val="28"/>
        </w:rPr>
        <w:t>р</w:t>
      </w:r>
      <w:r>
        <w:rPr>
          <w:color w:val="000000"/>
          <w:sz w:val="28"/>
          <w:szCs w:val="28"/>
        </w:rPr>
        <w:t>е</w:t>
      </w:r>
      <w:r>
        <w:rPr>
          <w:color w:val="000000"/>
          <w:spacing w:val="1"/>
          <w:sz w:val="28"/>
          <w:szCs w:val="28"/>
        </w:rPr>
        <w:t>н</w:t>
      </w:r>
      <w:r>
        <w:rPr>
          <w:color w:val="000000"/>
          <w:spacing w:val="-1"/>
          <w:sz w:val="28"/>
          <w:szCs w:val="28"/>
        </w:rPr>
        <w:t>но</w:t>
      </w:r>
      <w:r>
        <w:rPr>
          <w:color w:val="000000"/>
          <w:sz w:val="28"/>
          <w:szCs w:val="28"/>
        </w:rPr>
        <w:t>й</w:t>
      </w:r>
      <w:r>
        <w:rPr>
          <w:color w:val="000000"/>
          <w:spacing w:val="5"/>
          <w:sz w:val="28"/>
          <w:szCs w:val="28"/>
        </w:rPr>
        <w:t xml:space="preserve"> </w:t>
      </w:r>
      <w:r>
        <w:rPr>
          <w:color w:val="000000"/>
          <w:spacing w:val="-1"/>
          <w:sz w:val="28"/>
          <w:szCs w:val="28"/>
        </w:rPr>
        <w:t>п</w:t>
      </w:r>
      <w:r>
        <w:rPr>
          <w:color w:val="000000"/>
          <w:spacing w:val="1"/>
          <w:sz w:val="28"/>
          <w:szCs w:val="28"/>
        </w:rPr>
        <w:t>ри</w:t>
      </w:r>
      <w:r>
        <w:rPr>
          <w:color w:val="000000"/>
          <w:spacing w:val="-3"/>
          <w:sz w:val="28"/>
          <w:szCs w:val="28"/>
        </w:rPr>
        <w:t>л</w:t>
      </w:r>
      <w:r>
        <w:rPr>
          <w:color w:val="000000"/>
          <w:spacing w:val="1"/>
          <w:sz w:val="28"/>
          <w:szCs w:val="28"/>
        </w:rPr>
        <w:t>о</w:t>
      </w:r>
      <w:r>
        <w:rPr>
          <w:color w:val="000000"/>
          <w:sz w:val="28"/>
          <w:szCs w:val="28"/>
        </w:rPr>
        <w:t>ж</w:t>
      </w:r>
      <w:r>
        <w:rPr>
          <w:color w:val="000000"/>
          <w:spacing w:val="-2"/>
          <w:sz w:val="28"/>
          <w:szCs w:val="28"/>
        </w:rPr>
        <w:t>е</w:t>
      </w:r>
      <w:r>
        <w:rPr>
          <w:color w:val="000000"/>
          <w:spacing w:val="1"/>
          <w:sz w:val="28"/>
          <w:szCs w:val="28"/>
        </w:rPr>
        <w:t>н</w:t>
      </w:r>
      <w:r>
        <w:rPr>
          <w:color w:val="000000"/>
          <w:spacing w:val="-1"/>
          <w:sz w:val="28"/>
          <w:szCs w:val="28"/>
        </w:rPr>
        <w:t>и</w:t>
      </w:r>
      <w:r>
        <w:rPr>
          <w:color w:val="000000"/>
          <w:sz w:val="28"/>
          <w:szCs w:val="28"/>
        </w:rPr>
        <w:t>ем</w:t>
      </w:r>
      <w:r>
        <w:rPr>
          <w:color w:val="000000"/>
          <w:spacing w:val="2"/>
          <w:sz w:val="28"/>
          <w:szCs w:val="28"/>
        </w:rPr>
        <w:t xml:space="preserve"> </w:t>
      </w:r>
      <w:r>
        <w:rPr>
          <w:color w:val="000000"/>
          <w:spacing w:val="1"/>
          <w:sz w:val="28"/>
          <w:szCs w:val="28"/>
        </w:rPr>
        <w:t>2</w:t>
      </w:r>
      <w:r>
        <w:rPr>
          <w:color w:val="000000"/>
          <w:sz w:val="28"/>
          <w:szCs w:val="28"/>
        </w:rPr>
        <w:t>.1</w:t>
      </w:r>
      <w:r>
        <w:rPr>
          <w:color w:val="000000"/>
          <w:spacing w:val="5"/>
          <w:sz w:val="28"/>
          <w:szCs w:val="28"/>
        </w:rPr>
        <w:t xml:space="preserve"> </w:t>
      </w:r>
      <w:r>
        <w:rPr>
          <w:color w:val="000000"/>
          <w:sz w:val="28"/>
          <w:szCs w:val="28"/>
        </w:rPr>
        <w:t>к</w:t>
      </w:r>
      <w:r>
        <w:rPr>
          <w:color w:val="000000"/>
          <w:spacing w:val="2"/>
          <w:sz w:val="28"/>
          <w:szCs w:val="28"/>
        </w:rPr>
        <w:t xml:space="preserve"> </w:t>
      </w:r>
      <w:r>
        <w:rPr>
          <w:color w:val="000000"/>
          <w:spacing w:val="1"/>
          <w:sz w:val="28"/>
          <w:szCs w:val="28"/>
        </w:rPr>
        <w:t>п</w:t>
      </w:r>
      <w:r>
        <w:rPr>
          <w:color w:val="000000"/>
          <w:spacing w:val="-1"/>
          <w:sz w:val="28"/>
          <w:szCs w:val="28"/>
        </w:rPr>
        <w:t>л</w:t>
      </w:r>
      <w:r>
        <w:rPr>
          <w:color w:val="000000"/>
          <w:sz w:val="28"/>
          <w:szCs w:val="28"/>
        </w:rPr>
        <w:t>а</w:t>
      </w:r>
      <w:r>
        <w:rPr>
          <w:color w:val="000000"/>
          <w:spacing w:val="1"/>
          <w:sz w:val="28"/>
          <w:szCs w:val="28"/>
        </w:rPr>
        <w:t>н</w:t>
      </w:r>
      <w:r>
        <w:rPr>
          <w:color w:val="000000"/>
          <w:sz w:val="28"/>
          <w:szCs w:val="28"/>
        </w:rPr>
        <w:t>у ф</w:t>
      </w:r>
      <w:r>
        <w:rPr>
          <w:color w:val="000000"/>
          <w:spacing w:val="-1"/>
          <w:sz w:val="28"/>
          <w:szCs w:val="28"/>
        </w:rPr>
        <w:t>и</w:t>
      </w:r>
      <w:r>
        <w:rPr>
          <w:color w:val="000000"/>
          <w:spacing w:val="1"/>
          <w:sz w:val="28"/>
          <w:szCs w:val="28"/>
        </w:rPr>
        <w:t>н</w:t>
      </w:r>
      <w:r>
        <w:rPr>
          <w:color w:val="000000"/>
          <w:sz w:val="28"/>
          <w:szCs w:val="28"/>
        </w:rPr>
        <w:t>а</w:t>
      </w:r>
      <w:r>
        <w:rPr>
          <w:color w:val="000000"/>
          <w:spacing w:val="-1"/>
          <w:sz w:val="28"/>
          <w:szCs w:val="28"/>
        </w:rPr>
        <w:t>н</w:t>
      </w:r>
      <w:r>
        <w:rPr>
          <w:color w:val="000000"/>
          <w:spacing w:val="-2"/>
          <w:sz w:val="28"/>
          <w:szCs w:val="28"/>
        </w:rPr>
        <w:t>с</w:t>
      </w:r>
      <w:r>
        <w:rPr>
          <w:color w:val="000000"/>
          <w:spacing w:val="1"/>
          <w:sz w:val="28"/>
          <w:szCs w:val="28"/>
        </w:rPr>
        <w:t>о</w:t>
      </w:r>
      <w:r>
        <w:rPr>
          <w:color w:val="000000"/>
          <w:sz w:val="28"/>
          <w:szCs w:val="28"/>
        </w:rPr>
        <w:t>в</w:t>
      </w:r>
      <w:r>
        <w:rPr>
          <w:color w:val="000000"/>
          <w:spacing w:val="11"/>
          <w:sz w:val="28"/>
          <w:szCs w:val="28"/>
        </w:rPr>
        <w:t>о</w:t>
      </w:r>
      <w:r>
        <w:rPr>
          <w:color w:val="000000"/>
          <w:sz w:val="28"/>
          <w:szCs w:val="28"/>
        </w:rPr>
        <w:t xml:space="preserve">- </w:t>
      </w:r>
      <w:r>
        <w:rPr>
          <w:color w:val="000000"/>
          <w:spacing w:val="1"/>
          <w:sz w:val="28"/>
          <w:szCs w:val="28"/>
        </w:rPr>
        <w:t>хо</w:t>
      </w:r>
      <w:r>
        <w:rPr>
          <w:color w:val="000000"/>
          <w:spacing w:val="-3"/>
          <w:sz w:val="28"/>
          <w:szCs w:val="28"/>
        </w:rPr>
        <w:t>з</w:t>
      </w:r>
      <w:r>
        <w:rPr>
          <w:color w:val="000000"/>
          <w:sz w:val="28"/>
          <w:szCs w:val="28"/>
        </w:rPr>
        <w:t>я</w:t>
      </w:r>
      <w:r>
        <w:rPr>
          <w:color w:val="000000"/>
          <w:spacing w:val="1"/>
          <w:sz w:val="28"/>
          <w:szCs w:val="28"/>
        </w:rPr>
        <w:t>й</w:t>
      </w:r>
      <w:r>
        <w:rPr>
          <w:color w:val="000000"/>
          <w:sz w:val="28"/>
          <w:szCs w:val="28"/>
        </w:rPr>
        <w:t>ств</w:t>
      </w:r>
      <w:r>
        <w:rPr>
          <w:color w:val="000000"/>
          <w:spacing w:val="-3"/>
          <w:sz w:val="28"/>
          <w:szCs w:val="28"/>
        </w:rPr>
        <w:t>е</w:t>
      </w:r>
      <w:r>
        <w:rPr>
          <w:color w:val="000000"/>
          <w:spacing w:val="-1"/>
          <w:sz w:val="28"/>
          <w:szCs w:val="28"/>
        </w:rPr>
        <w:t>н</w:t>
      </w:r>
      <w:r>
        <w:rPr>
          <w:color w:val="000000"/>
          <w:spacing w:val="1"/>
          <w:sz w:val="28"/>
          <w:szCs w:val="28"/>
        </w:rPr>
        <w:t>н</w:t>
      </w:r>
      <w:r>
        <w:rPr>
          <w:color w:val="000000"/>
          <w:spacing w:val="-1"/>
          <w:sz w:val="28"/>
          <w:szCs w:val="28"/>
        </w:rPr>
        <w:t>о</w:t>
      </w:r>
      <w:r>
        <w:rPr>
          <w:color w:val="000000"/>
          <w:sz w:val="28"/>
          <w:szCs w:val="28"/>
        </w:rPr>
        <w:t>й</w:t>
      </w:r>
      <w:r>
        <w:rPr>
          <w:color w:val="000000"/>
          <w:spacing w:val="3"/>
          <w:sz w:val="28"/>
          <w:szCs w:val="28"/>
        </w:rPr>
        <w:t xml:space="preserve"> </w:t>
      </w:r>
      <w:r>
        <w:rPr>
          <w:color w:val="000000"/>
          <w:spacing w:val="1"/>
          <w:sz w:val="28"/>
          <w:szCs w:val="28"/>
        </w:rPr>
        <w:t>д</w:t>
      </w:r>
      <w:r>
        <w:rPr>
          <w:color w:val="000000"/>
          <w:spacing w:val="-2"/>
          <w:sz w:val="28"/>
          <w:szCs w:val="28"/>
        </w:rPr>
        <w:t>ея</w:t>
      </w:r>
      <w:r>
        <w:rPr>
          <w:color w:val="000000"/>
          <w:sz w:val="28"/>
          <w:szCs w:val="28"/>
        </w:rPr>
        <w:t>те</w:t>
      </w:r>
      <w:r>
        <w:rPr>
          <w:color w:val="000000"/>
          <w:spacing w:val="-1"/>
          <w:sz w:val="28"/>
          <w:szCs w:val="28"/>
        </w:rPr>
        <w:t>ль</w:t>
      </w:r>
      <w:r>
        <w:rPr>
          <w:color w:val="000000"/>
          <w:spacing w:val="1"/>
          <w:sz w:val="28"/>
          <w:szCs w:val="28"/>
        </w:rPr>
        <w:t>но</w:t>
      </w:r>
      <w:r>
        <w:rPr>
          <w:color w:val="000000"/>
          <w:sz w:val="28"/>
          <w:szCs w:val="28"/>
        </w:rPr>
        <w:t>с</w:t>
      </w:r>
      <w:r>
        <w:rPr>
          <w:color w:val="000000"/>
          <w:spacing w:val="-3"/>
          <w:sz w:val="28"/>
          <w:szCs w:val="28"/>
        </w:rPr>
        <w:t>т</w:t>
      </w:r>
      <w:r>
        <w:rPr>
          <w:color w:val="000000"/>
          <w:sz w:val="28"/>
          <w:szCs w:val="28"/>
        </w:rPr>
        <w:t>и</w:t>
      </w:r>
      <w:r>
        <w:rPr>
          <w:color w:val="000000"/>
          <w:spacing w:val="3"/>
          <w:sz w:val="28"/>
          <w:szCs w:val="28"/>
        </w:rPr>
        <w:t xml:space="preserve"> </w:t>
      </w:r>
      <w:r>
        <w:rPr>
          <w:color w:val="000000"/>
          <w:sz w:val="28"/>
          <w:szCs w:val="28"/>
        </w:rPr>
        <w:t>муниципального</w:t>
      </w:r>
      <w:r>
        <w:rPr>
          <w:color w:val="000000"/>
          <w:spacing w:val="3"/>
          <w:sz w:val="28"/>
          <w:szCs w:val="28"/>
        </w:rPr>
        <w:t xml:space="preserve"> </w:t>
      </w:r>
      <w:r>
        <w:rPr>
          <w:color w:val="000000"/>
          <w:spacing w:val="-4"/>
          <w:sz w:val="28"/>
          <w:szCs w:val="28"/>
        </w:rPr>
        <w:t>у</w:t>
      </w:r>
      <w:r>
        <w:rPr>
          <w:color w:val="000000"/>
          <w:sz w:val="28"/>
          <w:szCs w:val="28"/>
        </w:rPr>
        <w:t>ч</w:t>
      </w:r>
      <w:r>
        <w:rPr>
          <w:color w:val="000000"/>
          <w:spacing w:val="1"/>
          <w:sz w:val="28"/>
          <w:szCs w:val="28"/>
        </w:rPr>
        <w:t>р</w:t>
      </w:r>
      <w:r>
        <w:rPr>
          <w:color w:val="000000"/>
          <w:sz w:val="28"/>
          <w:szCs w:val="28"/>
        </w:rPr>
        <w:t>ежд</w:t>
      </w:r>
      <w:r>
        <w:rPr>
          <w:color w:val="000000"/>
          <w:spacing w:val="-3"/>
          <w:sz w:val="28"/>
          <w:szCs w:val="28"/>
        </w:rPr>
        <w:t>е</w:t>
      </w:r>
      <w:r>
        <w:rPr>
          <w:color w:val="000000"/>
          <w:spacing w:val="1"/>
          <w:sz w:val="28"/>
          <w:szCs w:val="28"/>
        </w:rPr>
        <w:t>ни</w:t>
      </w:r>
      <w:r>
        <w:rPr>
          <w:color w:val="000000"/>
          <w:sz w:val="28"/>
          <w:szCs w:val="28"/>
        </w:rPr>
        <w:t>я,</w:t>
      </w:r>
      <w:r>
        <w:rPr>
          <w:color w:val="000000"/>
          <w:spacing w:val="3"/>
          <w:sz w:val="28"/>
          <w:szCs w:val="28"/>
        </w:rPr>
        <w:t xml:space="preserve"> </w:t>
      </w:r>
      <w:r>
        <w:rPr>
          <w:color w:val="000000"/>
          <w:sz w:val="28"/>
          <w:szCs w:val="28"/>
        </w:rPr>
        <w:t>а</w:t>
      </w:r>
      <w:r>
        <w:rPr>
          <w:color w:val="000000"/>
          <w:spacing w:val="3"/>
          <w:sz w:val="28"/>
          <w:szCs w:val="28"/>
        </w:rPr>
        <w:t xml:space="preserve"> </w:t>
      </w:r>
      <w:r>
        <w:rPr>
          <w:color w:val="000000"/>
          <w:sz w:val="28"/>
          <w:szCs w:val="28"/>
        </w:rPr>
        <w:t>та</w:t>
      </w:r>
      <w:r>
        <w:rPr>
          <w:color w:val="000000"/>
          <w:spacing w:val="-2"/>
          <w:sz w:val="28"/>
          <w:szCs w:val="28"/>
        </w:rPr>
        <w:t>к</w:t>
      </w:r>
      <w:r>
        <w:rPr>
          <w:color w:val="000000"/>
          <w:sz w:val="28"/>
          <w:szCs w:val="28"/>
        </w:rPr>
        <w:t>же</w:t>
      </w:r>
      <w:r>
        <w:rPr>
          <w:color w:val="000000"/>
          <w:spacing w:val="3"/>
          <w:sz w:val="28"/>
          <w:szCs w:val="28"/>
        </w:rPr>
        <w:t xml:space="preserve"> </w:t>
      </w:r>
      <w:r>
        <w:rPr>
          <w:color w:val="000000"/>
          <w:sz w:val="28"/>
          <w:szCs w:val="28"/>
        </w:rPr>
        <w:t>за ее с</w:t>
      </w:r>
      <w:r>
        <w:rPr>
          <w:color w:val="000000"/>
          <w:spacing w:val="-1"/>
          <w:sz w:val="28"/>
          <w:szCs w:val="28"/>
        </w:rPr>
        <w:t>о</w:t>
      </w:r>
      <w:r>
        <w:rPr>
          <w:color w:val="000000"/>
          <w:spacing w:val="1"/>
          <w:sz w:val="28"/>
          <w:szCs w:val="28"/>
        </w:rPr>
        <w:t>о</w:t>
      </w:r>
      <w:r>
        <w:rPr>
          <w:color w:val="000000"/>
          <w:sz w:val="28"/>
          <w:szCs w:val="28"/>
        </w:rPr>
        <w:t>т</w:t>
      </w:r>
      <w:r>
        <w:rPr>
          <w:color w:val="000000"/>
          <w:spacing w:val="-1"/>
          <w:sz w:val="28"/>
          <w:szCs w:val="28"/>
        </w:rPr>
        <w:t>в</w:t>
      </w:r>
      <w:r>
        <w:rPr>
          <w:color w:val="000000"/>
          <w:sz w:val="28"/>
          <w:szCs w:val="28"/>
        </w:rPr>
        <w:t>етст</w:t>
      </w:r>
      <w:r>
        <w:rPr>
          <w:color w:val="000000"/>
          <w:spacing w:val="-1"/>
          <w:sz w:val="28"/>
          <w:szCs w:val="28"/>
        </w:rPr>
        <w:t>ви</w:t>
      </w:r>
      <w:r>
        <w:rPr>
          <w:color w:val="000000"/>
          <w:sz w:val="28"/>
          <w:szCs w:val="28"/>
        </w:rPr>
        <w:t>ем</w:t>
      </w:r>
      <w:r>
        <w:rPr>
          <w:color w:val="000000"/>
          <w:spacing w:val="69"/>
          <w:sz w:val="28"/>
          <w:szCs w:val="28"/>
        </w:rPr>
        <w:t xml:space="preserve"> </w:t>
      </w:r>
      <w:r>
        <w:rPr>
          <w:color w:val="000000"/>
          <w:spacing w:val="-4"/>
          <w:sz w:val="28"/>
          <w:szCs w:val="28"/>
        </w:rPr>
        <w:t>у</w:t>
      </w:r>
      <w:r>
        <w:rPr>
          <w:color w:val="000000"/>
          <w:sz w:val="28"/>
          <w:szCs w:val="28"/>
        </w:rPr>
        <w:t>т</w:t>
      </w:r>
      <w:r>
        <w:rPr>
          <w:color w:val="000000"/>
          <w:spacing w:val="-1"/>
          <w:sz w:val="28"/>
          <w:szCs w:val="28"/>
        </w:rPr>
        <w:t>в</w:t>
      </w:r>
      <w:r>
        <w:rPr>
          <w:color w:val="000000"/>
          <w:spacing w:val="2"/>
          <w:sz w:val="28"/>
          <w:szCs w:val="28"/>
        </w:rPr>
        <w:t>е</w:t>
      </w:r>
      <w:r>
        <w:rPr>
          <w:color w:val="000000"/>
          <w:spacing w:val="1"/>
          <w:sz w:val="28"/>
          <w:szCs w:val="28"/>
        </w:rPr>
        <w:t>р</w:t>
      </w:r>
      <w:r>
        <w:rPr>
          <w:color w:val="000000"/>
          <w:spacing w:val="-2"/>
          <w:sz w:val="28"/>
          <w:szCs w:val="28"/>
        </w:rPr>
        <w:t>ж</w:t>
      </w:r>
      <w:r>
        <w:rPr>
          <w:color w:val="000000"/>
          <w:spacing w:val="1"/>
          <w:sz w:val="28"/>
          <w:szCs w:val="28"/>
        </w:rPr>
        <w:t>д</w:t>
      </w:r>
      <w:r>
        <w:rPr>
          <w:color w:val="000000"/>
          <w:sz w:val="28"/>
          <w:szCs w:val="28"/>
        </w:rPr>
        <w:t>е</w:t>
      </w:r>
      <w:r>
        <w:rPr>
          <w:color w:val="000000"/>
          <w:spacing w:val="-1"/>
          <w:sz w:val="28"/>
          <w:szCs w:val="28"/>
        </w:rPr>
        <w:t>нн</w:t>
      </w:r>
      <w:r>
        <w:rPr>
          <w:color w:val="000000"/>
          <w:spacing w:val="1"/>
          <w:sz w:val="28"/>
          <w:szCs w:val="28"/>
        </w:rPr>
        <w:t>о</w:t>
      </w:r>
      <w:r>
        <w:rPr>
          <w:color w:val="000000"/>
          <w:sz w:val="28"/>
          <w:szCs w:val="28"/>
        </w:rPr>
        <w:t>му</w:t>
      </w:r>
      <w:r>
        <w:rPr>
          <w:color w:val="000000"/>
          <w:spacing w:val="-3"/>
          <w:sz w:val="28"/>
          <w:szCs w:val="28"/>
        </w:rPr>
        <w:t xml:space="preserve"> </w:t>
      </w:r>
      <w:r>
        <w:rPr>
          <w:color w:val="000000"/>
          <w:sz w:val="28"/>
          <w:szCs w:val="28"/>
        </w:rPr>
        <w:t>плану</w:t>
      </w:r>
      <w:r>
        <w:rPr>
          <w:color w:val="000000"/>
          <w:spacing w:val="-3"/>
          <w:sz w:val="28"/>
          <w:szCs w:val="28"/>
        </w:rPr>
        <w:t xml:space="preserve"> </w:t>
      </w:r>
      <w:r>
        <w:rPr>
          <w:color w:val="000000"/>
          <w:spacing w:val="-1"/>
          <w:sz w:val="28"/>
          <w:szCs w:val="28"/>
        </w:rPr>
        <w:t>з</w:t>
      </w:r>
      <w:r>
        <w:rPr>
          <w:color w:val="000000"/>
          <w:spacing w:val="2"/>
          <w:sz w:val="28"/>
          <w:szCs w:val="28"/>
        </w:rPr>
        <w:t>а</w:t>
      </w:r>
      <w:r>
        <w:rPr>
          <w:color w:val="000000"/>
          <w:sz w:val="28"/>
          <w:szCs w:val="28"/>
        </w:rPr>
        <w:t>к</w:t>
      </w:r>
      <w:r>
        <w:rPr>
          <w:color w:val="000000"/>
          <w:spacing w:val="-3"/>
          <w:sz w:val="28"/>
          <w:szCs w:val="28"/>
        </w:rPr>
        <w:t>у</w:t>
      </w:r>
      <w:r>
        <w:rPr>
          <w:color w:val="000000"/>
          <w:spacing w:val="1"/>
          <w:sz w:val="28"/>
          <w:szCs w:val="28"/>
        </w:rPr>
        <w:t>по</w:t>
      </w:r>
      <w:r>
        <w:rPr>
          <w:color w:val="000000"/>
          <w:sz w:val="28"/>
          <w:szCs w:val="28"/>
        </w:rPr>
        <w:t xml:space="preserve">к и </w:t>
      </w:r>
      <w:r>
        <w:rPr>
          <w:color w:val="000000"/>
          <w:spacing w:val="1"/>
          <w:sz w:val="28"/>
          <w:szCs w:val="28"/>
        </w:rPr>
        <w:t>п</w:t>
      </w:r>
      <w:r>
        <w:rPr>
          <w:color w:val="000000"/>
          <w:spacing w:val="-1"/>
          <w:sz w:val="28"/>
          <w:szCs w:val="28"/>
        </w:rPr>
        <w:t>л</w:t>
      </w:r>
      <w:r>
        <w:rPr>
          <w:color w:val="000000"/>
          <w:spacing w:val="-2"/>
          <w:sz w:val="28"/>
          <w:szCs w:val="28"/>
        </w:rPr>
        <w:t>а</w:t>
      </w:r>
      <w:r>
        <w:rPr>
          <w:color w:val="000000"/>
          <w:spacing w:val="1"/>
          <w:sz w:val="28"/>
          <w:szCs w:val="28"/>
        </w:rPr>
        <w:t>ну</w:t>
      </w:r>
      <w:r>
        <w:rPr>
          <w:color w:val="000000"/>
          <w:sz w:val="28"/>
          <w:szCs w:val="28"/>
        </w:rPr>
        <w:t>-г</w:t>
      </w:r>
      <w:r>
        <w:rPr>
          <w:color w:val="000000"/>
          <w:spacing w:val="1"/>
          <w:sz w:val="28"/>
          <w:szCs w:val="28"/>
        </w:rPr>
        <w:t>р</w:t>
      </w:r>
      <w:r>
        <w:rPr>
          <w:color w:val="000000"/>
          <w:sz w:val="28"/>
          <w:szCs w:val="28"/>
        </w:rPr>
        <w:t>а</w:t>
      </w:r>
      <w:r>
        <w:rPr>
          <w:color w:val="000000"/>
          <w:spacing w:val="-2"/>
          <w:sz w:val="28"/>
          <w:szCs w:val="28"/>
        </w:rPr>
        <w:t>ф</w:t>
      </w:r>
      <w:r>
        <w:rPr>
          <w:color w:val="000000"/>
          <w:spacing w:val="1"/>
          <w:sz w:val="28"/>
          <w:szCs w:val="28"/>
        </w:rPr>
        <w:t>и</w:t>
      </w:r>
      <w:r>
        <w:rPr>
          <w:color w:val="000000"/>
          <w:sz w:val="28"/>
          <w:szCs w:val="28"/>
        </w:rPr>
        <w:t>ку</w:t>
      </w:r>
      <w:r>
        <w:rPr>
          <w:color w:val="000000"/>
          <w:spacing w:val="-3"/>
          <w:sz w:val="28"/>
          <w:szCs w:val="28"/>
        </w:rPr>
        <w:t xml:space="preserve"> </w:t>
      </w:r>
      <w:r>
        <w:rPr>
          <w:color w:val="000000"/>
          <w:spacing w:val="-1"/>
          <w:sz w:val="28"/>
          <w:szCs w:val="28"/>
        </w:rPr>
        <w:t>з</w:t>
      </w:r>
      <w:r>
        <w:rPr>
          <w:color w:val="000000"/>
          <w:sz w:val="28"/>
          <w:szCs w:val="28"/>
        </w:rPr>
        <w:t>а</w:t>
      </w:r>
      <w:r>
        <w:rPr>
          <w:color w:val="000000"/>
          <w:spacing w:val="3"/>
          <w:sz w:val="28"/>
          <w:szCs w:val="28"/>
        </w:rPr>
        <w:t>к</w:t>
      </w:r>
      <w:r>
        <w:rPr>
          <w:color w:val="000000"/>
          <w:spacing w:val="-4"/>
          <w:sz w:val="28"/>
          <w:szCs w:val="28"/>
        </w:rPr>
        <w:t>у</w:t>
      </w:r>
      <w:r>
        <w:rPr>
          <w:color w:val="000000"/>
          <w:spacing w:val="1"/>
          <w:sz w:val="28"/>
          <w:szCs w:val="28"/>
        </w:rPr>
        <w:t>по</w:t>
      </w:r>
      <w:r>
        <w:rPr>
          <w:color w:val="000000"/>
          <w:spacing w:val="-2"/>
          <w:sz w:val="28"/>
          <w:szCs w:val="28"/>
        </w:rPr>
        <w:t>к</w:t>
      </w:r>
      <w:r>
        <w:rPr>
          <w:color w:val="000000"/>
          <w:sz w:val="28"/>
          <w:szCs w:val="28"/>
        </w:rPr>
        <w:t>; с</w:t>
      </w:r>
      <w:r>
        <w:rPr>
          <w:color w:val="000000"/>
          <w:spacing w:val="-1"/>
          <w:sz w:val="28"/>
          <w:szCs w:val="28"/>
        </w:rPr>
        <w:t>о</w:t>
      </w:r>
      <w:r>
        <w:rPr>
          <w:color w:val="000000"/>
          <w:spacing w:val="1"/>
          <w:sz w:val="28"/>
          <w:szCs w:val="28"/>
        </w:rPr>
        <w:t>б</w:t>
      </w:r>
      <w:r>
        <w:rPr>
          <w:color w:val="000000"/>
          <w:spacing w:val="-1"/>
          <w:sz w:val="28"/>
          <w:szCs w:val="28"/>
        </w:rPr>
        <w:t>лю</w:t>
      </w:r>
      <w:r>
        <w:rPr>
          <w:color w:val="000000"/>
          <w:spacing w:val="1"/>
          <w:sz w:val="28"/>
          <w:szCs w:val="28"/>
        </w:rPr>
        <w:t>д</w:t>
      </w:r>
      <w:r>
        <w:rPr>
          <w:color w:val="000000"/>
          <w:spacing w:val="-2"/>
          <w:sz w:val="28"/>
          <w:szCs w:val="28"/>
        </w:rPr>
        <w:t>е</w:t>
      </w:r>
      <w:r>
        <w:rPr>
          <w:color w:val="000000"/>
          <w:spacing w:val="1"/>
          <w:sz w:val="28"/>
          <w:szCs w:val="28"/>
        </w:rPr>
        <w:t>ни</w:t>
      </w:r>
      <w:r>
        <w:rPr>
          <w:color w:val="000000"/>
          <w:sz w:val="28"/>
          <w:szCs w:val="28"/>
        </w:rPr>
        <w:t xml:space="preserve">е </w:t>
      </w:r>
      <w:r>
        <w:rPr>
          <w:color w:val="000000"/>
          <w:spacing w:val="-3"/>
          <w:sz w:val="28"/>
          <w:szCs w:val="28"/>
        </w:rPr>
        <w:t>с</w:t>
      </w:r>
      <w:r>
        <w:rPr>
          <w:color w:val="000000"/>
          <w:spacing w:val="-1"/>
          <w:sz w:val="28"/>
          <w:szCs w:val="28"/>
        </w:rPr>
        <w:t>р</w:t>
      </w:r>
      <w:r>
        <w:rPr>
          <w:color w:val="000000"/>
          <w:spacing w:val="1"/>
          <w:sz w:val="28"/>
          <w:szCs w:val="28"/>
        </w:rPr>
        <w:t>о</w:t>
      </w:r>
      <w:r>
        <w:rPr>
          <w:color w:val="000000"/>
          <w:spacing w:val="-2"/>
          <w:sz w:val="28"/>
          <w:szCs w:val="28"/>
        </w:rPr>
        <w:t>к</w:t>
      </w:r>
      <w:r>
        <w:rPr>
          <w:color w:val="000000"/>
          <w:spacing w:val="1"/>
          <w:sz w:val="28"/>
          <w:szCs w:val="28"/>
        </w:rPr>
        <w:t>о</w:t>
      </w:r>
      <w:r>
        <w:rPr>
          <w:color w:val="000000"/>
          <w:sz w:val="28"/>
          <w:szCs w:val="28"/>
        </w:rPr>
        <w:t>в</w:t>
      </w:r>
      <w:r>
        <w:rPr>
          <w:color w:val="000000"/>
          <w:spacing w:val="-1"/>
          <w:sz w:val="28"/>
          <w:szCs w:val="28"/>
        </w:rPr>
        <w:t xml:space="preserve"> </w:t>
      </w:r>
      <w:r>
        <w:rPr>
          <w:color w:val="000000"/>
          <w:sz w:val="28"/>
          <w:szCs w:val="28"/>
        </w:rPr>
        <w:t>и</w:t>
      </w:r>
      <w:r>
        <w:rPr>
          <w:color w:val="000000"/>
          <w:spacing w:val="1"/>
          <w:sz w:val="28"/>
          <w:szCs w:val="28"/>
        </w:rPr>
        <w:t xml:space="preserve"> </w:t>
      </w:r>
      <w:r>
        <w:rPr>
          <w:color w:val="000000"/>
          <w:spacing w:val="-2"/>
          <w:sz w:val="28"/>
          <w:szCs w:val="28"/>
        </w:rPr>
        <w:t>п</w:t>
      </w:r>
      <w:r>
        <w:rPr>
          <w:color w:val="000000"/>
          <w:spacing w:val="1"/>
          <w:sz w:val="28"/>
          <w:szCs w:val="28"/>
        </w:rPr>
        <w:t>о</w:t>
      </w:r>
      <w:r>
        <w:rPr>
          <w:color w:val="000000"/>
          <w:spacing w:val="2"/>
          <w:sz w:val="28"/>
          <w:szCs w:val="28"/>
        </w:rPr>
        <w:t>р</w:t>
      </w:r>
      <w:r>
        <w:rPr>
          <w:color w:val="000000"/>
          <w:sz w:val="28"/>
          <w:szCs w:val="28"/>
        </w:rPr>
        <w:t>я</w:t>
      </w:r>
      <w:r>
        <w:rPr>
          <w:color w:val="000000"/>
          <w:spacing w:val="-1"/>
          <w:sz w:val="28"/>
          <w:szCs w:val="28"/>
        </w:rPr>
        <w:t>д</w:t>
      </w:r>
      <w:r>
        <w:rPr>
          <w:color w:val="000000"/>
          <w:sz w:val="28"/>
          <w:szCs w:val="28"/>
        </w:rPr>
        <w:t xml:space="preserve">ка </w:t>
      </w:r>
      <w:r>
        <w:rPr>
          <w:color w:val="000000"/>
          <w:spacing w:val="1"/>
          <w:sz w:val="28"/>
          <w:szCs w:val="28"/>
        </w:rPr>
        <w:t>р</w:t>
      </w:r>
      <w:r>
        <w:rPr>
          <w:color w:val="000000"/>
          <w:sz w:val="28"/>
          <w:szCs w:val="28"/>
        </w:rPr>
        <w:t>а</w:t>
      </w:r>
      <w:r>
        <w:rPr>
          <w:color w:val="000000"/>
          <w:spacing w:val="-3"/>
          <w:sz w:val="28"/>
          <w:szCs w:val="28"/>
        </w:rPr>
        <w:t>з</w:t>
      </w:r>
      <w:r>
        <w:rPr>
          <w:color w:val="000000"/>
          <w:sz w:val="28"/>
          <w:szCs w:val="28"/>
        </w:rPr>
        <w:t>мещ</w:t>
      </w:r>
      <w:r>
        <w:rPr>
          <w:color w:val="000000"/>
          <w:spacing w:val="-3"/>
          <w:sz w:val="28"/>
          <w:szCs w:val="28"/>
        </w:rPr>
        <w:t>е</w:t>
      </w:r>
      <w:r>
        <w:rPr>
          <w:color w:val="000000"/>
          <w:spacing w:val="-1"/>
          <w:sz w:val="28"/>
          <w:szCs w:val="28"/>
        </w:rPr>
        <w:t>н</w:t>
      </w:r>
      <w:r>
        <w:rPr>
          <w:color w:val="000000"/>
          <w:spacing w:val="1"/>
          <w:sz w:val="28"/>
          <w:szCs w:val="28"/>
        </w:rPr>
        <w:t>и</w:t>
      </w:r>
      <w:r>
        <w:rPr>
          <w:color w:val="000000"/>
          <w:sz w:val="28"/>
          <w:szCs w:val="28"/>
        </w:rPr>
        <w:t xml:space="preserve">я </w:t>
      </w:r>
      <w:r>
        <w:rPr>
          <w:color w:val="000000"/>
          <w:spacing w:val="-2"/>
          <w:sz w:val="28"/>
          <w:szCs w:val="28"/>
        </w:rPr>
        <w:t>и</w:t>
      </w:r>
      <w:r>
        <w:rPr>
          <w:color w:val="000000"/>
          <w:spacing w:val="1"/>
          <w:sz w:val="28"/>
          <w:szCs w:val="28"/>
        </w:rPr>
        <w:t>н</w:t>
      </w:r>
      <w:r>
        <w:rPr>
          <w:color w:val="000000"/>
          <w:spacing w:val="-2"/>
          <w:sz w:val="28"/>
          <w:szCs w:val="28"/>
        </w:rPr>
        <w:t>ф</w:t>
      </w:r>
      <w:r>
        <w:rPr>
          <w:color w:val="000000"/>
          <w:spacing w:val="-1"/>
          <w:sz w:val="28"/>
          <w:szCs w:val="28"/>
        </w:rPr>
        <w:t>о</w:t>
      </w:r>
      <w:r>
        <w:rPr>
          <w:color w:val="000000"/>
          <w:spacing w:val="1"/>
          <w:sz w:val="28"/>
          <w:szCs w:val="28"/>
        </w:rPr>
        <w:t>р</w:t>
      </w:r>
      <w:r>
        <w:rPr>
          <w:color w:val="000000"/>
          <w:sz w:val="28"/>
          <w:szCs w:val="28"/>
        </w:rPr>
        <w:t>м</w:t>
      </w:r>
      <w:r>
        <w:rPr>
          <w:color w:val="000000"/>
          <w:spacing w:val="-3"/>
          <w:sz w:val="28"/>
          <w:szCs w:val="28"/>
        </w:rPr>
        <w:t>а</w:t>
      </w:r>
      <w:r>
        <w:rPr>
          <w:color w:val="000000"/>
          <w:spacing w:val="1"/>
          <w:sz w:val="28"/>
          <w:szCs w:val="28"/>
        </w:rPr>
        <w:t>ц</w:t>
      </w:r>
      <w:r>
        <w:rPr>
          <w:color w:val="000000"/>
          <w:spacing w:val="-1"/>
          <w:sz w:val="28"/>
          <w:szCs w:val="28"/>
        </w:rPr>
        <w:t>и</w:t>
      </w:r>
      <w:r>
        <w:rPr>
          <w:color w:val="000000"/>
          <w:sz w:val="28"/>
          <w:szCs w:val="28"/>
        </w:rPr>
        <w:t>и</w:t>
      </w:r>
      <w:r>
        <w:rPr>
          <w:color w:val="000000"/>
          <w:spacing w:val="1"/>
          <w:sz w:val="28"/>
          <w:szCs w:val="28"/>
        </w:rPr>
        <w:t xml:space="preserve"> </w:t>
      </w:r>
      <w:r>
        <w:rPr>
          <w:color w:val="000000"/>
          <w:sz w:val="28"/>
          <w:szCs w:val="28"/>
        </w:rPr>
        <w:t>в</w:t>
      </w:r>
      <w:r>
        <w:rPr>
          <w:color w:val="000000"/>
          <w:spacing w:val="-1"/>
          <w:sz w:val="28"/>
          <w:szCs w:val="28"/>
        </w:rPr>
        <w:t xml:space="preserve"> </w:t>
      </w:r>
      <w:r>
        <w:rPr>
          <w:color w:val="000000"/>
          <w:spacing w:val="-2"/>
          <w:sz w:val="28"/>
          <w:szCs w:val="28"/>
        </w:rPr>
        <w:t>Е</w:t>
      </w:r>
      <w:r>
        <w:rPr>
          <w:color w:val="000000"/>
          <w:spacing w:val="-1"/>
          <w:sz w:val="28"/>
          <w:szCs w:val="28"/>
        </w:rPr>
        <w:t>И</w:t>
      </w:r>
      <w:r>
        <w:rPr>
          <w:color w:val="000000"/>
          <w:sz w:val="28"/>
          <w:szCs w:val="28"/>
        </w:rPr>
        <w:t xml:space="preserve">С; </w:t>
      </w:r>
      <w:r>
        <w:rPr>
          <w:color w:val="000000"/>
          <w:spacing w:val="1"/>
          <w:sz w:val="28"/>
          <w:szCs w:val="28"/>
        </w:rPr>
        <w:t>н</w:t>
      </w:r>
      <w:r>
        <w:rPr>
          <w:color w:val="000000"/>
          <w:sz w:val="28"/>
          <w:szCs w:val="28"/>
        </w:rPr>
        <w:t>а</w:t>
      </w:r>
      <w:r>
        <w:rPr>
          <w:color w:val="000000"/>
          <w:spacing w:val="1"/>
          <w:sz w:val="28"/>
          <w:szCs w:val="28"/>
        </w:rPr>
        <w:t>р</w:t>
      </w:r>
      <w:r>
        <w:rPr>
          <w:color w:val="000000"/>
          <w:spacing w:val="-4"/>
          <w:sz w:val="28"/>
          <w:szCs w:val="28"/>
        </w:rPr>
        <w:t>у</w:t>
      </w:r>
      <w:r>
        <w:rPr>
          <w:color w:val="000000"/>
          <w:sz w:val="28"/>
          <w:szCs w:val="28"/>
        </w:rPr>
        <w:t>ше</w:t>
      </w:r>
      <w:r>
        <w:rPr>
          <w:color w:val="000000"/>
          <w:spacing w:val="-1"/>
          <w:sz w:val="28"/>
          <w:szCs w:val="28"/>
        </w:rPr>
        <w:t>н</w:t>
      </w:r>
      <w:r>
        <w:rPr>
          <w:color w:val="000000"/>
          <w:spacing w:val="1"/>
          <w:sz w:val="28"/>
          <w:szCs w:val="28"/>
        </w:rPr>
        <w:t>и</w:t>
      </w:r>
      <w:r>
        <w:rPr>
          <w:color w:val="000000"/>
          <w:sz w:val="28"/>
          <w:szCs w:val="28"/>
        </w:rPr>
        <w:t>е</w:t>
      </w:r>
      <w:r>
        <w:rPr>
          <w:color w:val="000000"/>
          <w:spacing w:val="45"/>
          <w:sz w:val="28"/>
          <w:szCs w:val="28"/>
        </w:rPr>
        <w:t xml:space="preserve"> </w:t>
      </w:r>
      <w:r>
        <w:rPr>
          <w:color w:val="000000"/>
          <w:spacing w:val="1"/>
          <w:sz w:val="28"/>
          <w:szCs w:val="28"/>
        </w:rPr>
        <w:t>б</w:t>
      </w:r>
      <w:r>
        <w:rPr>
          <w:color w:val="000000"/>
          <w:spacing w:val="-1"/>
          <w:sz w:val="28"/>
          <w:szCs w:val="28"/>
        </w:rPr>
        <w:t>юд</w:t>
      </w:r>
      <w:r>
        <w:rPr>
          <w:color w:val="000000"/>
          <w:sz w:val="28"/>
          <w:szCs w:val="28"/>
        </w:rPr>
        <w:t>же</w:t>
      </w:r>
      <w:r>
        <w:rPr>
          <w:color w:val="000000"/>
          <w:spacing w:val="-2"/>
          <w:sz w:val="28"/>
          <w:szCs w:val="28"/>
        </w:rPr>
        <w:t>т</w:t>
      </w:r>
      <w:r>
        <w:rPr>
          <w:color w:val="000000"/>
          <w:spacing w:val="1"/>
          <w:sz w:val="28"/>
          <w:szCs w:val="28"/>
        </w:rPr>
        <w:t>но</w:t>
      </w:r>
      <w:r>
        <w:rPr>
          <w:color w:val="000000"/>
          <w:spacing w:val="-2"/>
          <w:sz w:val="28"/>
          <w:szCs w:val="28"/>
        </w:rPr>
        <w:t>г</w:t>
      </w:r>
      <w:r>
        <w:rPr>
          <w:color w:val="000000"/>
          <w:sz w:val="28"/>
          <w:szCs w:val="28"/>
        </w:rPr>
        <w:t>о</w:t>
      </w:r>
      <w:r>
        <w:rPr>
          <w:color w:val="000000"/>
          <w:spacing w:val="48"/>
          <w:sz w:val="28"/>
          <w:szCs w:val="28"/>
        </w:rPr>
        <w:t xml:space="preserve"> </w:t>
      </w:r>
      <w:r>
        <w:rPr>
          <w:color w:val="000000"/>
          <w:sz w:val="28"/>
          <w:szCs w:val="28"/>
        </w:rPr>
        <w:t>з</w:t>
      </w:r>
      <w:r>
        <w:rPr>
          <w:color w:val="000000"/>
          <w:spacing w:val="-3"/>
          <w:sz w:val="28"/>
          <w:szCs w:val="28"/>
        </w:rPr>
        <w:t>а</w:t>
      </w:r>
      <w:r>
        <w:rPr>
          <w:color w:val="000000"/>
          <w:sz w:val="28"/>
          <w:szCs w:val="28"/>
        </w:rPr>
        <w:t>к</w:t>
      </w:r>
      <w:r>
        <w:rPr>
          <w:color w:val="000000"/>
          <w:spacing w:val="-1"/>
          <w:sz w:val="28"/>
          <w:szCs w:val="28"/>
        </w:rPr>
        <w:t>он</w:t>
      </w:r>
      <w:r>
        <w:rPr>
          <w:color w:val="000000"/>
          <w:spacing w:val="1"/>
          <w:sz w:val="28"/>
          <w:szCs w:val="28"/>
        </w:rPr>
        <w:t>од</w:t>
      </w:r>
      <w:r>
        <w:rPr>
          <w:color w:val="000000"/>
          <w:sz w:val="28"/>
          <w:szCs w:val="28"/>
        </w:rPr>
        <w:t>а</w:t>
      </w:r>
      <w:r>
        <w:rPr>
          <w:color w:val="000000"/>
          <w:spacing w:val="-3"/>
          <w:sz w:val="28"/>
          <w:szCs w:val="28"/>
        </w:rPr>
        <w:t>т</w:t>
      </w:r>
      <w:r>
        <w:rPr>
          <w:color w:val="000000"/>
          <w:sz w:val="28"/>
          <w:szCs w:val="28"/>
        </w:rPr>
        <w:t>ел</w:t>
      </w:r>
      <w:r>
        <w:rPr>
          <w:color w:val="000000"/>
          <w:spacing w:val="-2"/>
          <w:sz w:val="28"/>
          <w:szCs w:val="28"/>
        </w:rPr>
        <w:t>ь</w:t>
      </w:r>
      <w:r>
        <w:rPr>
          <w:color w:val="000000"/>
          <w:sz w:val="28"/>
          <w:szCs w:val="28"/>
        </w:rPr>
        <w:t>ства</w:t>
      </w:r>
      <w:r>
        <w:rPr>
          <w:color w:val="000000"/>
          <w:spacing w:val="47"/>
          <w:sz w:val="28"/>
          <w:szCs w:val="28"/>
        </w:rPr>
        <w:t xml:space="preserve"> </w:t>
      </w:r>
      <w:r>
        <w:rPr>
          <w:color w:val="000000"/>
          <w:sz w:val="28"/>
          <w:szCs w:val="28"/>
        </w:rPr>
        <w:t>и</w:t>
      </w:r>
      <w:r>
        <w:rPr>
          <w:color w:val="000000"/>
          <w:spacing w:val="48"/>
          <w:sz w:val="28"/>
          <w:szCs w:val="28"/>
        </w:rPr>
        <w:t xml:space="preserve"> </w:t>
      </w:r>
      <w:r>
        <w:rPr>
          <w:color w:val="000000"/>
          <w:sz w:val="28"/>
          <w:szCs w:val="28"/>
        </w:rPr>
        <w:t>з</w:t>
      </w:r>
      <w:r>
        <w:rPr>
          <w:color w:val="000000"/>
          <w:spacing w:val="-3"/>
          <w:sz w:val="28"/>
          <w:szCs w:val="28"/>
        </w:rPr>
        <w:t>а</w:t>
      </w:r>
      <w:r>
        <w:rPr>
          <w:color w:val="000000"/>
          <w:sz w:val="28"/>
          <w:szCs w:val="28"/>
        </w:rPr>
        <w:t>к</w:t>
      </w:r>
      <w:r>
        <w:rPr>
          <w:color w:val="000000"/>
          <w:spacing w:val="-1"/>
          <w:sz w:val="28"/>
          <w:szCs w:val="28"/>
        </w:rPr>
        <w:t>он</w:t>
      </w:r>
      <w:r>
        <w:rPr>
          <w:color w:val="000000"/>
          <w:spacing w:val="1"/>
          <w:sz w:val="28"/>
          <w:szCs w:val="28"/>
        </w:rPr>
        <w:t>од</w:t>
      </w:r>
      <w:r>
        <w:rPr>
          <w:color w:val="000000"/>
          <w:sz w:val="28"/>
          <w:szCs w:val="28"/>
        </w:rPr>
        <w:t>а</w:t>
      </w:r>
      <w:r>
        <w:rPr>
          <w:color w:val="000000"/>
          <w:spacing w:val="-3"/>
          <w:sz w:val="28"/>
          <w:szCs w:val="28"/>
        </w:rPr>
        <w:t>т</w:t>
      </w:r>
      <w:r>
        <w:rPr>
          <w:color w:val="000000"/>
          <w:sz w:val="28"/>
          <w:szCs w:val="28"/>
        </w:rPr>
        <w:t>ел</w:t>
      </w:r>
      <w:r>
        <w:rPr>
          <w:color w:val="000000"/>
          <w:spacing w:val="-2"/>
          <w:sz w:val="28"/>
          <w:szCs w:val="28"/>
        </w:rPr>
        <w:t>ь</w:t>
      </w:r>
      <w:r>
        <w:rPr>
          <w:color w:val="000000"/>
          <w:sz w:val="28"/>
          <w:szCs w:val="28"/>
        </w:rPr>
        <w:t xml:space="preserve">ства </w:t>
      </w:r>
      <w:r>
        <w:rPr>
          <w:color w:val="000000"/>
          <w:spacing w:val="-3"/>
          <w:sz w:val="28"/>
          <w:szCs w:val="28"/>
        </w:rPr>
        <w:t>Р</w:t>
      </w:r>
      <w:r>
        <w:rPr>
          <w:color w:val="000000"/>
          <w:spacing w:val="1"/>
          <w:sz w:val="28"/>
          <w:szCs w:val="28"/>
        </w:rPr>
        <w:t>о</w:t>
      </w:r>
      <w:r>
        <w:rPr>
          <w:color w:val="000000"/>
          <w:sz w:val="28"/>
          <w:szCs w:val="28"/>
        </w:rPr>
        <w:t>с</w:t>
      </w:r>
      <w:r>
        <w:rPr>
          <w:color w:val="000000"/>
          <w:spacing w:val="-2"/>
          <w:sz w:val="28"/>
          <w:szCs w:val="28"/>
        </w:rPr>
        <w:t>с</w:t>
      </w:r>
      <w:r>
        <w:rPr>
          <w:color w:val="000000"/>
          <w:spacing w:val="1"/>
          <w:sz w:val="28"/>
          <w:szCs w:val="28"/>
        </w:rPr>
        <w:t>ий</w:t>
      </w:r>
      <w:r>
        <w:rPr>
          <w:color w:val="000000"/>
          <w:spacing w:val="-2"/>
          <w:sz w:val="28"/>
          <w:szCs w:val="28"/>
        </w:rPr>
        <w:t>ск</w:t>
      </w:r>
      <w:r>
        <w:rPr>
          <w:color w:val="000000"/>
          <w:spacing w:val="-1"/>
          <w:sz w:val="28"/>
          <w:szCs w:val="28"/>
        </w:rPr>
        <w:t>о</w:t>
      </w:r>
      <w:r>
        <w:rPr>
          <w:color w:val="000000"/>
          <w:sz w:val="28"/>
          <w:szCs w:val="28"/>
        </w:rPr>
        <w:t xml:space="preserve">й </w:t>
      </w:r>
      <w:r>
        <w:rPr>
          <w:color w:val="000000"/>
          <w:spacing w:val="-1"/>
          <w:sz w:val="28"/>
          <w:szCs w:val="28"/>
        </w:rPr>
        <w:t>Ф</w:t>
      </w:r>
      <w:r>
        <w:rPr>
          <w:color w:val="000000"/>
          <w:sz w:val="28"/>
          <w:szCs w:val="28"/>
        </w:rPr>
        <w:t>е</w:t>
      </w:r>
      <w:r>
        <w:rPr>
          <w:color w:val="000000"/>
          <w:spacing w:val="1"/>
          <w:sz w:val="28"/>
          <w:szCs w:val="28"/>
        </w:rPr>
        <w:t>д</w:t>
      </w:r>
      <w:r>
        <w:rPr>
          <w:color w:val="000000"/>
          <w:spacing w:val="-2"/>
          <w:sz w:val="28"/>
          <w:szCs w:val="28"/>
        </w:rPr>
        <w:t>е</w:t>
      </w:r>
      <w:r>
        <w:rPr>
          <w:color w:val="000000"/>
          <w:spacing w:val="1"/>
          <w:sz w:val="28"/>
          <w:szCs w:val="28"/>
        </w:rPr>
        <w:t>р</w:t>
      </w:r>
      <w:r>
        <w:rPr>
          <w:color w:val="000000"/>
          <w:sz w:val="28"/>
          <w:szCs w:val="28"/>
        </w:rPr>
        <w:t>а</w:t>
      </w:r>
      <w:r>
        <w:rPr>
          <w:color w:val="000000"/>
          <w:spacing w:val="-1"/>
          <w:sz w:val="28"/>
          <w:szCs w:val="28"/>
        </w:rPr>
        <w:t>ц</w:t>
      </w:r>
      <w:r>
        <w:rPr>
          <w:color w:val="000000"/>
          <w:spacing w:val="1"/>
          <w:sz w:val="28"/>
          <w:szCs w:val="28"/>
        </w:rPr>
        <w:t>и</w:t>
      </w:r>
      <w:r>
        <w:rPr>
          <w:color w:val="000000"/>
          <w:sz w:val="28"/>
          <w:szCs w:val="28"/>
        </w:rPr>
        <w:t>и</w:t>
      </w:r>
      <w:r>
        <w:rPr>
          <w:color w:val="000000"/>
          <w:spacing w:val="-2"/>
          <w:sz w:val="28"/>
          <w:szCs w:val="28"/>
        </w:rPr>
        <w:t xml:space="preserve"> </w:t>
      </w:r>
      <w:r>
        <w:rPr>
          <w:color w:val="000000"/>
          <w:sz w:val="28"/>
          <w:szCs w:val="28"/>
        </w:rPr>
        <w:t>о</w:t>
      </w:r>
      <w:r>
        <w:rPr>
          <w:color w:val="000000"/>
          <w:spacing w:val="1"/>
          <w:sz w:val="28"/>
          <w:szCs w:val="28"/>
        </w:rPr>
        <w:t xml:space="preserve"> </w:t>
      </w:r>
      <w:r>
        <w:rPr>
          <w:color w:val="000000"/>
          <w:spacing w:val="-3"/>
          <w:sz w:val="28"/>
          <w:szCs w:val="28"/>
        </w:rPr>
        <w:t>к</w:t>
      </w:r>
      <w:r>
        <w:rPr>
          <w:color w:val="000000"/>
          <w:spacing w:val="1"/>
          <w:sz w:val="28"/>
          <w:szCs w:val="28"/>
        </w:rPr>
        <w:t>он</w:t>
      </w:r>
      <w:r>
        <w:rPr>
          <w:color w:val="000000"/>
          <w:spacing w:val="-3"/>
          <w:sz w:val="28"/>
          <w:szCs w:val="28"/>
        </w:rPr>
        <w:t>т</w:t>
      </w:r>
      <w:r>
        <w:rPr>
          <w:color w:val="000000"/>
          <w:spacing w:val="1"/>
          <w:sz w:val="28"/>
          <w:szCs w:val="28"/>
        </w:rPr>
        <w:t>р</w:t>
      </w:r>
      <w:r>
        <w:rPr>
          <w:color w:val="000000"/>
          <w:spacing w:val="-2"/>
          <w:sz w:val="28"/>
          <w:szCs w:val="28"/>
        </w:rPr>
        <w:t>а</w:t>
      </w:r>
      <w:r>
        <w:rPr>
          <w:color w:val="000000"/>
          <w:sz w:val="28"/>
          <w:szCs w:val="28"/>
        </w:rPr>
        <w:t>кт</w:t>
      </w:r>
      <w:r>
        <w:rPr>
          <w:color w:val="000000"/>
          <w:spacing w:val="-1"/>
          <w:sz w:val="28"/>
          <w:szCs w:val="28"/>
        </w:rPr>
        <w:t>н</w:t>
      </w:r>
      <w:r>
        <w:rPr>
          <w:color w:val="000000"/>
          <w:spacing w:val="1"/>
          <w:sz w:val="28"/>
          <w:szCs w:val="28"/>
        </w:rPr>
        <w:t>о</w:t>
      </w:r>
      <w:r>
        <w:rPr>
          <w:color w:val="000000"/>
          <w:sz w:val="28"/>
          <w:szCs w:val="28"/>
        </w:rPr>
        <w:t>й</w:t>
      </w:r>
      <w:r>
        <w:rPr>
          <w:color w:val="000000"/>
          <w:spacing w:val="1"/>
          <w:sz w:val="28"/>
          <w:szCs w:val="28"/>
        </w:rPr>
        <w:t xml:space="preserve"> </w:t>
      </w:r>
      <w:r>
        <w:rPr>
          <w:color w:val="000000"/>
          <w:spacing w:val="-3"/>
          <w:sz w:val="28"/>
          <w:szCs w:val="28"/>
        </w:rPr>
        <w:t>с</w:t>
      </w:r>
      <w:r>
        <w:rPr>
          <w:color w:val="000000"/>
          <w:spacing w:val="1"/>
          <w:sz w:val="28"/>
          <w:szCs w:val="28"/>
        </w:rPr>
        <w:t>и</w:t>
      </w:r>
      <w:r>
        <w:rPr>
          <w:color w:val="000000"/>
          <w:sz w:val="28"/>
          <w:szCs w:val="28"/>
        </w:rPr>
        <w:t>сте</w:t>
      </w:r>
      <w:r>
        <w:rPr>
          <w:color w:val="000000"/>
          <w:spacing w:val="-3"/>
          <w:sz w:val="28"/>
          <w:szCs w:val="28"/>
        </w:rPr>
        <w:t>м</w:t>
      </w:r>
      <w:r>
        <w:rPr>
          <w:color w:val="000000"/>
          <w:sz w:val="28"/>
          <w:szCs w:val="28"/>
        </w:rPr>
        <w:t>е в</w:t>
      </w:r>
      <w:r>
        <w:rPr>
          <w:color w:val="000000"/>
          <w:spacing w:val="-1"/>
          <w:sz w:val="28"/>
          <w:szCs w:val="28"/>
        </w:rPr>
        <w:t xml:space="preserve"> </w:t>
      </w:r>
      <w:r>
        <w:rPr>
          <w:color w:val="000000"/>
          <w:sz w:val="28"/>
          <w:szCs w:val="28"/>
        </w:rPr>
        <w:t>сф</w:t>
      </w:r>
      <w:r>
        <w:rPr>
          <w:color w:val="000000"/>
          <w:spacing w:val="-2"/>
          <w:sz w:val="28"/>
          <w:szCs w:val="28"/>
        </w:rPr>
        <w:t>е</w:t>
      </w:r>
      <w:r>
        <w:rPr>
          <w:color w:val="000000"/>
          <w:spacing w:val="1"/>
          <w:sz w:val="28"/>
          <w:szCs w:val="28"/>
        </w:rPr>
        <w:t>р</w:t>
      </w:r>
      <w:r>
        <w:rPr>
          <w:color w:val="000000"/>
          <w:sz w:val="28"/>
          <w:szCs w:val="28"/>
        </w:rPr>
        <w:t xml:space="preserve">е </w:t>
      </w:r>
      <w:r>
        <w:rPr>
          <w:color w:val="000000"/>
          <w:spacing w:val="-1"/>
          <w:sz w:val="28"/>
          <w:szCs w:val="28"/>
        </w:rPr>
        <w:t>з</w:t>
      </w:r>
      <w:r>
        <w:rPr>
          <w:color w:val="000000"/>
          <w:sz w:val="28"/>
          <w:szCs w:val="28"/>
        </w:rPr>
        <w:t>ак</w:t>
      </w:r>
      <w:r>
        <w:rPr>
          <w:color w:val="000000"/>
          <w:spacing w:val="-3"/>
          <w:sz w:val="28"/>
          <w:szCs w:val="28"/>
        </w:rPr>
        <w:t>у</w:t>
      </w:r>
      <w:r>
        <w:rPr>
          <w:color w:val="000000"/>
          <w:spacing w:val="1"/>
          <w:sz w:val="28"/>
          <w:szCs w:val="28"/>
        </w:rPr>
        <w:t>по</w:t>
      </w:r>
      <w:r>
        <w:rPr>
          <w:color w:val="000000"/>
          <w:sz w:val="28"/>
          <w:szCs w:val="28"/>
        </w:rPr>
        <w:t>к.</w:t>
      </w:r>
    </w:p>
    <w:p w:rsidR="004D584B" w:rsidRDefault="004D584B" w:rsidP="004D584B">
      <w:pPr>
        <w:widowControl w:val="0"/>
        <w:autoSpaceDE w:val="0"/>
        <w:autoSpaceDN w:val="0"/>
        <w:adjustRightInd w:val="0"/>
        <w:spacing w:before="2"/>
        <w:ind w:right="-20"/>
        <w:jc w:val="both"/>
        <w:rPr>
          <w:color w:val="000000"/>
          <w:sz w:val="28"/>
          <w:szCs w:val="28"/>
        </w:rPr>
      </w:pPr>
    </w:p>
    <w:p w:rsidR="004D584B" w:rsidRDefault="004D584B" w:rsidP="004D584B">
      <w:pPr>
        <w:widowControl w:val="0"/>
        <w:autoSpaceDE w:val="0"/>
        <w:autoSpaceDN w:val="0"/>
        <w:adjustRightInd w:val="0"/>
        <w:spacing w:before="2"/>
        <w:ind w:right="-20"/>
        <w:jc w:val="both"/>
        <w:rPr>
          <w:color w:val="000000"/>
          <w:sz w:val="28"/>
          <w:szCs w:val="28"/>
        </w:rPr>
      </w:pPr>
    </w:p>
    <w:p w:rsidR="004D584B" w:rsidRDefault="004D584B" w:rsidP="004D584B">
      <w:pPr>
        <w:widowControl w:val="0"/>
        <w:autoSpaceDE w:val="0"/>
        <w:autoSpaceDN w:val="0"/>
        <w:adjustRightInd w:val="0"/>
        <w:spacing w:before="2"/>
        <w:ind w:right="-20"/>
        <w:jc w:val="both"/>
        <w:rPr>
          <w:color w:val="000000"/>
          <w:sz w:val="28"/>
          <w:szCs w:val="28"/>
        </w:rPr>
      </w:pPr>
    </w:p>
    <w:p w:rsidR="004D584B" w:rsidRDefault="004D584B" w:rsidP="004D584B">
      <w:pPr>
        <w:widowControl w:val="0"/>
        <w:autoSpaceDE w:val="0"/>
        <w:autoSpaceDN w:val="0"/>
        <w:adjustRightInd w:val="0"/>
        <w:spacing w:before="2"/>
        <w:ind w:right="-20"/>
        <w:jc w:val="both"/>
        <w:rPr>
          <w:color w:val="000000"/>
          <w:sz w:val="28"/>
          <w:szCs w:val="28"/>
        </w:rPr>
      </w:pPr>
    </w:p>
    <w:p w:rsidR="004D584B" w:rsidRDefault="004D584B" w:rsidP="004D584B">
      <w:pPr>
        <w:widowControl w:val="0"/>
        <w:autoSpaceDE w:val="0"/>
        <w:autoSpaceDN w:val="0"/>
        <w:adjustRightInd w:val="0"/>
        <w:spacing w:before="2"/>
        <w:ind w:right="-20"/>
        <w:jc w:val="both"/>
        <w:rPr>
          <w:color w:val="000000"/>
          <w:sz w:val="28"/>
          <w:szCs w:val="28"/>
        </w:rPr>
      </w:pPr>
    </w:p>
    <w:p w:rsidR="004D584B" w:rsidRDefault="004D584B" w:rsidP="004D584B">
      <w:pPr>
        <w:widowControl w:val="0"/>
        <w:autoSpaceDE w:val="0"/>
        <w:autoSpaceDN w:val="0"/>
        <w:adjustRightInd w:val="0"/>
        <w:spacing w:before="2"/>
        <w:ind w:right="-20"/>
        <w:jc w:val="both"/>
        <w:rPr>
          <w:color w:val="000000"/>
          <w:sz w:val="28"/>
          <w:szCs w:val="28"/>
        </w:rPr>
      </w:pPr>
    </w:p>
    <w:p w:rsidR="004D584B" w:rsidRDefault="004D584B" w:rsidP="004D584B">
      <w:pPr>
        <w:widowControl w:val="0"/>
        <w:autoSpaceDE w:val="0"/>
        <w:autoSpaceDN w:val="0"/>
        <w:adjustRightInd w:val="0"/>
        <w:spacing w:before="2"/>
        <w:ind w:left="114" w:right="-20"/>
        <w:rPr>
          <w:color w:val="000000"/>
          <w:sz w:val="28"/>
          <w:szCs w:val="28"/>
        </w:rPr>
      </w:pPr>
      <w:r>
        <w:rPr>
          <w:color w:val="000000"/>
          <w:sz w:val="28"/>
          <w:szCs w:val="28"/>
        </w:rPr>
        <w:t xml:space="preserve"> </w:t>
      </w:r>
    </w:p>
    <w:p w:rsidR="004D584B" w:rsidRDefault="004D584B" w:rsidP="004D584B">
      <w:pPr>
        <w:widowControl w:val="0"/>
        <w:autoSpaceDE w:val="0"/>
        <w:autoSpaceDN w:val="0"/>
        <w:adjustRightInd w:val="0"/>
        <w:spacing w:before="2"/>
        <w:ind w:left="114" w:right="-20"/>
        <w:rPr>
          <w:color w:val="000000"/>
          <w:sz w:val="28"/>
          <w:szCs w:val="28"/>
        </w:rPr>
      </w:pPr>
    </w:p>
    <w:p w:rsidR="004D584B" w:rsidRDefault="004D584B" w:rsidP="004D584B">
      <w:pPr>
        <w:widowControl w:val="0"/>
        <w:autoSpaceDE w:val="0"/>
        <w:autoSpaceDN w:val="0"/>
        <w:adjustRightInd w:val="0"/>
        <w:spacing w:before="2"/>
        <w:ind w:left="114" w:right="-20"/>
        <w:rPr>
          <w:color w:val="000000"/>
          <w:sz w:val="28"/>
          <w:szCs w:val="28"/>
        </w:rPr>
      </w:pPr>
    </w:p>
    <w:p w:rsidR="004D584B" w:rsidRDefault="004D584B" w:rsidP="004D584B">
      <w:pPr>
        <w:widowControl w:val="0"/>
        <w:autoSpaceDE w:val="0"/>
        <w:autoSpaceDN w:val="0"/>
        <w:adjustRightInd w:val="0"/>
        <w:spacing w:before="2"/>
        <w:ind w:left="114" w:right="-20"/>
        <w:rPr>
          <w:color w:val="000000"/>
          <w:sz w:val="28"/>
          <w:szCs w:val="28"/>
        </w:rPr>
      </w:pPr>
    </w:p>
    <w:p w:rsidR="004D584B" w:rsidRDefault="004D584B" w:rsidP="004D584B">
      <w:pPr>
        <w:widowControl w:val="0"/>
        <w:autoSpaceDE w:val="0"/>
        <w:autoSpaceDN w:val="0"/>
        <w:adjustRightInd w:val="0"/>
        <w:spacing w:before="2"/>
        <w:ind w:left="114" w:right="-20"/>
        <w:rPr>
          <w:color w:val="000000"/>
          <w:spacing w:val="-2"/>
        </w:rPr>
      </w:pPr>
      <w:r>
        <w:rPr>
          <w:color w:val="000000"/>
          <w:sz w:val="28"/>
          <w:szCs w:val="28"/>
        </w:rPr>
        <w:t xml:space="preserve">                               </w:t>
      </w:r>
      <w:r>
        <w:rPr>
          <w:color w:val="000000"/>
          <w:spacing w:val="-2"/>
        </w:rPr>
        <w:t xml:space="preserve">                                                                                     </w:t>
      </w:r>
    </w:p>
    <w:p w:rsidR="004D584B" w:rsidRDefault="004D584B" w:rsidP="004D584B">
      <w:pPr>
        <w:widowControl w:val="0"/>
        <w:autoSpaceDE w:val="0"/>
        <w:autoSpaceDN w:val="0"/>
        <w:adjustRightInd w:val="0"/>
        <w:spacing w:before="2"/>
        <w:ind w:left="114" w:right="-20"/>
        <w:jc w:val="right"/>
        <w:rPr>
          <w:color w:val="000000"/>
        </w:rPr>
      </w:pPr>
      <w:r>
        <w:rPr>
          <w:color w:val="000000"/>
          <w:spacing w:val="-2"/>
        </w:rPr>
        <w:t xml:space="preserve">                                                                                                                П</w:t>
      </w:r>
      <w:r>
        <w:rPr>
          <w:color w:val="000000"/>
          <w:spacing w:val="2"/>
        </w:rPr>
        <w:t>р</w:t>
      </w:r>
      <w:r>
        <w:rPr>
          <w:color w:val="000000"/>
        </w:rPr>
        <w:t>иложение</w:t>
      </w:r>
      <w:r>
        <w:rPr>
          <w:color w:val="000000"/>
          <w:spacing w:val="-4"/>
        </w:rPr>
        <w:t xml:space="preserve"> </w:t>
      </w:r>
      <w:r>
        <w:rPr>
          <w:color w:val="000000"/>
        </w:rPr>
        <w:t>№</w:t>
      </w:r>
      <w:r>
        <w:rPr>
          <w:color w:val="000000"/>
          <w:spacing w:val="-1"/>
        </w:rPr>
        <w:t xml:space="preserve"> </w:t>
      </w:r>
      <w:r>
        <w:rPr>
          <w:color w:val="000000"/>
          <w:w w:val="99"/>
        </w:rPr>
        <w:t>1</w:t>
      </w:r>
    </w:p>
    <w:p w:rsidR="004D584B" w:rsidRDefault="004D584B" w:rsidP="004D584B">
      <w:pPr>
        <w:widowControl w:val="0"/>
        <w:autoSpaceDE w:val="0"/>
        <w:autoSpaceDN w:val="0"/>
        <w:adjustRightInd w:val="0"/>
        <w:spacing w:before="2"/>
        <w:ind w:left="6109" w:right="30"/>
        <w:jc w:val="right"/>
        <w:rPr>
          <w:color w:val="000000"/>
          <w:spacing w:val="-3"/>
        </w:rPr>
      </w:pPr>
      <w:r>
        <w:rPr>
          <w:color w:val="000000"/>
        </w:rPr>
        <w:t>к</w:t>
      </w:r>
      <w:r>
        <w:rPr>
          <w:color w:val="000000"/>
          <w:spacing w:val="-1"/>
        </w:rPr>
        <w:t xml:space="preserve"> </w:t>
      </w:r>
      <w:r>
        <w:rPr>
          <w:color w:val="000000"/>
          <w:spacing w:val="-2"/>
        </w:rPr>
        <w:t>П</w:t>
      </w:r>
      <w:r>
        <w:rPr>
          <w:color w:val="000000"/>
        </w:rPr>
        <w:t>ор</w:t>
      </w:r>
      <w:r>
        <w:rPr>
          <w:color w:val="000000"/>
          <w:spacing w:val="1"/>
        </w:rPr>
        <w:t>яд</w:t>
      </w:r>
      <w:r>
        <w:rPr>
          <w:color w:val="000000"/>
          <w:spacing w:val="2"/>
        </w:rPr>
        <w:t>к</w:t>
      </w:r>
      <w:r>
        <w:rPr>
          <w:color w:val="000000"/>
        </w:rPr>
        <w:t>у</w:t>
      </w:r>
      <w:r>
        <w:rPr>
          <w:color w:val="000000"/>
          <w:spacing w:val="-4"/>
        </w:rPr>
        <w:t xml:space="preserve"> </w:t>
      </w:r>
      <w:r>
        <w:rPr>
          <w:color w:val="000000"/>
          <w:spacing w:val="-1"/>
        </w:rPr>
        <w:t>в</w:t>
      </w:r>
      <w:r>
        <w:rPr>
          <w:color w:val="000000"/>
        </w:rPr>
        <w:t>з</w:t>
      </w:r>
      <w:r>
        <w:rPr>
          <w:color w:val="000000"/>
          <w:spacing w:val="1"/>
        </w:rPr>
        <w:t>а</w:t>
      </w:r>
      <w:r>
        <w:rPr>
          <w:color w:val="000000"/>
        </w:rPr>
        <w:t>имо</w:t>
      </w:r>
      <w:r>
        <w:rPr>
          <w:color w:val="000000"/>
          <w:spacing w:val="1"/>
        </w:rPr>
        <w:t>д</w:t>
      </w:r>
      <w:r>
        <w:rPr>
          <w:color w:val="000000"/>
        </w:rPr>
        <w:t>ейс</w:t>
      </w:r>
      <w:r>
        <w:rPr>
          <w:color w:val="000000"/>
          <w:spacing w:val="1"/>
        </w:rPr>
        <w:t>т</w:t>
      </w:r>
      <w:r>
        <w:rPr>
          <w:color w:val="000000"/>
          <w:spacing w:val="-1"/>
        </w:rPr>
        <w:t>в</w:t>
      </w:r>
      <w:r>
        <w:rPr>
          <w:color w:val="000000"/>
        </w:rPr>
        <w:t>ия</w:t>
      </w:r>
      <w:r>
        <w:rPr>
          <w:color w:val="000000"/>
          <w:spacing w:val="-6"/>
        </w:rPr>
        <w:t xml:space="preserve"> </w:t>
      </w:r>
      <w:r>
        <w:rPr>
          <w:color w:val="000000"/>
        </w:rPr>
        <w:t>при</w:t>
      </w:r>
      <w:r>
        <w:rPr>
          <w:color w:val="000000"/>
          <w:spacing w:val="-1"/>
        </w:rPr>
        <w:t xml:space="preserve"> </w:t>
      </w:r>
      <w:r>
        <w:rPr>
          <w:color w:val="000000"/>
        </w:rPr>
        <w:t>о</w:t>
      </w:r>
      <w:r>
        <w:rPr>
          <w:color w:val="000000"/>
          <w:spacing w:val="3"/>
        </w:rPr>
        <w:t>с</w:t>
      </w:r>
      <w:r>
        <w:rPr>
          <w:color w:val="000000"/>
          <w:spacing w:val="-2"/>
        </w:rPr>
        <w:t>у</w:t>
      </w:r>
      <w:r>
        <w:rPr>
          <w:color w:val="000000"/>
          <w:spacing w:val="1"/>
        </w:rPr>
        <w:t>щ</w:t>
      </w:r>
      <w:r>
        <w:rPr>
          <w:color w:val="000000"/>
        </w:rPr>
        <w:t>ес</w:t>
      </w:r>
      <w:r>
        <w:rPr>
          <w:color w:val="000000"/>
          <w:spacing w:val="1"/>
        </w:rPr>
        <w:t>т</w:t>
      </w:r>
      <w:r>
        <w:rPr>
          <w:color w:val="000000"/>
          <w:spacing w:val="-1"/>
        </w:rPr>
        <w:t>в</w:t>
      </w:r>
      <w:r>
        <w:rPr>
          <w:color w:val="000000"/>
        </w:rPr>
        <w:t>л</w:t>
      </w:r>
      <w:r>
        <w:rPr>
          <w:color w:val="000000"/>
          <w:spacing w:val="1"/>
        </w:rPr>
        <w:t>е</w:t>
      </w:r>
      <w:r>
        <w:rPr>
          <w:color w:val="000000"/>
        </w:rPr>
        <w:t>нии</w:t>
      </w:r>
      <w:r>
        <w:rPr>
          <w:color w:val="000000"/>
          <w:spacing w:val="-10"/>
        </w:rPr>
        <w:t xml:space="preserve"> </w:t>
      </w:r>
      <w:r>
        <w:rPr>
          <w:color w:val="000000"/>
          <w:w w:val="99"/>
        </w:rPr>
        <w:t>кон</w:t>
      </w:r>
      <w:r>
        <w:rPr>
          <w:color w:val="000000"/>
          <w:spacing w:val="-1"/>
          <w:w w:val="99"/>
        </w:rPr>
        <w:t>т</w:t>
      </w:r>
      <w:r>
        <w:rPr>
          <w:color w:val="000000"/>
          <w:spacing w:val="2"/>
          <w:w w:val="99"/>
        </w:rPr>
        <w:t>р</w:t>
      </w:r>
      <w:r>
        <w:rPr>
          <w:color w:val="000000"/>
          <w:w w:val="99"/>
        </w:rPr>
        <w:t>оля</w:t>
      </w:r>
      <w:r>
        <w:rPr>
          <w:color w:val="000000"/>
          <w:spacing w:val="2"/>
        </w:rPr>
        <w:t xml:space="preserve"> </w:t>
      </w:r>
      <w:r>
        <w:rPr>
          <w:color w:val="000000"/>
          <w:spacing w:val="1"/>
        </w:rPr>
        <w:t>администрации</w:t>
      </w:r>
      <w:r>
        <w:rPr>
          <w:color w:val="000000"/>
          <w:spacing w:val="-5"/>
        </w:rPr>
        <w:t xml:space="preserve"> Пискловского сельского поселения </w:t>
      </w:r>
      <w:r>
        <w:rPr>
          <w:color w:val="000000"/>
          <w:w w:val="99"/>
        </w:rPr>
        <w:t xml:space="preserve">с </w:t>
      </w:r>
      <w:r>
        <w:rPr>
          <w:color w:val="000000"/>
        </w:rPr>
        <w:t>с</w:t>
      </w:r>
      <w:r>
        <w:rPr>
          <w:color w:val="000000"/>
          <w:spacing w:val="-2"/>
        </w:rPr>
        <w:t>у</w:t>
      </w:r>
      <w:r>
        <w:rPr>
          <w:color w:val="000000"/>
          <w:spacing w:val="1"/>
        </w:rPr>
        <w:t>б</w:t>
      </w:r>
      <w:r>
        <w:rPr>
          <w:color w:val="000000"/>
        </w:rPr>
        <w:t>ъ</w:t>
      </w:r>
      <w:r>
        <w:rPr>
          <w:color w:val="000000"/>
          <w:spacing w:val="1"/>
        </w:rPr>
        <w:t>е</w:t>
      </w:r>
      <w:r>
        <w:rPr>
          <w:color w:val="000000"/>
        </w:rPr>
        <w:t>к</w:t>
      </w:r>
      <w:r>
        <w:rPr>
          <w:color w:val="000000"/>
          <w:spacing w:val="-1"/>
        </w:rPr>
        <w:t>т</w:t>
      </w:r>
      <w:r>
        <w:rPr>
          <w:color w:val="000000"/>
        </w:rPr>
        <w:t>а</w:t>
      </w:r>
      <w:r>
        <w:rPr>
          <w:color w:val="000000"/>
          <w:spacing w:val="1"/>
        </w:rPr>
        <w:t>м</w:t>
      </w:r>
      <w:r>
        <w:rPr>
          <w:color w:val="000000"/>
        </w:rPr>
        <w:t>и</w:t>
      </w:r>
      <w:r>
        <w:rPr>
          <w:color w:val="000000"/>
          <w:spacing w:val="-6"/>
        </w:rPr>
        <w:t xml:space="preserve"> </w:t>
      </w:r>
      <w:r>
        <w:rPr>
          <w:color w:val="000000"/>
        </w:rPr>
        <w:t>ко</w:t>
      </w:r>
      <w:r>
        <w:rPr>
          <w:color w:val="000000"/>
          <w:spacing w:val="2"/>
        </w:rPr>
        <w:t>н</w:t>
      </w:r>
      <w:r>
        <w:rPr>
          <w:color w:val="000000"/>
          <w:spacing w:val="-1"/>
        </w:rPr>
        <w:t>т</w:t>
      </w:r>
      <w:r>
        <w:rPr>
          <w:color w:val="000000"/>
        </w:rPr>
        <w:t>роля</w:t>
      </w:r>
      <w:r>
        <w:rPr>
          <w:color w:val="000000"/>
          <w:spacing w:val="-3"/>
        </w:rPr>
        <w:t xml:space="preserve"> </w:t>
      </w:r>
      <w:r>
        <w:rPr>
          <w:color w:val="000000"/>
        </w:rPr>
        <w:t>в</w:t>
      </w:r>
      <w:r>
        <w:rPr>
          <w:color w:val="000000"/>
          <w:spacing w:val="-1"/>
        </w:rPr>
        <w:t xml:space="preserve"> </w:t>
      </w:r>
      <w:r>
        <w:rPr>
          <w:color w:val="000000"/>
        </w:rPr>
        <w:t>с</w:t>
      </w:r>
      <w:r>
        <w:rPr>
          <w:color w:val="000000"/>
          <w:spacing w:val="1"/>
        </w:rPr>
        <w:t>ф</w:t>
      </w:r>
      <w:r>
        <w:rPr>
          <w:color w:val="000000"/>
        </w:rPr>
        <w:t>ере</w:t>
      </w:r>
      <w:r>
        <w:rPr>
          <w:color w:val="000000"/>
          <w:spacing w:val="-2"/>
        </w:rPr>
        <w:t xml:space="preserve"> </w:t>
      </w:r>
      <w:r>
        <w:rPr>
          <w:color w:val="000000"/>
        </w:rPr>
        <w:t>з</w:t>
      </w:r>
      <w:r>
        <w:rPr>
          <w:color w:val="000000"/>
          <w:spacing w:val="1"/>
        </w:rPr>
        <w:t>а</w:t>
      </w:r>
      <w:r>
        <w:rPr>
          <w:color w:val="000000"/>
          <w:spacing w:val="2"/>
        </w:rPr>
        <w:t>к</w:t>
      </w:r>
      <w:r>
        <w:rPr>
          <w:color w:val="000000"/>
          <w:spacing w:val="-2"/>
        </w:rPr>
        <w:t>у</w:t>
      </w:r>
      <w:r>
        <w:rPr>
          <w:color w:val="000000"/>
        </w:rPr>
        <w:t xml:space="preserve">пок </w:t>
      </w:r>
      <w:r>
        <w:rPr>
          <w:color w:val="000000"/>
          <w:spacing w:val="1"/>
        </w:rPr>
        <w:t>т</w:t>
      </w:r>
      <w:r>
        <w:rPr>
          <w:color w:val="000000"/>
        </w:rPr>
        <w:t>о</w:t>
      </w:r>
      <w:r>
        <w:rPr>
          <w:color w:val="000000"/>
          <w:spacing w:val="-1"/>
        </w:rPr>
        <w:t>в</w:t>
      </w:r>
      <w:r>
        <w:rPr>
          <w:color w:val="000000"/>
        </w:rPr>
        <w:t>аро</w:t>
      </w:r>
      <w:r>
        <w:rPr>
          <w:color w:val="000000"/>
          <w:spacing w:val="-1"/>
        </w:rPr>
        <w:t>в</w:t>
      </w:r>
      <w:r>
        <w:rPr>
          <w:color w:val="000000"/>
        </w:rPr>
        <w:t>,</w:t>
      </w:r>
      <w:r>
        <w:rPr>
          <w:color w:val="000000"/>
          <w:spacing w:val="-3"/>
        </w:rPr>
        <w:t xml:space="preserve"> </w:t>
      </w:r>
      <w:r>
        <w:rPr>
          <w:color w:val="000000"/>
          <w:w w:val="99"/>
        </w:rPr>
        <w:t xml:space="preserve">работ, </w:t>
      </w:r>
      <w:r>
        <w:rPr>
          <w:color w:val="000000"/>
          <w:spacing w:val="-2"/>
        </w:rPr>
        <w:t>у</w:t>
      </w:r>
      <w:r>
        <w:rPr>
          <w:color w:val="000000"/>
        </w:rPr>
        <w:t>с</w:t>
      </w:r>
      <w:r>
        <w:rPr>
          <w:color w:val="000000"/>
          <w:spacing w:val="2"/>
        </w:rPr>
        <w:t>л</w:t>
      </w:r>
      <w:r>
        <w:rPr>
          <w:color w:val="000000"/>
          <w:spacing w:val="-2"/>
        </w:rPr>
        <w:t>у</w:t>
      </w:r>
      <w:r>
        <w:rPr>
          <w:color w:val="000000"/>
        </w:rPr>
        <w:t>г</w:t>
      </w:r>
      <w:r>
        <w:rPr>
          <w:color w:val="000000"/>
          <w:spacing w:val="-2"/>
        </w:rPr>
        <w:t xml:space="preserve"> </w:t>
      </w:r>
      <w:r>
        <w:rPr>
          <w:color w:val="000000"/>
          <w:spacing w:val="1"/>
        </w:rPr>
        <w:t>д</w:t>
      </w:r>
      <w:r>
        <w:rPr>
          <w:color w:val="000000"/>
        </w:rPr>
        <w:t>ля о</w:t>
      </w:r>
      <w:r>
        <w:rPr>
          <w:color w:val="000000"/>
          <w:spacing w:val="1"/>
        </w:rPr>
        <w:t>б</w:t>
      </w:r>
      <w:r>
        <w:rPr>
          <w:color w:val="000000"/>
        </w:rPr>
        <w:t>еспечения муниципальных нужд</w:t>
      </w:r>
    </w:p>
    <w:p w:rsidR="004D584B" w:rsidRDefault="004D584B" w:rsidP="004D584B">
      <w:pPr>
        <w:rPr>
          <w:color w:val="000000"/>
          <w:sz w:val="20"/>
          <w:szCs w:val="20"/>
        </w:rPr>
        <w:sectPr w:rsidR="004D584B">
          <w:pgSz w:w="11920" w:h="16840"/>
          <w:pgMar w:top="1020" w:right="1005" w:bottom="280" w:left="840" w:header="720" w:footer="720" w:gutter="0"/>
          <w:cols w:space="720"/>
        </w:sectPr>
      </w:pPr>
    </w:p>
    <w:p w:rsidR="004D584B" w:rsidRDefault="004D584B" w:rsidP="004D584B">
      <w:pPr>
        <w:widowControl w:val="0"/>
        <w:autoSpaceDE w:val="0"/>
        <w:autoSpaceDN w:val="0"/>
        <w:adjustRightInd w:val="0"/>
        <w:spacing w:line="200" w:lineRule="exact"/>
        <w:rPr>
          <w:color w:val="000000"/>
          <w:sz w:val="20"/>
          <w:szCs w:val="20"/>
        </w:rPr>
      </w:pPr>
    </w:p>
    <w:p w:rsidR="004D584B" w:rsidRDefault="004D584B" w:rsidP="004D584B">
      <w:pPr>
        <w:widowControl w:val="0"/>
        <w:autoSpaceDE w:val="0"/>
        <w:autoSpaceDN w:val="0"/>
        <w:adjustRightInd w:val="0"/>
        <w:spacing w:line="200" w:lineRule="exact"/>
        <w:rPr>
          <w:color w:val="000000"/>
          <w:sz w:val="20"/>
          <w:szCs w:val="20"/>
        </w:rPr>
      </w:pPr>
    </w:p>
    <w:p w:rsidR="004D584B" w:rsidRDefault="004D584B" w:rsidP="004D584B">
      <w:pPr>
        <w:widowControl w:val="0"/>
        <w:autoSpaceDE w:val="0"/>
        <w:autoSpaceDN w:val="0"/>
        <w:adjustRightInd w:val="0"/>
        <w:spacing w:line="249" w:lineRule="exact"/>
        <w:ind w:right="-20"/>
        <w:jc w:val="right"/>
        <w:rPr>
          <w:b/>
          <w:bCs/>
          <w:color w:val="000000"/>
          <w:spacing w:val="1"/>
          <w:position w:val="-1"/>
          <w:sz w:val="20"/>
          <w:szCs w:val="20"/>
        </w:rPr>
      </w:pPr>
    </w:p>
    <w:p w:rsidR="004D584B" w:rsidRDefault="004D584B" w:rsidP="004D584B">
      <w:pPr>
        <w:widowControl w:val="0"/>
        <w:autoSpaceDE w:val="0"/>
        <w:autoSpaceDN w:val="0"/>
        <w:adjustRightInd w:val="0"/>
        <w:spacing w:line="249" w:lineRule="exact"/>
        <w:ind w:right="-20"/>
        <w:jc w:val="right"/>
        <w:rPr>
          <w:b/>
          <w:bCs/>
          <w:color w:val="000000"/>
          <w:spacing w:val="1"/>
          <w:position w:val="-1"/>
          <w:sz w:val="20"/>
          <w:szCs w:val="20"/>
        </w:rPr>
      </w:pPr>
    </w:p>
    <w:p w:rsidR="004D584B" w:rsidRDefault="004D584B" w:rsidP="004D584B">
      <w:pPr>
        <w:widowControl w:val="0"/>
        <w:autoSpaceDE w:val="0"/>
        <w:autoSpaceDN w:val="0"/>
        <w:adjustRightInd w:val="0"/>
        <w:spacing w:line="249" w:lineRule="exact"/>
        <w:ind w:right="-20"/>
        <w:jc w:val="right"/>
        <w:rPr>
          <w:color w:val="000000"/>
          <w:sz w:val="20"/>
          <w:szCs w:val="20"/>
        </w:rPr>
      </w:pPr>
      <w:r>
        <w:rPr>
          <w:b/>
          <w:bCs/>
          <w:color w:val="000000"/>
          <w:spacing w:val="1"/>
          <w:position w:val="-1"/>
          <w:sz w:val="20"/>
          <w:szCs w:val="20"/>
        </w:rPr>
        <w:t>У</w:t>
      </w:r>
      <w:r>
        <w:rPr>
          <w:b/>
          <w:bCs/>
          <w:color w:val="000000"/>
          <w:spacing w:val="-2"/>
          <w:position w:val="-1"/>
          <w:sz w:val="20"/>
          <w:szCs w:val="20"/>
        </w:rPr>
        <w:t>в</w:t>
      </w:r>
      <w:r>
        <w:rPr>
          <w:b/>
          <w:bCs/>
          <w:color w:val="000000"/>
          <w:position w:val="-1"/>
          <w:sz w:val="20"/>
          <w:szCs w:val="20"/>
        </w:rPr>
        <w:t>е</w:t>
      </w:r>
      <w:r>
        <w:rPr>
          <w:b/>
          <w:bCs/>
          <w:color w:val="000000"/>
          <w:spacing w:val="1"/>
          <w:position w:val="-1"/>
          <w:sz w:val="20"/>
          <w:szCs w:val="20"/>
        </w:rPr>
        <w:t>д</w:t>
      </w:r>
      <w:r>
        <w:rPr>
          <w:b/>
          <w:bCs/>
          <w:color w:val="000000"/>
          <w:spacing w:val="-2"/>
          <w:position w:val="-1"/>
          <w:sz w:val="20"/>
          <w:szCs w:val="20"/>
        </w:rPr>
        <w:t>о</w:t>
      </w:r>
      <w:r>
        <w:rPr>
          <w:b/>
          <w:bCs/>
          <w:color w:val="000000"/>
          <w:spacing w:val="1"/>
          <w:position w:val="-1"/>
          <w:sz w:val="20"/>
          <w:szCs w:val="20"/>
        </w:rPr>
        <w:t>м</w:t>
      </w:r>
      <w:r>
        <w:rPr>
          <w:b/>
          <w:bCs/>
          <w:color w:val="000000"/>
          <w:spacing w:val="-2"/>
          <w:position w:val="-1"/>
          <w:sz w:val="20"/>
          <w:szCs w:val="20"/>
        </w:rPr>
        <w:t>л</w:t>
      </w:r>
      <w:r>
        <w:rPr>
          <w:b/>
          <w:bCs/>
          <w:color w:val="000000"/>
          <w:position w:val="-1"/>
          <w:sz w:val="20"/>
          <w:szCs w:val="20"/>
        </w:rPr>
        <w:t>ение</w:t>
      </w:r>
      <w:r>
        <w:rPr>
          <w:b/>
          <w:bCs/>
          <w:color w:val="000000"/>
          <w:spacing w:val="-1"/>
          <w:position w:val="-1"/>
          <w:sz w:val="20"/>
          <w:szCs w:val="20"/>
        </w:rPr>
        <w:t xml:space="preserve"> </w:t>
      </w:r>
      <w:r>
        <w:rPr>
          <w:b/>
          <w:bCs/>
          <w:color w:val="000000"/>
          <w:position w:val="-1"/>
          <w:sz w:val="20"/>
          <w:szCs w:val="20"/>
        </w:rPr>
        <w:t>№</w:t>
      </w:r>
    </w:p>
    <w:p w:rsidR="004D584B" w:rsidRDefault="004D584B" w:rsidP="004D584B">
      <w:pPr>
        <w:widowControl w:val="0"/>
        <w:autoSpaceDE w:val="0"/>
        <w:autoSpaceDN w:val="0"/>
        <w:adjustRightInd w:val="0"/>
        <w:spacing w:before="1" w:line="160" w:lineRule="exact"/>
        <w:rPr>
          <w:color w:val="000000"/>
          <w:sz w:val="20"/>
          <w:szCs w:val="20"/>
        </w:rPr>
      </w:pPr>
      <w:r>
        <w:rPr>
          <w:color w:val="000000"/>
          <w:sz w:val="20"/>
          <w:szCs w:val="20"/>
        </w:rPr>
        <w:br w:type="column"/>
      </w:r>
    </w:p>
    <w:p w:rsidR="004D584B" w:rsidRDefault="004D584B" w:rsidP="004D584B">
      <w:pPr>
        <w:widowControl w:val="0"/>
        <w:tabs>
          <w:tab w:val="left" w:pos="1280"/>
        </w:tabs>
        <w:autoSpaceDE w:val="0"/>
        <w:autoSpaceDN w:val="0"/>
        <w:adjustRightInd w:val="0"/>
        <w:ind w:left="326" w:right="-20"/>
        <w:rPr>
          <w:color w:val="000000"/>
          <w:sz w:val="20"/>
          <w:szCs w:val="20"/>
        </w:rPr>
      </w:pPr>
    </w:p>
    <w:p w:rsidR="004D584B" w:rsidRDefault="004D584B" w:rsidP="004D584B">
      <w:pPr>
        <w:widowControl w:val="0"/>
        <w:autoSpaceDE w:val="0"/>
        <w:autoSpaceDN w:val="0"/>
        <w:adjustRightInd w:val="0"/>
        <w:spacing w:before="9" w:line="160" w:lineRule="exact"/>
        <w:rPr>
          <w:color w:val="000000"/>
          <w:sz w:val="20"/>
          <w:szCs w:val="20"/>
        </w:rPr>
      </w:pPr>
    </w:p>
    <w:p w:rsidR="004D584B" w:rsidRDefault="004D584B" w:rsidP="004D584B">
      <w:pPr>
        <w:rPr>
          <w:color w:val="000000"/>
          <w:sz w:val="20"/>
          <w:szCs w:val="20"/>
        </w:rPr>
        <w:sectPr w:rsidR="004D584B">
          <w:type w:val="continuous"/>
          <w:pgSz w:w="11920" w:h="16840"/>
          <w:pgMar w:top="1560" w:right="560" w:bottom="280" w:left="840" w:header="720" w:footer="720" w:gutter="0"/>
          <w:cols w:num="2" w:space="720" w:equalWidth="0">
            <w:col w:w="5366" w:space="1562"/>
            <w:col w:w="3592"/>
          </w:cols>
        </w:sectPr>
      </w:pPr>
    </w:p>
    <w:p w:rsidR="004D584B" w:rsidRDefault="004D584B" w:rsidP="004D584B">
      <w:pPr>
        <w:widowControl w:val="0"/>
        <w:autoSpaceDE w:val="0"/>
        <w:autoSpaceDN w:val="0"/>
        <w:adjustRightInd w:val="0"/>
        <w:spacing w:before="13"/>
        <w:ind w:left="295" w:right="423"/>
        <w:jc w:val="center"/>
        <w:rPr>
          <w:color w:val="000000"/>
          <w:sz w:val="20"/>
          <w:szCs w:val="20"/>
        </w:rPr>
      </w:pPr>
      <w:r>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59264" behindDoc="1" locked="0" layoutInCell="0" allowOverlap="1">
                <wp:simplePos x="0" y="0"/>
                <wp:positionH relativeFrom="page">
                  <wp:posOffset>4014470</wp:posOffset>
                </wp:positionH>
                <wp:positionV relativeFrom="paragraph">
                  <wp:posOffset>5715</wp:posOffset>
                </wp:positionV>
                <wp:extent cx="730250" cy="0"/>
                <wp:effectExtent l="13970" t="8890" r="8255" b="1016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 cy="0"/>
                        </a:xfrm>
                        <a:custGeom>
                          <a:avLst/>
                          <a:gdLst>
                            <a:gd name="T0" fmla="*/ 0 w 1150"/>
                            <a:gd name="T1" fmla="*/ 730250 w 1150"/>
                            <a:gd name="T2" fmla="*/ 0 60000 65536"/>
                            <a:gd name="T3" fmla="*/ 0 60000 65536"/>
                          </a:gdLst>
                          <a:ahLst/>
                          <a:cxnLst>
                            <a:cxn ang="T2">
                              <a:pos x="T0" y="0"/>
                            </a:cxn>
                            <a:cxn ang="T3">
                              <a:pos x="T1" y="0"/>
                            </a:cxn>
                          </a:cxnLst>
                          <a:rect l="0" t="0" r="r" b="b"/>
                          <a:pathLst>
                            <a:path w="1150">
                              <a:moveTo>
                                <a:pt x="0" y="0"/>
                              </a:moveTo>
                              <a:lnTo>
                                <a:pt x="11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5A2090" id="Полилиния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6.1pt,.45pt,373.6pt,.45pt" coordsize="1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" o:allowincell="f" filled="f" strokeweight=".58pt">
                <v:path arrowok="t" o:connecttype="custom" o:connectlocs="0,0;463708750,0" o:connectangles="0,0"/>
                <w10:wrap anchorx="page"/>
              </v:polyline>
            </w:pict>
          </mc:Fallback>
        </mc:AlternateContent>
      </w:r>
      <w:r>
        <w:rPr>
          <w:b/>
          <w:bCs/>
          <w:color w:val="000000"/>
          <w:sz w:val="20"/>
          <w:szCs w:val="20"/>
        </w:rPr>
        <w:t>о</w:t>
      </w:r>
      <w:r>
        <w:rPr>
          <w:b/>
          <w:bCs/>
          <w:color w:val="000000"/>
          <w:spacing w:val="5"/>
          <w:sz w:val="20"/>
          <w:szCs w:val="20"/>
        </w:rPr>
        <w:t xml:space="preserve"> </w:t>
      </w:r>
      <w:r>
        <w:rPr>
          <w:b/>
          <w:bCs/>
          <w:color w:val="000000"/>
          <w:spacing w:val="3"/>
          <w:sz w:val="20"/>
          <w:szCs w:val="20"/>
        </w:rPr>
        <w:t>с</w:t>
      </w:r>
      <w:r>
        <w:rPr>
          <w:b/>
          <w:bCs/>
          <w:color w:val="000000"/>
          <w:sz w:val="20"/>
          <w:szCs w:val="20"/>
        </w:rPr>
        <w:t>о</w:t>
      </w:r>
      <w:r>
        <w:rPr>
          <w:b/>
          <w:bCs/>
          <w:color w:val="000000"/>
          <w:spacing w:val="2"/>
          <w:sz w:val="20"/>
          <w:szCs w:val="20"/>
        </w:rPr>
        <w:t>о</w:t>
      </w:r>
      <w:r>
        <w:rPr>
          <w:b/>
          <w:bCs/>
          <w:color w:val="000000"/>
          <w:sz w:val="20"/>
          <w:szCs w:val="20"/>
        </w:rPr>
        <w:t>т</w:t>
      </w:r>
      <w:r>
        <w:rPr>
          <w:b/>
          <w:bCs/>
          <w:color w:val="000000"/>
          <w:spacing w:val="2"/>
          <w:sz w:val="20"/>
          <w:szCs w:val="20"/>
        </w:rPr>
        <w:t>в</w:t>
      </w:r>
      <w:r>
        <w:rPr>
          <w:b/>
          <w:bCs/>
          <w:color w:val="000000"/>
          <w:spacing w:val="3"/>
          <w:sz w:val="20"/>
          <w:szCs w:val="20"/>
        </w:rPr>
        <w:t>е</w:t>
      </w:r>
      <w:r>
        <w:rPr>
          <w:b/>
          <w:bCs/>
          <w:color w:val="000000"/>
          <w:sz w:val="20"/>
          <w:szCs w:val="20"/>
        </w:rPr>
        <w:t>т</w:t>
      </w:r>
      <w:r>
        <w:rPr>
          <w:b/>
          <w:bCs/>
          <w:color w:val="000000"/>
          <w:spacing w:val="2"/>
          <w:sz w:val="20"/>
          <w:szCs w:val="20"/>
        </w:rPr>
        <w:t>ст</w:t>
      </w:r>
      <w:r>
        <w:rPr>
          <w:b/>
          <w:bCs/>
          <w:color w:val="000000"/>
          <w:sz w:val="20"/>
          <w:szCs w:val="20"/>
        </w:rPr>
        <w:t>в</w:t>
      </w:r>
      <w:r>
        <w:rPr>
          <w:b/>
          <w:bCs/>
          <w:color w:val="000000"/>
          <w:spacing w:val="2"/>
          <w:sz w:val="20"/>
          <w:szCs w:val="20"/>
        </w:rPr>
        <w:t>и</w:t>
      </w:r>
      <w:r>
        <w:rPr>
          <w:b/>
          <w:bCs/>
          <w:color w:val="000000"/>
          <w:sz w:val="20"/>
          <w:szCs w:val="20"/>
        </w:rPr>
        <w:t>и</w:t>
      </w:r>
      <w:r>
        <w:rPr>
          <w:b/>
          <w:bCs/>
          <w:color w:val="000000"/>
          <w:spacing w:val="5"/>
          <w:sz w:val="20"/>
          <w:szCs w:val="20"/>
        </w:rPr>
        <w:t xml:space="preserve"> </w:t>
      </w:r>
      <w:r>
        <w:rPr>
          <w:b/>
          <w:bCs/>
          <w:color w:val="000000"/>
          <w:spacing w:val="2"/>
          <w:sz w:val="20"/>
          <w:szCs w:val="20"/>
        </w:rPr>
        <w:t>кон</w:t>
      </w:r>
      <w:r>
        <w:rPr>
          <w:b/>
          <w:bCs/>
          <w:color w:val="000000"/>
          <w:sz w:val="20"/>
          <w:szCs w:val="20"/>
        </w:rPr>
        <w:t>т</w:t>
      </w:r>
      <w:r>
        <w:rPr>
          <w:b/>
          <w:bCs/>
          <w:color w:val="000000"/>
          <w:spacing w:val="1"/>
          <w:sz w:val="20"/>
          <w:szCs w:val="20"/>
        </w:rPr>
        <w:t>р</w:t>
      </w:r>
      <w:r>
        <w:rPr>
          <w:b/>
          <w:bCs/>
          <w:color w:val="000000"/>
          <w:sz w:val="20"/>
          <w:szCs w:val="20"/>
        </w:rPr>
        <w:t>о</w:t>
      </w:r>
      <w:r>
        <w:rPr>
          <w:b/>
          <w:bCs/>
          <w:color w:val="000000"/>
          <w:spacing w:val="1"/>
          <w:sz w:val="20"/>
          <w:szCs w:val="20"/>
        </w:rPr>
        <w:t>л</w:t>
      </w:r>
      <w:r>
        <w:rPr>
          <w:b/>
          <w:bCs/>
          <w:color w:val="000000"/>
          <w:spacing w:val="2"/>
          <w:sz w:val="20"/>
          <w:szCs w:val="20"/>
        </w:rPr>
        <w:t>иру</w:t>
      </w:r>
      <w:r>
        <w:rPr>
          <w:b/>
          <w:bCs/>
          <w:color w:val="000000"/>
          <w:sz w:val="20"/>
          <w:szCs w:val="20"/>
        </w:rPr>
        <w:t>е</w:t>
      </w:r>
      <w:r>
        <w:rPr>
          <w:b/>
          <w:bCs/>
          <w:color w:val="000000"/>
          <w:spacing w:val="3"/>
          <w:sz w:val="20"/>
          <w:szCs w:val="20"/>
        </w:rPr>
        <w:t>м</w:t>
      </w:r>
      <w:r>
        <w:rPr>
          <w:b/>
          <w:bCs/>
          <w:color w:val="000000"/>
          <w:sz w:val="20"/>
          <w:szCs w:val="20"/>
        </w:rPr>
        <w:t>ой</w:t>
      </w:r>
      <w:r>
        <w:rPr>
          <w:b/>
          <w:bCs/>
          <w:color w:val="000000"/>
          <w:spacing w:val="5"/>
          <w:sz w:val="20"/>
          <w:szCs w:val="20"/>
        </w:rPr>
        <w:t xml:space="preserve"> </w:t>
      </w:r>
      <w:r>
        <w:rPr>
          <w:b/>
          <w:bCs/>
          <w:color w:val="000000"/>
          <w:sz w:val="20"/>
          <w:szCs w:val="20"/>
        </w:rPr>
        <w:t>и</w:t>
      </w:r>
      <w:r>
        <w:rPr>
          <w:b/>
          <w:bCs/>
          <w:color w:val="000000"/>
          <w:spacing w:val="5"/>
          <w:sz w:val="20"/>
          <w:szCs w:val="20"/>
        </w:rPr>
        <w:t>н</w:t>
      </w:r>
      <w:r>
        <w:rPr>
          <w:b/>
          <w:bCs/>
          <w:color w:val="000000"/>
          <w:spacing w:val="-4"/>
          <w:sz w:val="20"/>
          <w:szCs w:val="20"/>
        </w:rPr>
        <w:t>ф</w:t>
      </w:r>
      <w:r>
        <w:rPr>
          <w:b/>
          <w:bCs/>
          <w:color w:val="000000"/>
          <w:spacing w:val="2"/>
          <w:sz w:val="20"/>
          <w:szCs w:val="20"/>
        </w:rPr>
        <w:t>ор</w:t>
      </w:r>
      <w:r>
        <w:rPr>
          <w:b/>
          <w:bCs/>
          <w:color w:val="000000"/>
          <w:spacing w:val="3"/>
          <w:sz w:val="20"/>
          <w:szCs w:val="20"/>
        </w:rPr>
        <w:t>м</w:t>
      </w:r>
      <w:r>
        <w:rPr>
          <w:b/>
          <w:bCs/>
          <w:color w:val="000000"/>
          <w:spacing w:val="2"/>
          <w:sz w:val="20"/>
          <w:szCs w:val="20"/>
        </w:rPr>
        <w:t>а</w:t>
      </w:r>
      <w:r>
        <w:rPr>
          <w:b/>
          <w:bCs/>
          <w:color w:val="000000"/>
          <w:sz w:val="20"/>
          <w:szCs w:val="20"/>
        </w:rPr>
        <w:t>ц</w:t>
      </w:r>
      <w:r>
        <w:rPr>
          <w:b/>
          <w:bCs/>
          <w:color w:val="000000"/>
          <w:spacing w:val="2"/>
          <w:sz w:val="20"/>
          <w:szCs w:val="20"/>
        </w:rPr>
        <w:t>и</w:t>
      </w:r>
      <w:r>
        <w:rPr>
          <w:b/>
          <w:bCs/>
          <w:color w:val="000000"/>
          <w:sz w:val="20"/>
          <w:szCs w:val="20"/>
        </w:rPr>
        <w:t>и</w:t>
      </w:r>
      <w:r>
        <w:rPr>
          <w:b/>
          <w:bCs/>
          <w:color w:val="000000"/>
          <w:spacing w:val="5"/>
          <w:sz w:val="20"/>
          <w:szCs w:val="20"/>
        </w:rPr>
        <w:t xml:space="preserve"> </w:t>
      </w:r>
      <w:r>
        <w:rPr>
          <w:b/>
          <w:bCs/>
          <w:color w:val="000000"/>
          <w:sz w:val="20"/>
          <w:szCs w:val="20"/>
        </w:rPr>
        <w:t>т</w:t>
      </w:r>
      <w:r>
        <w:rPr>
          <w:b/>
          <w:bCs/>
          <w:color w:val="000000"/>
          <w:spacing w:val="1"/>
          <w:sz w:val="20"/>
          <w:szCs w:val="20"/>
        </w:rPr>
        <w:t>р</w:t>
      </w:r>
      <w:r>
        <w:rPr>
          <w:b/>
          <w:bCs/>
          <w:color w:val="000000"/>
          <w:spacing w:val="3"/>
          <w:sz w:val="20"/>
          <w:szCs w:val="20"/>
        </w:rPr>
        <w:t>е</w:t>
      </w:r>
      <w:r>
        <w:rPr>
          <w:b/>
          <w:bCs/>
          <w:color w:val="000000"/>
          <w:spacing w:val="2"/>
          <w:sz w:val="20"/>
          <w:szCs w:val="20"/>
        </w:rPr>
        <w:t>б</w:t>
      </w:r>
      <w:r>
        <w:rPr>
          <w:b/>
          <w:bCs/>
          <w:color w:val="000000"/>
          <w:sz w:val="20"/>
          <w:szCs w:val="20"/>
        </w:rPr>
        <w:t>о</w:t>
      </w:r>
      <w:r>
        <w:rPr>
          <w:b/>
          <w:bCs/>
          <w:color w:val="000000"/>
          <w:spacing w:val="3"/>
          <w:sz w:val="20"/>
          <w:szCs w:val="20"/>
        </w:rPr>
        <w:t>в</w:t>
      </w:r>
      <w:r>
        <w:rPr>
          <w:b/>
          <w:bCs/>
          <w:color w:val="000000"/>
          <w:sz w:val="20"/>
          <w:szCs w:val="20"/>
        </w:rPr>
        <w:t>а</w:t>
      </w:r>
      <w:r>
        <w:rPr>
          <w:b/>
          <w:bCs/>
          <w:color w:val="000000"/>
          <w:spacing w:val="2"/>
          <w:sz w:val="20"/>
          <w:szCs w:val="20"/>
        </w:rPr>
        <w:t>н</w:t>
      </w:r>
      <w:r>
        <w:rPr>
          <w:b/>
          <w:bCs/>
          <w:color w:val="000000"/>
          <w:sz w:val="20"/>
          <w:szCs w:val="20"/>
        </w:rPr>
        <w:t>и</w:t>
      </w:r>
      <w:r>
        <w:rPr>
          <w:b/>
          <w:bCs/>
          <w:color w:val="000000"/>
          <w:spacing w:val="3"/>
          <w:sz w:val="20"/>
          <w:szCs w:val="20"/>
        </w:rPr>
        <w:t>я</w:t>
      </w:r>
      <w:r>
        <w:rPr>
          <w:b/>
          <w:bCs/>
          <w:color w:val="000000"/>
          <w:spacing w:val="1"/>
          <w:sz w:val="20"/>
          <w:szCs w:val="20"/>
        </w:rPr>
        <w:t>м</w:t>
      </w:r>
      <w:r>
        <w:rPr>
          <w:b/>
          <w:bCs/>
          <w:color w:val="000000"/>
          <w:sz w:val="20"/>
          <w:szCs w:val="20"/>
        </w:rPr>
        <w:t>,</w:t>
      </w:r>
      <w:r>
        <w:rPr>
          <w:b/>
          <w:bCs/>
          <w:color w:val="000000"/>
          <w:spacing w:val="5"/>
          <w:sz w:val="20"/>
          <w:szCs w:val="20"/>
        </w:rPr>
        <w:t xml:space="preserve"> </w:t>
      </w:r>
      <w:r>
        <w:rPr>
          <w:b/>
          <w:bCs/>
          <w:color w:val="000000"/>
          <w:sz w:val="20"/>
          <w:szCs w:val="20"/>
        </w:rPr>
        <w:t>у</w:t>
      </w:r>
      <w:r>
        <w:rPr>
          <w:b/>
          <w:bCs/>
          <w:color w:val="000000"/>
          <w:spacing w:val="3"/>
          <w:sz w:val="20"/>
          <w:szCs w:val="20"/>
        </w:rPr>
        <w:t>с</w:t>
      </w:r>
      <w:r>
        <w:rPr>
          <w:b/>
          <w:bCs/>
          <w:color w:val="000000"/>
          <w:spacing w:val="2"/>
          <w:sz w:val="20"/>
          <w:szCs w:val="20"/>
        </w:rPr>
        <w:t>та</w:t>
      </w:r>
      <w:r>
        <w:rPr>
          <w:b/>
          <w:bCs/>
          <w:color w:val="000000"/>
          <w:sz w:val="20"/>
          <w:szCs w:val="20"/>
        </w:rPr>
        <w:t>н</w:t>
      </w:r>
      <w:r>
        <w:rPr>
          <w:b/>
          <w:bCs/>
          <w:color w:val="000000"/>
          <w:spacing w:val="2"/>
          <w:sz w:val="20"/>
          <w:szCs w:val="20"/>
        </w:rPr>
        <w:t>о</w:t>
      </w:r>
      <w:r>
        <w:rPr>
          <w:b/>
          <w:bCs/>
          <w:color w:val="000000"/>
          <w:sz w:val="20"/>
          <w:szCs w:val="20"/>
        </w:rPr>
        <w:t>в</w:t>
      </w:r>
      <w:r>
        <w:rPr>
          <w:b/>
          <w:bCs/>
          <w:color w:val="000000"/>
          <w:spacing w:val="1"/>
          <w:sz w:val="20"/>
          <w:szCs w:val="20"/>
        </w:rPr>
        <w:t>л</w:t>
      </w:r>
      <w:r>
        <w:rPr>
          <w:b/>
          <w:bCs/>
          <w:color w:val="000000"/>
          <w:sz w:val="20"/>
          <w:szCs w:val="20"/>
        </w:rPr>
        <w:t>е</w:t>
      </w:r>
      <w:r>
        <w:rPr>
          <w:b/>
          <w:bCs/>
          <w:color w:val="000000"/>
          <w:spacing w:val="3"/>
          <w:sz w:val="20"/>
          <w:szCs w:val="20"/>
        </w:rPr>
        <w:t>н</w:t>
      </w:r>
      <w:r>
        <w:rPr>
          <w:b/>
          <w:bCs/>
          <w:color w:val="000000"/>
          <w:spacing w:val="2"/>
          <w:sz w:val="20"/>
          <w:szCs w:val="20"/>
        </w:rPr>
        <w:t>н</w:t>
      </w:r>
      <w:r>
        <w:rPr>
          <w:b/>
          <w:bCs/>
          <w:color w:val="000000"/>
          <w:sz w:val="20"/>
          <w:szCs w:val="20"/>
        </w:rPr>
        <w:t>ым</w:t>
      </w:r>
      <w:r>
        <w:rPr>
          <w:b/>
          <w:bCs/>
          <w:color w:val="000000"/>
          <w:spacing w:val="4"/>
          <w:sz w:val="20"/>
          <w:szCs w:val="20"/>
        </w:rPr>
        <w:t xml:space="preserve"> </w:t>
      </w:r>
      <w:r>
        <w:rPr>
          <w:b/>
          <w:bCs/>
          <w:color w:val="000000"/>
          <w:spacing w:val="2"/>
          <w:sz w:val="20"/>
          <w:szCs w:val="20"/>
        </w:rPr>
        <w:t>ч</w:t>
      </w:r>
      <w:r>
        <w:rPr>
          <w:b/>
          <w:bCs/>
          <w:color w:val="000000"/>
          <w:sz w:val="20"/>
          <w:szCs w:val="20"/>
        </w:rPr>
        <w:t>а</w:t>
      </w:r>
      <w:r>
        <w:rPr>
          <w:b/>
          <w:bCs/>
          <w:color w:val="000000"/>
          <w:spacing w:val="3"/>
          <w:sz w:val="20"/>
          <w:szCs w:val="20"/>
        </w:rPr>
        <w:t>с</w:t>
      </w:r>
      <w:r>
        <w:rPr>
          <w:b/>
          <w:bCs/>
          <w:color w:val="000000"/>
          <w:spacing w:val="2"/>
          <w:sz w:val="20"/>
          <w:szCs w:val="20"/>
        </w:rPr>
        <w:t>т</w:t>
      </w:r>
      <w:r>
        <w:rPr>
          <w:b/>
          <w:bCs/>
          <w:color w:val="000000"/>
          <w:spacing w:val="3"/>
          <w:sz w:val="20"/>
          <w:szCs w:val="20"/>
        </w:rPr>
        <w:t>ь</w:t>
      </w:r>
      <w:r>
        <w:rPr>
          <w:b/>
          <w:bCs/>
          <w:color w:val="000000"/>
          <w:sz w:val="20"/>
          <w:szCs w:val="20"/>
        </w:rPr>
        <w:t>ю</w:t>
      </w:r>
      <w:r>
        <w:rPr>
          <w:b/>
          <w:bCs/>
          <w:color w:val="000000"/>
          <w:spacing w:val="2"/>
          <w:sz w:val="20"/>
          <w:szCs w:val="20"/>
        </w:rPr>
        <w:t xml:space="preserve"> </w:t>
      </w:r>
      <w:r>
        <w:rPr>
          <w:b/>
          <w:bCs/>
          <w:color w:val="000000"/>
          <w:sz w:val="20"/>
          <w:szCs w:val="20"/>
        </w:rPr>
        <w:t>5</w:t>
      </w:r>
      <w:r>
        <w:rPr>
          <w:b/>
          <w:bCs/>
          <w:color w:val="000000"/>
          <w:spacing w:val="2"/>
          <w:sz w:val="20"/>
          <w:szCs w:val="20"/>
        </w:rPr>
        <w:t xml:space="preserve"> </w:t>
      </w:r>
      <w:r>
        <w:rPr>
          <w:b/>
          <w:bCs/>
          <w:color w:val="000000"/>
          <w:spacing w:val="3"/>
          <w:sz w:val="20"/>
          <w:szCs w:val="20"/>
        </w:rPr>
        <w:t>с</w:t>
      </w:r>
      <w:r>
        <w:rPr>
          <w:b/>
          <w:bCs/>
          <w:color w:val="000000"/>
          <w:spacing w:val="2"/>
          <w:sz w:val="20"/>
          <w:szCs w:val="20"/>
        </w:rPr>
        <w:t>та</w:t>
      </w:r>
      <w:r>
        <w:rPr>
          <w:b/>
          <w:bCs/>
          <w:color w:val="000000"/>
          <w:sz w:val="20"/>
          <w:szCs w:val="20"/>
        </w:rPr>
        <w:t>т</w:t>
      </w:r>
      <w:r>
        <w:rPr>
          <w:b/>
          <w:bCs/>
          <w:color w:val="000000"/>
          <w:spacing w:val="3"/>
          <w:sz w:val="20"/>
          <w:szCs w:val="20"/>
        </w:rPr>
        <w:t>ь</w:t>
      </w:r>
      <w:r>
        <w:rPr>
          <w:b/>
          <w:bCs/>
          <w:color w:val="000000"/>
          <w:sz w:val="20"/>
          <w:szCs w:val="20"/>
        </w:rPr>
        <w:t>и</w:t>
      </w:r>
      <w:r>
        <w:rPr>
          <w:b/>
          <w:bCs/>
          <w:color w:val="000000"/>
          <w:spacing w:val="2"/>
          <w:sz w:val="20"/>
          <w:szCs w:val="20"/>
        </w:rPr>
        <w:t xml:space="preserve"> </w:t>
      </w:r>
      <w:r>
        <w:rPr>
          <w:b/>
          <w:bCs/>
          <w:color w:val="000000"/>
          <w:sz w:val="20"/>
          <w:szCs w:val="20"/>
        </w:rPr>
        <w:t>99</w:t>
      </w:r>
    </w:p>
    <w:p w:rsidR="004D584B" w:rsidRDefault="004D584B" w:rsidP="004D584B">
      <w:pPr>
        <w:widowControl w:val="0"/>
        <w:autoSpaceDE w:val="0"/>
        <w:autoSpaceDN w:val="0"/>
        <w:adjustRightInd w:val="0"/>
        <w:spacing w:before="5" w:line="252" w:lineRule="exact"/>
        <w:ind w:left="507" w:right="632"/>
        <w:jc w:val="center"/>
        <w:rPr>
          <w:color w:val="000000"/>
          <w:sz w:val="20"/>
          <w:szCs w:val="20"/>
        </w:rPr>
      </w:pPr>
      <w:r>
        <w:rPr>
          <w:b/>
          <w:bCs/>
          <w:color w:val="000000"/>
          <w:sz w:val="20"/>
          <w:szCs w:val="20"/>
        </w:rPr>
        <w:t>Ф</w:t>
      </w:r>
      <w:r>
        <w:rPr>
          <w:b/>
          <w:bCs/>
          <w:color w:val="000000"/>
          <w:spacing w:val="2"/>
          <w:sz w:val="20"/>
          <w:szCs w:val="20"/>
        </w:rPr>
        <w:t>е</w:t>
      </w:r>
      <w:r>
        <w:rPr>
          <w:b/>
          <w:bCs/>
          <w:color w:val="000000"/>
          <w:spacing w:val="3"/>
          <w:sz w:val="20"/>
          <w:szCs w:val="20"/>
        </w:rPr>
        <w:t>де</w:t>
      </w:r>
      <w:r>
        <w:rPr>
          <w:b/>
          <w:bCs/>
          <w:color w:val="000000"/>
          <w:sz w:val="20"/>
          <w:szCs w:val="20"/>
        </w:rPr>
        <w:t>р</w:t>
      </w:r>
      <w:r>
        <w:rPr>
          <w:b/>
          <w:bCs/>
          <w:color w:val="000000"/>
          <w:spacing w:val="2"/>
          <w:sz w:val="20"/>
          <w:szCs w:val="20"/>
        </w:rPr>
        <w:t>а</w:t>
      </w:r>
      <w:r>
        <w:rPr>
          <w:b/>
          <w:bCs/>
          <w:color w:val="000000"/>
          <w:spacing w:val="1"/>
          <w:sz w:val="20"/>
          <w:szCs w:val="20"/>
        </w:rPr>
        <w:t>л</w:t>
      </w:r>
      <w:r>
        <w:rPr>
          <w:b/>
          <w:bCs/>
          <w:color w:val="000000"/>
          <w:spacing w:val="3"/>
          <w:sz w:val="20"/>
          <w:szCs w:val="20"/>
        </w:rPr>
        <w:t>ь</w:t>
      </w:r>
      <w:r>
        <w:rPr>
          <w:b/>
          <w:bCs/>
          <w:color w:val="000000"/>
          <w:sz w:val="20"/>
          <w:szCs w:val="20"/>
        </w:rPr>
        <w:t>н</w:t>
      </w:r>
      <w:r>
        <w:rPr>
          <w:b/>
          <w:bCs/>
          <w:color w:val="000000"/>
          <w:spacing w:val="2"/>
          <w:sz w:val="20"/>
          <w:szCs w:val="20"/>
        </w:rPr>
        <w:t>о</w:t>
      </w:r>
      <w:r>
        <w:rPr>
          <w:b/>
          <w:bCs/>
          <w:color w:val="000000"/>
          <w:sz w:val="20"/>
          <w:szCs w:val="20"/>
        </w:rPr>
        <w:t>го</w:t>
      </w:r>
      <w:r>
        <w:rPr>
          <w:b/>
          <w:bCs/>
          <w:color w:val="000000"/>
          <w:spacing w:val="5"/>
          <w:sz w:val="20"/>
          <w:szCs w:val="20"/>
        </w:rPr>
        <w:t xml:space="preserve"> </w:t>
      </w:r>
      <w:r>
        <w:rPr>
          <w:b/>
          <w:bCs/>
          <w:color w:val="000000"/>
          <w:sz w:val="20"/>
          <w:szCs w:val="20"/>
        </w:rPr>
        <w:t>з</w:t>
      </w:r>
      <w:r>
        <w:rPr>
          <w:b/>
          <w:bCs/>
          <w:color w:val="000000"/>
          <w:spacing w:val="2"/>
          <w:sz w:val="20"/>
          <w:szCs w:val="20"/>
        </w:rPr>
        <w:t>ак</w:t>
      </w:r>
      <w:r>
        <w:rPr>
          <w:b/>
          <w:bCs/>
          <w:color w:val="000000"/>
          <w:sz w:val="20"/>
          <w:szCs w:val="20"/>
        </w:rPr>
        <w:t>о</w:t>
      </w:r>
      <w:r>
        <w:rPr>
          <w:b/>
          <w:bCs/>
          <w:color w:val="000000"/>
          <w:spacing w:val="2"/>
          <w:sz w:val="20"/>
          <w:szCs w:val="20"/>
        </w:rPr>
        <w:t>н</w:t>
      </w:r>
      <w:r>
        <w:rPr>
          <w:b/>
          <w:bCs/>
          <w:color w:val="000000"/>
          <w:sz w:val="20"/>
          <w:szCs w:val="20"/>
        </w:rPr>
        <w:t>а</w:t>
      </w:r>
      <w:r>
        <w:rPr>
          <w:b/>
          <w:bCs/>
          <w:color w:val="000000"/>
          <w:spacing w:val="5"/>
          <w:sz w:val="20"/>
          <w:szCs w:val="20"/>
        </w:rPr>
        <w:t xml:space="preserve"> </w:t>
      </w:r>
      <w:r>
        <w:rPr>
          <w:b/>
          <w:bCs/>
          <w:color w:val="000000"/>
          <w:sz w:val="20"/>
          <w:szCs w:val="20"/>
        </w:rPr>
        <w:t>от</w:t>
      </w:r>
      <w:r>
        <w:rPr>
          <w:b/>
          <w:bCs/>
          <w:color w:val="000000"/>
          <w:spacing w:val="4"/>
          <w:sz w:val="20"/>
          <w:szCs w:val="20"/>
        </w:rPr>
        <w:t xml:space="preserve"> </w:t>
      </w:r>
      <w:r>
        <w:rPr>
          <w:b/>
          <w:bCs/>
          <w:color w:val="000000"/>
          <w:sz w:val="20"/>
          <w:szCs w:val="20"/>
        </w:rPr>
        <w:t>5</w:t>
      </w:r>
      <w:r>
        <w:rPr>
          <w:b/>
          <w:bCs/>
          <w:color w:val="000000"/>
          <w:spacing w:val="5"/>
          <w:sz w:val="20"/>
          <w:szCs w:val="20"/>
        </w:rPr>
        <w:t xml:space="preserve"> </w:t>
      </w:r>
      <w:r>
        <w:rPr>
          <w:b/>
          <w:bCs/>
          <w:color w:val="000000"/>
          <w:sz w:val="20"/>
          <w:szCs w:val="20"/>
        </w:rPr>
        <w:t>а</w:t>
      </w:r>
      <w:r>
        <w:rPr>
          <w:b/>
          <w:bCs/>
          <w:color w:val="000000"/>
          <w:spacing w:val="2"/>
          <w:sz w:val="20"/>
          <w:szCs w:val="20"/>
        </w:rPr>
        <w:t>пр</w:t>
      </w:r>
      <w:r>
        <w:rPr>
          <w:b/>
          <w:bCs/>
          <w:color w:val="000000"/>
          <w:sz w:val="20"/>
          <w:szCs w:val="20"/>
        </w:rPr>
        <w:t>е</w:t>
      </w:r>
      <w:r>
        <w:rPr>
          <w:b/>
          <w:bCs/>
          <w:color w:val="000000"/>
          <w:spacing w:val="1"/>
          <w:sz w:val="20"/>
          <w:szCs w:val="20"/>
        </w:rPr>
        <w:t>л</w:t>
      </w:r>
      <w:r>
        <w:rPr>
          <w:b/>
          <w:bCs/>
          <w:color w:val="000000"/>
          <w:sz w:val="20"/>
          <w:szCs w:val="20"/>
        </w:rPr>
        <w:t>я</w:t>
      </w:r>
      <w:r>
        <w:rPr>
          <w:b/>
          <w:bCs/>
          <w:color w:val="000000"/>
          <w:spacing w:val="5"/>
          <w:sz w:val="20"/>
          <w:szCs w:val="20"/>
        </w:rPr>
        <w:t xml:space="preserve"> </w:t>
      </w:r>
      <w:smartTag w:uri="urn:schemas-microsoft-com:office:smarttags" w:element="metricconverter">
        <w:smartTagPr>
          <w:attr w:name="ProductID" w:val="2013 г"/>
        </w:smartTagPr>
        <w:r>
          <w:rPr>
            <w:b/>
            <w:bCs/>
            <w:color w:val="000000"/>
            <w:spacing w:val="2"/>
            <w:sz w:val="20"/>
            <w:szCs w:val="20"/>
          </w:rPr>
          <w:t>2</w:t>
        </w:r>
        <w:r>
          <w:rPr>
            <w:b/>
            <w:bCs/>
            <w:color w:val="000000"/>
            <w:sz w:val="20"/>
            <w:szCs w:val="20"/>
          </w:rPr>
          <w:t>0</w:t>
        </w:r>
        <w:r>
          <w:rPr>
            <w:b/>
            <w:bCs/>
            <w:color w:val="000000"/>
            <w:spacing w:val="2"/>
            <w:sz w:val="20"/>
            <w:szCs w:val="20"/>
          </w:rPr>
          <w:t>1</w:t>
        </w:r>
        <w:r>
          <w:rPr>
            <w:b/>
            <w:bCs/>
            <w:color w:val="000000"/>
            <w:sz w:val="20"/>
            <w:szCs w:val="20"/>
          </w:rPr>
          <w:t>3</w:t>
        </w:r>
        <w:r>
          <w:rPr>
            <w:b/>
            <w:bCs/>
            <w:color w:val="000000"/>
            <w:spacing w:val="2"/>
            <w:sz w:val="20"/>
            <w:szCs w:val="20"/>
          </w:rPr>
          <w:t xml:space="preserve"> </w:t>
        </w:r>
        <w:r>
          <w:rPr>
            <w:b/>
            <w:bCs/>
            <w:color w:val="000000"/>
            <w:spacing w:val="3"/>
            <w:sz w:val="20"/>
            <w:szCs w:val="20"/>
          </w:rPr>
          <w:t>г</w:t>
        </w:r>
      </w:smartTag>
      <w:r>
        <w:rPr>
          <w:b/>
          <w:bCs/>
          <w:color w:val="000000"/>
          <w:sz w:val="20"/>
          <w:szCs w:val="20"/>
        </w:rPr>
        <w:t>.</w:t>
      </w:r>
      <w:r>
        <w:rPr>
          <w:b/>
          <w:bCs/>
          <w:color w:val="000000"/>
          <w:spacing w:val="5"/>
          <w:sz w:val="20"/>
          <w:szCs w:val="20"/>
        </w:rPr>
        <w:t xml:space="preserve"> </w:t>
      </w:r>
      <w:r>
        <w:rPr>
          <w:b/>
          <w:bCs/>
          <w:color w:val="000000"/>
          <w:sz w:val="20"/>
          <w:szCs w:val="20"/>
        </w:rPr>
        <w:t>№</w:t>
      </w:r>
      <w:r>
        <w:rPr>
          <w:b/>
          <w:bCs/>
          <w:color w:val="000000"/>
          <w:spacing w:val="1"/>
          <w:sz w:val="20"/>
          <w:szCs w:val="20"/>
        </w:rPr>
        <w:t xml:space="preserve"> </w:t>
      </w:r>
      <w:r>
        <w:rPr>
          <w:b/>
          <w:bCs/>
          <w:color w:val="000000"/>
          <w:spacing w:val="2"/>
          <w:sz w:val="20"/>
          <w:szCs w:val="20"/>
        </w:rPr>
        <w:t>4</w:t>
      </w:r>
      <w:r>
        <w:rPr>
          <w:b/>
          <w:bCs/>
          <w:color w:val="000000"/>
          <w:spacing w:val="7"/>
          <w:sz w:val="20"/>
          <w:szCs w:val="20"/>
        </w:rPr>
        <w:t>4</w:t>
      </w:r>
      <w:r>
        <w:rPr>
          <w:b/>
          <w:bCs/>
          <w:color w:val="000000"/>
          <w:spacing w:val="1"/>
          <w:sz w:val="20"/>
          <w:szCs w:val="20"/>
        </w:rPr>
        <w:t>-</w:t>
      </w:r>
      <w:r>
        <w:rPr>
          <w:b/>
          <w:bCs/>
          <w:color w:val="000000"/>
          <w:sz w:val="20"/>
          <w:szCs w:val="20"/>
        </w:rPr>
        <w:t>ФЗ</w:t>
      </w:r>
      <w:r>
        <w:rPr>
          <w:b/>
          <w:bCs/>
          <w:color w:val="000000"/>
          <w:spacing w:val="5"/>
          <w:sz w:val="20"/>
          <w:szCs w:val="20"/>
        </w:rPr>
        <w:t xml:space="preserve"> </w:t>
      </w:r>
      <w:r>
        <w:rPr>
          <w:b/>
          <w:bCs/>
          <w:color w:val="000000"/>
          <w:sz w:val="20"/>
          <w:szCs w:val="20"/>
        </w:rPr>
        <w:t>“О</w:t>
      </w:r>
      <w:r>
        <w:rPr>
          <w:b/>
          <w:bCs/>
          <w:color w:val="000000"/>
          <w:spacing w:val="5"/>
          <w:sz w:val="20"/>
          <w:szCs w:val="20"/>
        </w:rPr>
        <w:t xml:space="preserve"> </w:t>
      </w:r>
      <w:r>
        <w:rPr>
          <w:b/>
          <w:bCs/>
          <w:color w:val="000000"/>
          <w:sz w:val="20"/>
          <w:szCs w:val="20"/>
        </w:rPr>
        <w:t>к</w:t>
      </w:r>
      <w:r>
        <w:rPr>
          <w:b/>
          <w:bCs/>
          <w:color w:val="000000"/>
          <w:spacing w:val="2"/>
          <w:sz w:val="20"/>
          <w:szCs w:val="20"/>
        </w:rPr>
        <w:t>онт</w:t>
      </w:r>
      <w:r>
        <w:rPr>
          <w:b/>
          <w:bCs/>
          <w:color w:val="000000"/>
          <w:sz w:val="20"/>
          <w:szCs w:val="20"/>
        </w:rPr>
        <w:t>р</w:t>
      </w:r>
      <w:r>
        <w:rPr>
          <w:b/>
          <w:bCs/>
          <w:color w:val="000000"/>
          <w:spacing w:val="2"/>
          <w:sz w:val="20"/>
          <w:szCs w:val="20"/>
        </w:rPr>
        <w:t>акт</w:t>
      </w:r>
      <w:r>
        <w:rPr>
          <w:b/>
          <w:bCs/>
          <w:color w:val="000000"/>
          <w:sz w:val="20"/>
          <w:szCs w:val="20"/>
        </w:rPr>
        <w:t>н</w:t>
      </w:r>
      <w:r>
        <w:rPr>
          <w:b/>
          <w:bCs/>
          <w:color w:val="000000"/>
          <w:spacing w:val="2"/>
          <w:sz w:val="20"/>
          <w:szCs w:val="20"/>
        </w:rPr>
        <w:t>о</w:t>
      </w:r>
      <w:r>
        <w:rPr>
          <w:b/>
          <w:bCs/>
          <w:color w:val="000000"/>
          <w:sz w:val="20"/>
          <w:szCs w:val="20"/>
        </w:rPr>
        <w:t>й</w:t>
      </w:r>
      <w:r>
        <w:rPr>
          <w:b/>
          <w:bCs/>
          <w:color w:val="000000"/>
          <w:spacing w:val="2"/>
          <w:sz w:val="20"/>
          <w:szCs w:val="20"/>
        </w:rPr>
        <w:t xml:space="preserve"> </w:t>
      </w:r>
      <w:r>
        <w:rPr>
          <w:b/>
          <w:bCs/>
          <w:color w:val="000000"/>
          <w:spacing w:val="3"/>
          <w:sz w:val="20"/>
          <w:szCs w:val="20"/>
        </w:rPr>
        <w:t>с</w:t>
      </w:r>
      <w:r>
        <w:rPr>
          <w:b/>
          <w:bCs/>
          <w:color w:val="000000"/>
          <w:sz w:val="20"/>
          <w:szCs w:val="20"/>
        </w:rPr>
        <w:t>ис</w:t>
      </w:r>
      <w:r>
        <w:rPr>
          <w:b/>
          <w:bCs/>
          <w:color w:val="000000"/>
          <w:spacing w:val="2"/>
          <w:sz w:val="20"/>
          <w:szCs w:val="20"/>
        </w:rPr>
        <w:t>т</w:t>
      </w:r>
      <w:r>
        <w:rPr>
          <w:b/>
          <w:bCs/>
          <w:color w:val="000000"/>
          <w:spacing w:val="3"/>
          <w:sz w:val="20"/>
          <w:szCs w:val="20"/>
        </w:rPr>
        <w:t>е</w:t>
      </w:r>
      <w:r>
        <w:rPr>
          <w:b/>
          <w:bCs/>
          <w:color w:val="000000"/>
          <w:spacing w:val="1"/>
          <w:sz w:val="20"/>
          <w:szCs w:val="20"/>
        </w:rPr>
        <w:t>м</w:t>
      </w:r>
      <w:r>
        <w:rPr>
          <w:b/>
          <w:bCs/>
          <w:color w:val="000000"/>
          <w:sz w:val="20"/>
          <w:szCs w:val="20"/>
        </w:rPr>
        <w:t>е</w:t>
      </w:r>
      <w:r>
        <w:rPr>
          <w:b/>
          <w:bCs/>
          <w:color w:val="000000"/>
          <w:spacing w:val="3"/>
          <w:sz w:val="20"/>
          <w:szCs w:val="20"/>
        </w:rPr>
        <w:t xml:space="preserve"> </w:t>
      </w:r>
      <w:r>
        <w:rPr>
          <w:b/>
          <w:bCs/>
          <w:color w:val="000000"/>
          <w:sz w:val="20"/>
          <w:szCs w:val="20"/>
        </w:rPr>
        <w:t>в</w:t>
      </w:r>
      <w:r>
        <w:rPr>
          <w:b/>
          <w:bCs/>
          <w:color w:val="000000"/>
          <w:spacing w:val="5"/>
          <w:sz w:val="20"/>
          <w:szCs w:val="20"/>
        </w:rPr>
        <w:t xml:space="preserve"> </w:t>
      </w:r>
      <w:r>
        <w:rPr>
          <w:b/>
          <w:bCs/>
          <w:color w:val="000000"/>
          <w:spacing w:val="3"/>
          <w:sz w:val="20"/>
          <w:szCs w:val="20"/>
        </w:rPr>
        <w:t>с</w:t>
      </w:r>
      <w:r>
        <w:rPr>
          <w:b/>
          <w:bCs/>
          <w:color w:val="000000"/>
          <w:spacing w:val="-4"/>
          <w:sz w:val="20"/>
          <w:szCs w:val="20"/>
        </w:rPr>
        <w:t>ф</w:t>
      </w:r>
      <w:r>
        <w:rPr>
          <w:b/>
          <w:bCs/>
          <w:color w:val="000000"/>
          <w:spacing w:val="3"/>
          <w:sz w:val="20"/>
          <w:szCs w:val="20"/>
        </w:rPr>
        <w:t>е</w:t>
      </w:r>
      <w:r>
        <w:rPr>
          <w:b/>
          <w:bCs/>
          <w:color w:val="000000"/>
          <w:spacing w:val="2"/>
          <w:sz w:val="20"/>
          <w:szCs w:val="20"/>
        </w:rPr>
        <w:t>р</w:t>
      </w:r>
      <w:r>
        <w:rPr>
          <w:b/>
          <w:bCs/>
          <w:color w:val="000000"/>
          <w:sz w:val="20"/>
          <w:szCs w:val="20"/>
        </w:rPr>
        <w:t>е</w:t>
      </w:r>
      <w:r>
        <w:rPr>
          <w:b/>
          <w:bCs/>
          <w:color w:val="000000"/>
          <w:spacing w:val="5"/>
          <w:sz w:val="20"/>
          <w:szCs w:val="20"/>
        </w:rPr>
        <w:t xml:space="preserve"> </w:t>
      </w:r>
      <w:r>
        <w:rPr>
          <w:b/>
          <w:bCs/>
          <w:color w:val="000000"/>
          <w:spacing w:val="2"/>
          <w:sz w:val="20"/>
          <w:szCs w:val="20"/>
        </w:rPr>
        <w:t>з</w:t>
      </w:r>
      <w:r>
        <w:rPr>
          <w:b/>
          <w:bCs/>
          <w:color w:val="000000"/>
          <w:sz w:val="20"/>
          <w:szCs w:val="20"/>
        </w:rPr>
        <w:t>а</w:t>
      </w:r>
      <w:r>
        <w:rPr>
          <w:b/>
          <w:bCs/>
          <w:color w:val="000000"/>
          <w:spacing w:val="2"/>
          <w:sz w:val="20"/>
          <w:szCs w:val="20"/>
        </w:rPr>
        <w:t>ку</w:t>
      </w:r>
      <w:r>
        <w:rPr>
          <w:b/>
          <w:bCs/>
          <w:color w:val="000000"/>
          <w:sz w:val="20"/>
          <w:szCs w:val="20"/>
        </w:rPr>
        <w:t>п</w:t>
      </w:r>
      <w:r>
        <w:rPr>
          <w:b/>
          <w:bCs/>
          <w:color w:val="000000"/>
          <w:spacing w:val="2"/>
          <w:sz w:val="20"/>
          <w:szCs w:val="20"/>
        </w:rPr>
        <w:t>о</w:t>
      </w:r>
      <w:r>
        <w:rPr>
          <w:b/>
          <w:bCs/>
          <w:color w:val="000000"/>
          <w:sz w:val="20"/>
          <w:szCs w:val="20"/>
        </w:rPr>
        <w:t xml:space="preserve">к </w:t>
      </w:r>
      <w:r>
        <w:rPr>
          <w:b/>
          <w:bCs/>
          <w:color w:val="000000"/>
          <w:spacing w:val="2"/>
          <w:sz w:val="20"/>
          <w:szCs w:val="20"/>
        </w:rPr>
        <w:t>то</w:t>
      </w:r>
      <w:r>
        <w:rPr>
          <w:b/>
          <w:bCs/>
          <w:color w:val="000000"/>
          <w:spacing w:val="3"/>
          <w:sz w:val="20"/>
          <w:szCs w:val="20"/>
        </w:rPr>
        <w:t>в</w:t>
      </w:r>
      <w:r>
        <w:rPr>
          <w:b/>
          <w:bCs/>
          <w:color w:val="000000"/>
          <w:sz w:val="20"/>
          <w:szCs w:val="20"/>
        </w:rPr>
        <w:t>а</w:t>
      </w:r>
      <w:r>
        <w:rPr>
          <w:b/>
          <w:bCs/>
          <w:color w:val="000000"/>
          <w:spacing w:val="2"/>
          <w:sz w:val="20"/>
          <w:szCs w:val="20"/>
        </w:rPr>
        <w:t>р</w:t>
      </w:r>
      <w:r>
        <w:rPr>
          <w:b/>
          <w:bCs/>
          <w:color w:val="000000"/>
          <w:sz w:val="20"/>
          <w:szCs w:val="20"/>
        </w:rPr>
        <w:t>о</w:t>
      </w:r>
      <w:r>
        <w:rPr>
          <w:b/>
          <w:bCs/>
          <w:color w:val="000000"/>
          <w:spacing w:val="3"/>
          <w:sz w:val="20"/>
          <w:szCs w:val="20"/>
        </w:rPr>
        <w:t>в</w:t>
      </w:r>
      <w:r>
        <w:rPr>
          <w:b/>
          <w:bCs/>
          <w:color w:val="000000"/>
          <w:sz w:val="20"/>
          <w:szCs w:val="20"/>
        </w:rPr>
        <w:t>,</w:t>
      </w:r>
      <w:r>
        <w:rPr>
          <w:b/>
          <w:bCs/>
          <w:color w:val="000000"/>
          <w:spacing w:val="5"/>
          <w:sz w:val="20"/>
          <w:szCs w:val="20"/>
        </w:rPr>
        <w:t xml:space="preserve"> </w:t>
      </w:r>
      <w:r>
        <w:rPr>
          <w:b/>
          <w:bCs/>
          <w:color w:val="000000"/>
          <w:sz w:val="20"/>
          <w:szCs w:val="20"/>
        </w:rPr>
        <w:t>р</w:t>
      </w:r>
      <w:r>
        <w:rPr>
          <w:b/>
          <w:bCs/>
          <w:color w:val="000000"/>
          <w:spacing w:val="2"/>
          <w:sz w:val="20"/>
          <w:szCs w:val="20"/>
        </w:rPr>
        <w:t>або</w:t>
      </w:r>
      <w:r>
        <w:rPr>
          <w:b/>
          <w:bCs/>
          <w:color w:val="000000"/>
          <w:sz w:val="20"/>
          <w:szCs w:val="20"/>
        </w:rPr>
        <w:t>т,</w:t>
      </w:r>
      <w:r>
        <w:rPr>
          <w:b/>
          <w:bCs/>
          <w:color w:val="000000"/>
          <w:spacing w:val="4"/>
          <w:sz w:val="20"/>
          <w:szCs w:val="20"/>
        </w:rPr>
        <w:t xml:space="preserve"> </w:t>
      </w:r>
      <w:r>
        <w:rPr>
          <w:b/>
          <w:bCs/>
          <w:color w:val="000000"/>
          <w:sz w:val="20"/>
          <w:szCs w:val="20"/>
        </w:rPr>
        <w:t>у</w:t>
      </w:r>
      <w:r>
        <w:rPr>
          <w:b/>
          <w:bCs/>
          <w:color w:val="000000"/>
          <w:spacing w:val="3"/>
          <w:sz w:val="20"/>
          <w:szCs w:val="20"/>
        </w:rPr>
        <w:t>с</w:t>
      </w:r>
      <w:r>
        <w:rPr>
          <w:b/>
          <w:bCs/>
          <w:color w:val="000000"/>
          <w:spacing w:val="1"/>
          <w:sz w:val="20"/>
          <w:szCs w:val="20"/>
        </w:rPr>
        <w:t>л</w:t>
      </w:r>
      <w:r>
        <w:rPr>
          <w:b/>
          <w:bCs/>
          <w:color w:val="000000"/>
          <w:spacing w:val="2"/>
          <w:sz w:val="20"/>
          <w:szCs w:val="20"/>
        </w:rPr>
        <w:t>у</w:t>
      </w:r>
      <w:r>
        <w:rPr>
          <w:b/>
          <w:bCs/>
          <w:color w:val="000000"/>
          <w:sz w:val="20"/>
          <w:szCs w:val="20"/>
        </w:rPr>
        <w:t>г</w:t>
      </w:r>
      <w:r>
        <w:rPr>
          <w:b/>
          <w:bCs/>
          <w:color w:val="000000"/>
          <w:spacing w:val="3"/>
          <w:sz w:val="20"/>
          <w:szCs w:val="20"/>
        </w:rPr>
        <w:t xml:space="preserve"> </w:t>
      </w:r>
      <w:r>
        <w:rPr>
          <w:b/>
          <w:bCs/>
          <w:color w:val="000000"/>
          <w:spacing w:val="1"/>
          <w:sz w:val="20"/>
          <w:szCs w:val="20"/>
        </w:rPr>
        <w:t>д</w:t>
      </w:r>
      <w:r>
        <w:rPr>
          <w:b/>
          <w:bCs/>
          <w:color w:val="000000"/>
          <w:spacing w:val="3"/>
          <w:sz w:val="20"/>
          <w:szCs w:val="20"/>
        </w:rPr>
        <w:t>л</w:t>
      </w:r>
      <w:r>
        <w:rPr>
          <w:b/>
          <w:bCs/>
          <w:color w:val="000000"/>
          <w:sz w:val="20"/>
          <w:szCs w:val="20"/>
        </w:rPr>
        <w:t>я</w:t>
      </w:r>
      <w:r>
        <w:rPr>
          <w:b/>
          <w:bCs/>
          <w:color w:val="000000"/>
          <w:spacing w:val="3"/>
          <w:sz w:val="20"/>
          <w:szCs w:val="20"/>
        </w:rPr>
        <w:t xml:space="preserve"> </w:t>
      </w:r>
      <w:r>
        <w:rPr>
          <w:b/>
          <w:bCs/>
          <w:color w:val="000000"/>
          <w:spacing w:val="2"/>
          <w:sz w:val="20"/>
          <w:szCs w:val="20"/>
        </w:rPr>
        <w:t>о</w:t>
      </w:r>
      <w:r>
        <w:rPr>
          <w:b/>
          <w:bCs/>
          <w:color w:val="000000"/>
          <w:sz w:val="20"/>
          <w:szCs w:val="20"/>
        </w:rPr>
        <w:t>б</w:t>
      </w:r>
      <w:r>
        <w:rPr>
          <w:b/>
          <w:bCs/>
          <w:color w:val="000000"/>
          <w:spacing w:val="3"/>
          <w:sz w:val="20"/>
          <w:szCs w:val="20"/>
        </w:rPr>
        <w:t>е</w:t>
      </w:r>
      <w:r>
        <w:rPr>
          <w:b/>
          <w:bCs/>
          <w:color w:val="000000"/>
          <w:sz w:val="20"/>
          <w:szCs w:val="20"/>
        </w:rPr>
        <w:t>с</w:t>
      </w:r>
      <w:r>
        <w:rPr>
          <w:b/>
          <w:bCs/>
          <w:color w:val="000000"/>
          <w:spacing w:val="3"/>
          <w:sz w:val="20"/>
          <w:szCs w:val="20"/>
        </w:rPr>
        <w:t>пе</w:t>
      </w:r>
      <w:r>
        <w:rPr>
          <w:b/>
          <w:bCs/>
          <w:color w:val="000000"/>
          <w:sz w:val="20"/>
          <w:szCs w:val="20"/>
        </w:rPr>
        <w:t>ч</w:t>
      </w:r>
      <w:r>
        <w:rPr>
          <w:b/>
          <w:bCs/>
          <w:color w:val="000000"/>
          <w:spacing w:val="3"/>
          <w:sz w:val="20"/>
          <w:szCs w:val="20"/>
        </w:rPr>
        <w:t>е</w:t>
      </w:r>
      <w:r>
        <w:rPr>
          <w:b/>
          <w:bCs/>
          <w:color w:val="000000"/>
          <w:sz w:val="20"/>
          <w:szCs w:val="20"/>
        </w:rPr>
        <w:t>н</w:t>
      </w:r>
      <w:r>
        <w:rPr>
          <w:b/>
          <w:bCs/>
          <w:color w:val="000000"/>
          <w:spacing w:val="2"/>
          <w:sz w:val="20"/>
          <w:szCs w:val="20"/>
        </w:rPr>
        <w:t>и</w:t>
      </w:r>
      <w:r>
        <w:rPr>
          <w:b/>
          <w:bCs/>
          <w:color w:val="000000"/>
          <w:sz w:val="20"/>
          <w:szCs w:val="20"/>
        </w:rPr>
        <w:t>я</w:t>
      </w:r>
      <w:r>
        <w:rPr>
          <w:b/>
          <w:bCs/>
          <w:color w:val="000000"/>
          <w:spacing w:val="3"/>
          <w:sz w:val="20"/>
          <w:szCs w:val="20"/>
        </w:rPr>
        <w:t xml:space="preserve"> г</w:t>
      </w:r>
      <w:r>
        <w:rPr>
          <w:b/>
          <w:bCs/>
          <w:color w:val="000000"/>
          <w:sz w:val="20"/>
          <w:szCs w:val="20"/>
        </w:rPr>
        <w:t>о</w:t>
      </w:r>
      <w:r>
        <w:rPr>
          <w:b/>
          <w:bCs/>
          <w:color w:val="000000"/>
          <w:spacing w:val="3"/>
          <w:sz w:val="20"/>
          <w:szCs w:val="20"/>
        </w:rPr>
        <w:t>с</w:t>
      </w:r>
      <w:r>
        <w:rPr>
          <w:b/>
          <w:bCs/>
          <w:color w:val="000000"/>
          <w:sz w:val="20"/>
          <w:szCs w:val="20"/>
        </w:rPr>
        <w:t>у</w:t>
      </w:r>
      <w:r>
        <w:rPr>
          <w:b/>
          <w:bCs/>
          <w:color w:val="000000"/>
          <w:spacing w:val="3"/>
          <w:sz w:val="20"/>
          <w:szCs w:val="20"/>
        </w:rPr>
        <w:t>д</w:t>
      </w:r>
      <w:r>
        <w:rPr>
          <w:b/>
          <w:bCs/>
          <w:color w:val="000000"/>
          <w:spacing w:val="2"/>
          <w:sz w:val="20"/>
          <w:szCs w:val="20"/>
        </w:rPr>
        <w:t>а</w:t>
      </w:r>
      <w:r>
        <w:rPr>
          <w:b/>
          <w:bCs/>
          <w:color w:val="000000"/>
          <w:sz w:val="20"/>
          <w:szCs w:val="20"/>
        </w:rPr>
        <w:t>р</w:t>
      </w:r>
      <w:r>
        <w:rPr>
          <w:b/>
          <w:bCs/>
          <w:color w:val="000000"/>
          <w:spacing w:val="2"/>
          <w:sz w:val="20"/>
          <w:szCs w:val="20"/>
        </w:rPr>
        <w:t>ст</w:t>
      </w:r>
      <w:r>
        <w:rPr>
          <w:b/>
          <w:bCs/>
          <w:color w:val="000000"/>
          <w:sz w:val="20"/>
          <w:szCs w:val="20"/>
        </w:rPr>
        <w:t>в</w:t>
      </w:r>
      <w:r>
        <w:rPr>
          <w:b/>
          <w:bCs/>
          <w:color w:val="000000"/>
          <w:spacing w:val="3"/>
          <w:sz w:val="20"/>
          <w:szCs w:val="20"/>
        </w:rPr>
        <w:t>е</w:t>
      </w:r>
      <w:r>
        <w:rPr>
          <w:b/>
          <w:bCs/>
          <w:color w:val="000000"/>
          <w:spacing w:val="2"/>
          <w:sz w:val="20"/>
          <w:szCs w:val="20"/>
        </w:rPr>
        <w:t>н</w:t>
      </w:r>
      <w:r>
        <w:rPr>
          <w:b/>
          <w:bCs/>
          <w:color w:val="000000"/>
          <w:sz w:val="20"/>
          <w:szCs w:val="20"/>
        </w:rPr>
        <w:t>н</w:t>
      </w:r>
      <w:r>
        <w:rPr>
          <w:b/>
          <w:bCs/>
          <w:color w:val="000000"/>
          <w:spacing w:val="3"/>
          <w:sz w:val="20"/>
          <w:szCs w:val="20"/>
        </w:rPr>
        <w:t>ы</w:t>
      </w:r>
      <w:r>
        <w:rPr>
          <w:b/>
          <w:bCs/>
          <w:color w:val="000000"/>
          <w:sz w:val="20"/>
          <w:szCs w:val="20"/>
        </w:rPr>
        <w:t>х</w:t>
      </w:r>
      <w:r>
        <w:rPr>
          <w:b/>
          <w:bCs/>
          <w:color w:val="000000"/>
          <w:spacing w:val="2"/>
          <w:sz w:val="20"/>
          <w:szCs w:val="20"/>
        </w:rPr>
        <w:t xml:space="preserve"> </w:t>
      </w:r>
      <w:r>
        <w:rPr>
          <w:b/>
          <w:bCs/>
          <w:color w:val="000000"/>
          <w:sz w:val="20"/>
          <w:szCs w:val="20"/>
        </w:rPr>
        <w:t>и</w:t>
      </w:r>
      <w:r>
        <w:rPr>
          <w:b/>
          <w:bCs/>
          <w:color w:val="000000"/>
          <w:spacing w:val="2"/>
          <w:sz w:val="20"/>
          <w:szCs w:val="20"/>
        </w:rPr>
        <w:t xml:space="preserve"> </w:t>
      </w:r>
      <w:r>
        <w:rPr>
          <w:b/>
          <w:bCs/>
          <w:color w:val="000000"/>
          <w:spacing w:val="3"/>
          <w:sz w:val="20"/>
          <w:szCs w:val="20"/>
        </w:rPr>
        <w:t>м</w:t>
      </w:r>
      <w:r>
        <w:rPr>
          <w:b/>
          <w:bCs/>
          <w:color w:val="000000"/>
          <w:sz w:val="20"/>
          <w:szCs w:val="20"/>
        </w:rPr>
        <w:t>у</w:t>
      </w:r>
      <w:r>
        <w:rPr>
          <w:b/>
          <w:bCs/>
          <w:color w:val="000000"/>
          <w:spacing w:val="2"/>
          <w:sz w:val="20"/>
          <w:szCs w:val="20"/>
        </w:rPr>
        <w:t>ни</w:t>
      </w:r>
      <w:r>
        <w:rPr>
          <w:b/>
          <w:bCs/>
          <w:color w:val="000000"/>
          <w:sz w:val="20"/>
          <w:szCs w:val="20"/>
        </w:rPr>
        <w:t>ц</w:t>
      </w:r>
      <w:r>
        <w:rPr>
          <w:b/>
          <w:bCs/>
          <w:color w:val="000000"/>
          <w:spacing w:val="2"/>
          <w:sz w:val="20"/>
          <w:szCs w:val="20"/>
        </w:rPr>
        <w:t>ип</w:t>
      </w:r>
      <w:r>
        <w:rPr>
          <w:b/>
          <w:bCs/>
          <w:color w:val="000000"/>
          <w:sz w:val="20"/>
          <w:szCs w:val="20"/>
        </w:rPr>
        <w:t>а</w:t>
      </w:r>
      <w:r>
        <w:rPr>
          <w:b/>
          <w:bCs/>
          <w:color w:val="000000"/>
          <w:spacing w:val="1"/>
          <w:sz w:val="20"/>
          <w:szCs w:val="20"/>
        </w:rPr>
        <w:t>л</w:t>
      </w:r>
      <w:r>
        <w:rPr>
          <w:b/>
          <w:bCs/>
          <w:color w:val="000000"/>
          <w:spacing w:val="3"/>
          <w:sz w:val="20"/>
          <w:szCs w:val="20"/>
        </w:rPr>
        <w:t>ь</w:t>
      </w:r>
      <w:r>
        <w:rPr>
          <w:b/>
          <w:bCs/>
          <w:color w:val="000000"/>
          <w:sz w:val="20"/>
          <w:szCs w:val="20"/>
        </w:rPr>
        <w:t>н</w:t>
      </w:r>
      <w:r>
        <w:rPr>
          <w:b/>
          <w:bCs/>
          <w:color w:val="000000"/>
          <w:spacing w:val="3"/>
          <w:sz w:val="20"/>
          <w:szCs w:val="20"/>
        </w:rPr>
        <w:t>ы</w:t>
      </w:r>
      <w:r>
        <w:rPr>
          <w:b/>
          <w:bCs/>
          <w:color w:val="000000"/>
          <w:sz w:val="20"/>
          <w:szCs w:val="20"/>
        </w:rPr>
        <w:t>х</w:t>
      </w:r>
      <w:r>
        <w:rPr>
          <w:b/>
          <w:bCs/>
          <w:color w:val="000000"/>
          <w:spacing w:val="2"/>
          <w:sz w:val="20"/>
          <w:szCs w:val="20"/>
        </w:rPr>
        <w:t xml:space="preserve"> ну</w:t>
      </w:r>
      <w:r>
        <w:rPr>
          <w:b/>
          <w:bCs/>
          <w:color w:val="000000"/>
          <w:spacing w:val="-2"/>
          <w:sz w:val="20"/>
          <w:szCs w:val="20"/>
        </w:rPr>
        <w:t>ж</w:t>
      </w:r>
      <w:r>
        <w:rPr>
          <w:b/>
          <w:bCs/>
          <w:color w:val="000000"/>
          <w:spacing w:val="3"/>
          <w:sz w:val="20"/>
          <w:szCs w:val="20"/>
        </w:rPr>
        <w:t>д</w:t>
      </w:r>
      <w:r>
        <w:rPr>
          <w:b/>
          <w:bCs/>
          <w:color w:val="000000"/>
          <w:sz w:val="20"/>
          <w:szCs w:val="20"/>
        </w:rPr>
        <w:t>”</w:t>
      </w:r>
    </w:p>
    <w:p w:rsidR="004D584B" w:rsidRDefault="004D584B" w:rsidP="004D584B">
      <w:pPr>
        <w:widowControl w:val="0"/>
        <w:autoSpaceDE w:val="0"/>
        <w:autoSpaceDN w:val="0"/>
        <w:adjustRightInd w:val="0"/>
        <w:spacing w:before="3" w:line="160" w:lineRule="exact"/>
        <w:rPr>
          <w:color w:val="000000"/>
          <w:sz w:val="20"/>
          <w:szCs w:val="20"/>
        </w:rPr>
      </w:pPr>
    </w:p>
    <w:p w:rsidR="004D584B" w:rsidRDefault="004D584B" w:rsidP="004D584B">
      <w:pPr>
        <w:widowControl w:val="0"/>
        <w:autoSpaceDE w:val="0"/>
        <w:autoSpaceDN w:val="0"/>
        <w:adjustRightInd w:val="0"/>
        <w:spacing w:line="200" w:lineRule="exact"/>
        <w:rPr>
          <w:color w:val="000000"/>
          <w:sz w:val="20"/>
          <w:szCs w:val="20"/>
        </w:rPr>
      </w:pPr>
    </w:p>
    <w:p w:rsidR="004D584B" w:rsidRDefault="004D584B" w:rsidP="004D584B">
      <w:pPr>
        <w:widowControl w:val="0"/>
        <w:autoSpaceDE w:val="0"/>
        <w:autoSpaceDN w:val="0"/>
        <w:adjustRightInd w:val="0"/>
        <w:spacing w:line="200" w:lineRule="exact"/>
        <w:rPr>
          <w:color w:val="000000"/>
          <w:sz w:val="20"/>
          <w:szCs w:val="20"/>
        </w:rPr>
      </w:pPr>
    </w:p>
    <w:p w:rsidR="004D584B" w:rsidRDefault="004D584B" w:rsidP="004D584B">
      <w:pPr>
        <w:widowControl w:val="0"/>
        <w:autoSpaceDE w:val="0"/>
        <w:autoSpaceDN w:val="0"/>
        <w:adjustRightInd w:val="0"/>
        <w:spacing w:line="200" w:lineRule="exact"/>
        <w:rPr>
          <w:color w:val="000000"/>
          <w:sz w:val="20"/>
          <w:szCs w:val="20"/>
        </w:rPr>
      </w:pPr>
    </w:p>
    <w:p w:rsidR="004D584B" w:rsidRDefault="004D584B" w:rsidP="004D584B">
      <w:pPr>
        <w:widowControl w:val="0"/>
        <w:tabs>
          <w:tab w:val="left" w:pos="760"/>
          <w:tab w:val="left" w:pos="2960"/>
          <w:tab w:val="left" w:pos="3760"/>
          <w:tab w:val="left" w:pos="5300"/>
        </w:tabs>
        <w:autoSpaceDE w:val="0"/>
        <w:autoSpaceDN w:val="0"/>
        <w:adjustRightInd w:val="0"/>
        <w:spacing w:before="32"/>
        <w:ind w:right="1885"/>
        <w:jc w:val="right"/>
        <w:rPr>
          <w:color w:val="000000"/>
          <w:sz w:val="20"/>
          <w:szCs w:val="20"/>
        </w:rPr>
      </w:pPr>
      <w:r>
        <w:rPr>
          <w:color w:val="000000"/>
          <w:position w:val="1"/>
          <w:sz w:val="20"/>
          <w:szCs w:val="20"/>
        </w:rPr>
        <w:t xml:space="preserve">от “ </w:t>
      </w:r>
      <w:r>
        <w:rPr>
          <w:color w:val="000000"/>
          <w:position w:val="1"/>
          <w:sz w:val="20"/>
          <w:szCs w:val="20"/>
          <w:u w:val="single"/>
        </w:rPr>
        <w:t xml:space="preserve"> </w:t>
      </w:r>
      <w:r>
        <w:rPr>
          <w:color w:val="000000"/>
          <w:position w:val="1"/>
          <w:sz w:val="20"/>
          <w:szCs w:val="20"/>
          <w:u w:val="single"/>
        </w:rPr>
        <w:tab/>
      </w:r>
      <w:r>
        <w:rPr>
          <w:color w:val="000000"/>
          <w:position w:val="1"/>
          <w:sz w:val="20"/>
          <w:szCs w:val="20"/>
        </w:rPr>
        <w:t xml:space="preserve">”  </w:t>
      </w:r>
      <w:r>
        <w:rPr>
          <w:color w:val="000000"/>
          <w:position w:val="1"/>
          <w:sz w:val="20"/>
          <w:szCs w:val="20"/>
          <w:u w:val="single"/>
        </w:rPr>
        <w:t xml:space="preserve"> </w:t>
      </w:r>
      <w:r>
        <w:rPr>
          <w:color w:val="000000"/>
          <w:position w:val="1"/>
          <w:sz w:val="20"/>
          <w:szCs w:val="20"/>
          <w:u w:val="single"/>
        </w:rPr>
        <w:tab/>
      </w:r>
      <w:r>
        <w:rPr>
          <w:color w:val="000000"/>
          <w:position w:val="1"/>
          <w:sz w:val="20"/>
          <w:szCs w:val="20"/>
        </w:rPr>
        <w:t xml:space="preserve"> 20 </w:t>
      </w:r>
      <w:r>
        <w:rPr>
          <w:color w:val="000000"/>
          <w:position w:val="1"/>
          <w:sz w:val="20"/>
          <w:szCs w:val="20"/>
          <w:u w:val="single"/>
        </w:rPr>
        <w:t xml:space="preserve"> </w:t>
      </w:r>
      <w:r>
        <w:rPr>
          <w:color w:val="000000"/>
          <w:position w:val="1"/>
          <w:sz w:val="20"/>
          <w:szCs w:val="20"/>
          <w:u w:val="single"/>
        </w:rPr>
        <w:tab/>
      </w:r>
      <w:r>
        <w:rPr>
          <w:color w:val="000000"/>
          <w:spacing w:val="1"/>
          <w:position w:val="1"/>
          <w:sz w:val="20"/>
          <w:szCs w:val="20"/>
        </w:rPr>
        <w:t>г</w:t>
      </w:r>
      <w:r>
        <w:rPr>
          <w:color w:val="000000"/>
          <w:position w:val="1"/>
          <w:sz w:val="20"/>
          <w:szCs w:val="20"/>
        </w:rPr>
        <w:t>.</w:t>
      </w:r>
      <w:r>
        <w:rPr>
          <w:color w:val="000000"/>
          <w:position w:val="1"/>
          <w:sz w:val="20"/>
          <w:szCs w:val="20"/>
        </w:rPr>
        <w:tab/>
      </w:r>
      <w:r>
        <w:rPr>
          <w:color w:val="000000"/>
          <w:sz w:val="20"/>
          <w:szCs w:val="20"/>
        </w:rPr>
        <w:t>Д</w:t>
      </w:r>
      <w:r>
        <w:rPr>
          <w:color w:val="000000"/>
          <w:spacing w:val="-1"/>
          <w:sz w:val="20"/>
          <w:szCs w:val="20"/>
        </w:rPr>
        <w:t>а</w:t>
      </w:r>
      <w:r>
        <w:rPr>
          <w:color w:val="000000"/>
          <w:sz w:val="20"/>
          <w:szCs w:val="20"/>
        </w:rPr>
        <w:t>та</w:t>
      </w:r>
    </w:p>
    <w:p w:rsidR="004D584B" w:rsidRDefault="004D584B" w:rsidP="004D584B">
      <w:pPr>
        <w:widowControl w:val="0"/>
        <w:tabs>
          <w:tab w:val="left" w:pos="2800"/>
          <w:tab w:val="left" w:pos="7000"/>
          <w:tab w:val="left" w:pos="8180"/>
        </w:tabs>
        <w:autoSpaceDE w:val="0"/>
        <w:autoSpaceDN w:val="0"/>
        <w:adjustRightInd w:val="0"/>
        <w:spacing w:before="41" w:line="288" w:lineRule="auto"/>
        <w:ind w:left="123" w:right="1882" w:firstLine="8059"/>
        <w:jc w:val="right"/>
        <w:rPr>
          <w:color w:val="000000"/>
          <w:sz w:val="20"/>
          <w:szCs w:val="20"/>
        </w:rPr>
      </w:pPr>
      <w:r>
        <w:rPr>
          <w:color w:val="000000"/>
          <w:sz w:val="20"/>
          <w:szCs w:val="20"/>
        </w:rPr>
        <w:t>ИНН Н</w:t>
      </w:r>
      <w:r>
        <w:rPr>
          <w:color w:val="000000"/>
          <w:spacing w:val="-1"/>
          <w:sz w:val="20"/>
          <w:szCs w:val="20"/>
        </w:rPr>
        <w:t>а</w:t>
      </w:r>
      <w:r>
        <w:rPr>
          <w:color w:val="000000"/>
          <w:sz w:val="20"/>
          <w:szCs w:val="20"/>
        </w:rPr>
        <w:t>и</w:t>
      </w:r>
      <w:r>
        <w:rPr>
          <w:color w:val="000000"/>
          <w:spacing w:val="-1"/>
          <w:sz w:val="20"/>
          <w:szCs w:val="20"/>
        </w:rPr>
        <w:t>ме</w:t>
      </w:r>
      <w:r>
        <w:rPr>
          <w:color w:val="000000"/>
          <w:sz w:val="20"/>
          <w:szCs w:val="20"/>
        </w:rPr>
        <w:t>н</w:t>
      </w:r>
      <w:r>
        <w:rPr>
          <w:color w:val="000000"/>
          <w:spacing w:val="1"/>
          <w:sz w:val="20"/>
          <w:szCs w:val="20"/>
        </w:rPr>
        <w:t>ов</w:t>
      </w:r>
      <w:r>
        <w:rPr>
          <w:color w:val="000000"/>
          <w:spacing w:val="-1"/>
          <w:sz w:val="20"/>
          <w:szCs w:val="20"/>
        </w:rPr>
        <w:t>а</w:t>
      </w:r>
      <w:r>
        <w:rPr>
          <w:color w:val="000000"/>
          <w:sz w:val="20"/>
          <w:szCs w:val="20"/>
        </w:rPr>
        <w:t>н</w:t>
      </w:r>
      <w:r>
        <w:rPr>
          <w:color w:val="000000"/>
          <w:spacing w:val="-1"/>
          <w:sz w:val="20"/>
          <w:szCs w:val="20"/>
        </w:rPr>
        <w:t>и</w:t>
      </w:r>
      <w:r>
        <w:rPr>
          <w:color w:val="000000"/>
          <w:sz w:val="20"/>
          <w:szCs w:val="20"/>
        </w:rPr>
        <w:t xml:space="preserve">е </w:t>
      </w:r>
      <w:r>
        <w:rPr>
          <w:color w:val="000000"/>
          <w:spacing w:val="1"/>
          <w:sz w:val="20"/>
          <w:szCs w:val="20"/>
        </w:rPr>
        <w:t>ор</w:t>
      </w:r>
      <w:r>
        <w:rPr>
          <w:color w:val="000000"/>
          <w:sz w:val="20"/>
          <w:szCs w:val="20"/>
        </w:rPr>
        <w:t>г</w:t>
      </w:r>
      <w:r>
        <w:rPr>
          <w:color w:val="000000"/>
          <w:spacing w:val="-1"/>
          <w:sz w:val="20"/>
          <w:szCs w:val="20"/>
        </w:rPr>
        <w:t>а</w:t>
      </w:r>
      <w:r>
        <w:rPr>
          <w:color w:val="000000"/>
          <w:sz w:val="20"/>
          <w:szCs w:val="20"/>
        </w:rPr>
        <w:t>на</w:t>
      </w:r>
      <w:r>
        <w:rPr>
          <w:color w:val="000000"/>
          <w:spacing w:val="-1"/>
          <w:sz w:val="20"/>
          <w:szCs w:val="20"/>
        </w:rPr>
        <w:t xml:space="preserve"> к</w:t>
      </w:r>
      <w:r>
        <w:rPr>
          <w:color w:val="000000"/>
          <w:spacing w:val="1"/>
          <w:sz w:val="20"/>
          <w:szCs w:val="20"/>
        </w:rPr>
        <w:t>о</w:t>
      </w:r>
      <w:r>
        <w:rPr>
          <w:color w:val="000000"/>
          <w:sz w:val="20"/>
          <w:szCs w:val="20"/>
        </w:rPr>
        <w:t>нт</w:t>
      </w:r>
      <w:r>
        <w:rPr>
          <w:color w:val="000000"/>
          <w:spacing w:val="1"/>
          <w:sz w:val="20"/>
          <w:szCs w:val="20"/>
        </w:rPr>
        <w:t>ро</w:t>
      </w:r>
      <w:r>
        <w:rPr>
          <w:color w:val="000000"/>
          <w:spacing w:val="-1"/>
          <w:sz w:val="20"/>
          <w:szCs w:val="20"/>
        </w:rPr>
        <w:t>л</w:t>
      </w:r>
      <w:r>
        <w:rPr>
          <w:color w:val="000000"/>
          <w:sz w:val="20"/>
          <w:szCs w:val="20"/>
        </w:rPr>
        <w:t>я</w:t>
      </w:r>
      <w:r>
        <w:rPr>
          <w:color w:val="000000"/>
          <w:sz w:val="20"/>
          <w:szCs w:val="20"/>
        </w:rPr>
        <w:tab/>
      </w:r>
      <w:r>
        <w:rPr>
          <w:color w:val="000000"/>
          <w:sz w:val="20"/>
          <w:szCs w:val="20"/>
          <w:u w:val="single"/>
        </w:rPr>
        <w:t xml:space="preserve"> </w:t>
      </w:r>
      <w:r>
        <w:rPr>
          <w:color w:val="000000"/>
          <w:sz w:val="20"/>
          <w:szCs w:val="20"/>
          <w:u w:val="single"/>
        </w:rPr>
        <w:tab/>
      </w:r>
      <w:r>
        <w:rPr>
          <w:color w:val="000000"/>
          <w:sz w:val="20"/>
          <w:szCs w:val="20"/>
        </w:rPr>
        <w:tab/>
        <w:t>КПП ИКУ</w:t>
      </w:r>
    </w:p>
    <w:p w:rsidR="004D584B" w:rsidRDefault="004D584B" w:rsidP="004D584B">
      <w:pPr>
        <w:widowControl w:val="0"/>
        <w:autoSpaceDE w:val="0"/>
        <w:autoSpaceDN w:val="0"/>
        <w:adjustRightInd w:val="0"/>
        <w:spacing w:line="288" w:lineRule="auto"/>
        <w:ind w:left="154" w:right="1851" w:firstLine="8059"/>
        <w:jc w:val="both"/>
        <w:rPr>
          <w:color w:val="000000"/>
          <w:sz w:val="20"/>
          <w:szCs w:val="20"/>
        </w:rPr>
      </w:pPr>
      <w:r>
        <w:rPr>
          <w:color w:val="000000"/>
          <w:sz w:val="20"/>
          <w:szCs w:val="20"/>
        </w:rPr>
        <w:t>ИНН Н</w:t>
      </w:r>
      <w:r>
        <w:rPr>
          <w:color w:val="000000"/>
          <w:spacing w:val="-1"/>
          <w:sz w:val="20"/>
          <w:szCs w:val="20"/>
        </w:rPr>
        <w:t>а</w:t>
      </w:r>
      <w:r>
        <w:rPr>
          <w:color w:val="000000"/>
          <w:sz w:val="20"/>
          <w:szCs w:val="20"/>
        </w:rPr>
        <w:t>и</w:t>
      </w:r>
      <w:r>
        <w:rPr>
          <w:color w:val="000000"/>
          <w:spacing w:val="-1"/>
          <w:sz w:val="20"/>
          <w:szCs w:val="20"/>
        </w:rPr>
        <w:t>ме</w:t>
      </w:r>
      <w:r>
        <w:rPr>
          <w:color w:val="000000"/>
          <w:sz w:val="20"/>
          <w:szCs w:val="20"/>
        </w:rPr>
        <w:t>н</w:t>
      </w:r>
      <w:r>
        <w:rPr>
          <w:color w:val="000000"/>
          <w:spacing w:val="1"/>
          <w:sz w:val="20"/>
          <w:szCs w:val="20"/>
        </w:rPr>
        <w:t>ов</w:t>
      </w:r>
      <w:r>
        <w:rPr>
          <w:color w:val="000000"/>
          <w:spacing w:val="-1"/>
          <w:sz w:val="20"/>
          <w:szCs w:val="20"/>
        </w:rPr>
        <w:t>а</w:t>
      </w:r>
      <w:r>
        <w:rPr>
          <w:color w:val="000000"/>
          <w:sz w:val="20"/>
          <w:szCs w:val="20"/>
        </w:rPr>
        <w:t>н</w:t>
      </w:r>
      <w:r>
        <w:rPr>
          <w:color w:val="000000"/>
          <w:spacing w:val="-1"/>
          <w:sz w:val="20"/>
          <w:szCs w:val="20"/>
        </w:rPr>
        <w:t>и</w:t>
      </w:r>
      <w:r>
        <w:rPr>
          <w:color w:val="000000"/>
          <w:sz w:val="20"/>
          <w:szCs w:val="20"/>
        </w:rPr>
        <w:t xml:space="preserve">е </w:t>
      </w:r>
      <w:r>
        <w:rPr>
          <w:color w:val="000000"/>
          <w:spacing w:val="1"/>
          <w:sz w:val="20"/>
          <w:szCs w:val="20"/>
        </w:rPr>
        <w:t>з</w:t>
      </w:r>
      <w:r>
        <w:rPr>
          <w:color w:val="000000"/>
          <w:spacing w:val="-1"/>
          <w:sz w:val="20"/>
          <w:szCs w:val="20"/>
        </w:rPr>
        <w:t>а</w:t>
      </w:r>
      <w:r>
        <w:rPr>
          <w:color w:val="000000"/>
          <w:spacing w:val="1"/>
          <w:sz w:val="20"/>
          <w:szCs w:val="20"/>
        </w:rPr>
        <w:t>к</w:t>
      </w:r>
      <w:r>
        <w:rPr>
          <w:color w:val="000000"/>
          <w:spacing w:val="-1"/>
          <w:sz w:val="20"/>
          <w:szCs w:val="20"/>
        </w:rPr>
        <w:t>а</w:t>
      </w:r>
      <w:r>
        <w:rPr>
          <w:color w:val="000000"/>
          <w:spacing w:val="1"/>
          <w:sz w:val="20"/>
          <w:szCs w:val="20"/>
        </w:rPr>
        <w:t>зч</w:t>
      </w:r>
      <w:r>
        <w:rPr>
          <w:color w:val="000000"/>
          <w:sz w:val="20"/>
          <w:szCs w:val="20"/>
        </w:rPr>
        <w:t>и</w:t>
      </w:r>
      <w:r>
        <w:rPr>
          <w:color w:val="000000"/>
          <w:spacing w:val="-1"/>
          <w:sz w:val="20"/>
          <w:szCs w:val="20"/>
        </w:rPr>
        <w:t>к</w:t>
      </w:r>
      <w:r>
        <w:rPr>
          <w:color w:val="000000"/>
          <w:sz w:val="20"/>
          <w:szCs w:val="20"/>
        </w:rPr>
        <w:t xml:space="preserve">а                </w:t>
      </w:r>
      <w:r>
        <w:rPr>
          <w:color w:val="000000"/>
          <w:spacing w:val="21"/>
          <w:sz w:val="20"/>
          <w:szCs w:val="20"/>
        </w:rPr>
        <w:t xml:space="preserve"> </w:t>
      </w:r>
      <w:r>
        <w:rPr>
          <w:color w:val="000000"/>
          <w:sz w:val="20"/>
          <w:szCs w:val="20"/>
          <w:u w:val="single"/>
        </w:rPr>
        <w:t xml:space="preserve">                                                                                             </w:t>
      </w:r>
      <w:r>
        <w:rPr>
          <w:color w:val="000000"/>
          <w:spacing w:val="11"/>
          <w:sz w:val="20"/>
          <w:szCs w:val="20"/>
          <w:u w:val="single"/>
        </w:rPr>
        <w:t xml:space="preserve"> </w:t>
      </w:r>
      <w:r>
        <w:rPr>
          <w:color w:val="000000"/>
          <w:sz w:val="20"/>
          <w:szCs w:val="20"/>
        </w:rPr>
        <w:t xml:space="preserve">                         </w:t>
      </w:r>
      <w:r>
        <w:rPr>
          <w:color w:val="000000"/>
          <w:spacing w:val="9"/>
          <w:sz w:val="20"/>
          <w:szCs w:val="20"/>
        </w:rPr>
        <w:t xml:space="preserve"> </w:t>
      </w:r>
      <w:r>
        <w:rPr>
          <w:color w:val="000000"/>
          <w:sz w:val="20"/>
          <w:szCs w:val="20"/>
        </w:rPr>
        <w:t>КПП О</w:t>
      </w:r>
      <w:r>
        <w:rPr>
          <w:color w:val="000000"/>
          <w:spacing w:val="1"/>
          <w:sz w:val="20"/>
          <w:szCs w:val="20"/>
        </w:rPr>
        <w:t>р</w:t>
      </w:r>
      <w:r>
        <w:rPr>
          <w:color w:val="000000"/>
          <w:sz w:val="20"/>
          <w:szCs w:val="20"/>
        </w:rPr>
        <w:t>г</w:t>
      </w:r>
      <w:r>
        <w:rPr>
          <w:color w:val="000000"/>
          <w:spacing w:val="-1"/>
          <w:sz w:val="20"/>
          <w:szCs w:val="20"/>
        </w:rPr>
        <w:t>а</w:t>
      </w:r>
      <w:r>
        <w:rPr>
          <w:color w:val="000000"/>
          <w:sz w:val="20"/>
          <w:szCs w:val="20"/>
        </w:rPr>
        <w:t>н</w:t>
      </w:r>
      <w:r>
        <w:rPr>
          <w:color w:val="000000"/>
          <w:spacing w:val="-1"/>
          <w:sz w:val="20"/>
          <w:szCs w:val="20"/>
        </w:rPr>
        <w:t>и</w:t>
      </w:r>
      <w:r>
        <w:rPr>
          <w:color w:val="000000"/>
          <w:spacing w:val="1"/>
          <w:sz w:val="20"/>
          <w:szCs w:val="20"/>
        </w:rPr>
        <w:t>з</w:t>
      </w:r>
      <w:r>
        <w:rPr>
          <w:color w:val="000000"/>
          <w:spacing w:val="-1"/>
          <w:sz w:val="20"/>
          <w:szCs w:val="20"/>
        </w:rPr>
        <w:t>а</w:t>
      </w:r>
      <w:r>
        <w:rPr>
          <w:color w:val="000000"/>
          <w:sz w:val="20"/>
          <w:szCs w:val="20"/>
        </w:rPr>
        <w:t>ц</w:t>
      </w:r>
      <w:r>
        <w:rPr>
          <w:color w:val="000000"/>
          <w:spacing w:val="-1"/>
          <w:sz w:val="20"/>
          <w:szCs w:val="20"/>
        </w:rPr>
        <w:t>и</w:t>
      </w:r>
      <w:r>
        <w:rPr>
          <w:color w:val="000000"/>
          <w:spacing w:val="1"/>
          <w:sz w:val="20"/>
          <w:szCs w:val="20"/>
        </w:rPr>
        <w:t>о</w:t>
      </w:r>
      <w:r>
        <w:rPr>
          <w:color w:val="000000"/>
          <w:sz w:val="20"/>
          <w:szCs w:val="20"/>
        </w:rPr>
        <w:t>н</w:t>
      </w:r>
      <w:r>
        <w:rPr>
          <w:color w:val="000000"/>
          <w:spacing w:val="-1"/>
          <w:sz w:val="20"/>
          <w:szCs w:val="20"/>
        </w:rPr>
        <w:t>н</w:t>
      </w:r>
      <w:r>
        <w:rPr>
          <w:color w:val="000000"/>
          <w:spacing w:val="2"/>
          <w:sz w:val="20"/>
          <w:szCs w:val="20"/>
        </w:rPr>
        <w:t>о</w:t>
      </w:r>
      <w:r>
        <w:rPr>
          <w:color w:val="000000"/>
          <w:sz w:val="20"/>
          <w:szCs w:val="20"/>
        </w:rPr>
        <w:t>-п</w:t>
      </w:r>
      <w:r>
        <w:rPr>
          <w:color w:val="000000"/>
          <w:spacing w:val="1"/>
          <w:sz w:val="20"/>
          <w:szCs w:val="20"/>
        </w:rPr>
        <w:t>р</w:t>
      </w:r>
      <w:r>
        <w:rPr>
          <w:color w:val="000000"/>
          <w:spacing w:val="-1"/>
          <w:sz w:val="20"/>
          <w:szCs w:val="20"/>
        </w:rPr>
        <w:t>ав</w:t>
      </w:r>
      <w:r>
        <w:rPr>
          <w:color w:val="000000"/>
          <w:spacing w:val="1"/>
          <w:sz w:val="20"/>
          <w:szCs w:val="20"/>
        </w:rPr>
        <w:t>о</w:t>
      </w:r>
      <w:r>
        <w:rPr>
          <w:color w:val="000000"/>
          <w:spacing w:val="-1"/>
          <w:sz w:val="20"/>
          <w:szCs w:val="20"/>
        </w:rPr>
        <w:t>ва</w:t>
      </w:r>
      <w:r>
        <w:rPr>
          <w:color w:val="000000"/>
          <w:sz w:val="20"/>
          <w:szCs w:val="20"/>
        </w:rPr>
        <w:t>я</w:t>
      </w:r>
      <w:r>
        <w:rPr>
          <w:color w:val="000000"/>
          <w:spacing w:val="1"/>
          <w:sz w:val="20"/>
          <w:szCs w:val="20"/>
        </w:rPr>
        <w:t xml:space="preserve"> </w:t>
      </w:r>
      <w:r>
        <w:rPr>
          <w:color w:val="000000"/>
          <w:spacing w:val="-1"/>
          <w:sz w:val="20"/>
          <w:szCs w:val="20"/>
        </w:rPr>
        <w:t>ф</w:t>
      </w:r>
      <w:r>
        <w:rPr>
          <w:color w:val="000000"/>
          <w:spacing w:val="1"/>
          <w:sz w:val="20"/>
          <w:szCs w:val="20"/>
        </w:rPr>
        <w:t>о</w:t>
      </w:r>
      <w:r>
        <w:rPr>
          <w:color w:val="000000"/>
          <w:spacing w:val="-1"/>
          <w:sz w:val="20"/>
          <w:szCs w:val="20"/>
        </w:rPr>
        <w:t>рм</w:t>
      </w:r>
      <w:r>
        <w:rPr>
          <w:color w:val="000000"/>
          <w:sz w:val="20"/>
          <w:szCs w:val="20"/>
        </w:rPr>
        <w:t xml:space="preserve">а   </w:t>
      </w:r>
      <w:r>
        <w:rPr>
          <w:color w:val="000000"/>
          <w:sz w:val="20"/>
          <w:szCs w:val="20"/>
          <w:u w:val="single"/>
        </w:rPr>
        <w:t xml:space="preserve">                                                                                              </w:t>
      </w:r>
      <w:r>
        <w:rPr>
          <w:color w:val="000000"/>
          <w:sz w:val="20"/>
          <w:szCs w:val="20"/>
        </w:rPr>
        <w:t xml:space="preserve">              </w:t>
      </w:r>
      <w:r>
        <w:rPr>
          <w:color w:val="000000"/>
          <w:spacing w:val="5"/>
          <w:sz w:val="20"/>
          <w:szCs w:val="20"/>
        </w:rPr>
        <w:t xml:space="preserve"> </w:t>
      </w:r>
      <w:r>
        <w:rPr>
          <w:color w:val="000000"/>
          <w:sz w:val="20"/>
          <w:szCs w:val="20"/>
        </w:rPr>
        <w:t>по</w:t>
      </w:r>
      <w:r>
        <w:rPr>
          <w:color w:val="000000"/>
          <w:spacing w:val="1"/>
          <w:sz w:val="20"/>
          <w:szCs w:val="20"/>
        </w:rPr>
        <w:t xml:space="preserve"> </w:t>
      </w:r>
      <w:r>
        <w:rPr>
          <w:color w:val="000000"/>
          <w:sz w:val="20"/>
          <w:szCs w:val="20"/>
        </w:rPr>
        <w:t>ОК</w:t>
      </w:r>
      <w:r>
        <w:rPr>
          <w:color w:val="000000"/>
          <w:spacing w:val="-1"/>
          <w:sz w:val="20"/>
          <w:szCs w:val="20"/>
        </w:rPr>
        <w:t>О</w:t>
      </w:r>
      <w:r>
        <w:rPr>
          <w:color w:val="000000"/>
          <w:sz w:val="20"/>
          <w:szCs w:val="20"/>
        </w:rPr>
        <w:t xml:space="preserve">ПФ </w:t>
      </w:r>
      <w:r>
        <w:rPr>
          <w:color w:val="000000"/>
          <w:spacing w:val="-1"/>
          <w:sz w:val="20"/>
          <w:szCs w:val="20"/>
        </w:rPr>
        <w:t>Ф</w:t>
      </w:r>
      <w:r>
        <w:rPr>
          <w:color w:val="000000"/>
          <w:spacing w:val="1"/>
          <w:sz w:val="20"/>
          <w:szCs w:val="20"/>
        </w:rPr>
        <w:t>ор</w:t>
      </w:r>
      <w:r>
        <w:rPr>
          <w:color w:val="000000"/>
          <w:spacing w:val="-1"/>
          <w:sz w:val="20"/>
          <w:szCs w:val="20"/>
        </w:rPr>
        <w:t>м</w:t>
      </w:r>
      <w:r>
        <w:rPr>
          <w:color w:val="000000"/>
          <w:sz w:val="20"/>
          <w:szCs w:val="20"/>
        </w:rPr>
        <w:t xml:space="preserve">а </w:t>
      </w:r>
      <w:r>
        <w:rPr>
          <w:color w:val="000000"/>
          <w:spacing w:val="-1"/>
          <w:sz w:val="20"/>
          <w:szCs w:val="20"/>
        </w:rPr>
        <w:t>с</w:t>
      </w:r>
      <w:r>
        <w:rPr>
          <w:color w:val="000000"/>
          <w:spacing w:val="1"/>
          <w:sz w:val="20"/>
          <w:szCs w:val="20"/>
        </w:rPr>
        <w:t>о</w:t>
      </w:r>
      <w:r>
        <w:rPr>
          <w:color w:val="000000"/>
          <w:sz w:val="20"/>
          <w:szCs w:val="20"/>
        </w:rPr>
        <w:t>б</w:t>
      </w:r>
      <w:r>
        <w:rPr>
          <w:color w:val="000000"/>
          <w:spacing w:val="-1"/>
          <w:sz w:val="20"/>
          <w:szCs w:val="20"/>
        </w:rPr>
        <w:t>с</w:t>
      </w:r>
      <w:r>
        <w:rPr>
          <w:color w:val="000000"/>
          <w:sz w:val="20"/>
          <w:szCs w:val="20"/>
        </w:rPr>
        <w:t>тв</w:t>
      </w:r>
      <w:r>
        <w:rPr>
          <w:color w:val="000000"/>
          <w:spacing w:val="-1"/>
          <w:sz w:val="20"/>
          <w:szCs w:val="20"/>
        </w:rPr>
        <w:t>е</w:t>
      </w:r>
      <w:r>
        <w:rPr>
          <w:color w:val="000000"/>
          <w:sz w:val="20"/>
          <w:szCs w:val="20"/>
        </w:rPr>
        <w:t>н</w:t>
      </w:r>
      <w:r>
        <w:rPr>
          <w:color w:val="000000"/>
          <w:spacing w:val="-1"/>
          <w:sz w:val="20"/>
          <w:szCs w:val="20"/>
        </w:rPr>
        <w:t>н</w:t>
      </w:r>
      <w:r>
        <w:rPr>
          <w:color w:val="000000"/>
          <w:spacing w:val="1"/>
          <w:sz w:val="20"/>
          <w:szCs w:val="20"/>
        </w:rPr>
        <w:t>о</w:t>
      </w:r>
      <w:r>
        <w:rPr>
          <w:color w:val="000000"/>
          <w:spacing w:val="-1"/>
          <w:sz w:val="20"/>
          <w:szCs w:val="20"/>
        </w:rPr>
        <w:t>с</w:t>
      </w:r>
      <w:r>
        <w:rPr>
          <w:color w:val="000000"/>
          <w:sz w:val="20"/>
          <w:szCs w:val="20"/>
        </w:rPr>
        <w:t xml:space="preserve">ти                      </w:t>
      </w:r>
      <w:r>
        <w:rPr>
          <w:color w:val="000000"/>
          <w:spacing w:val="-21"/>
          <w:sz w:val="20"/>
          <w:szCs w:val="20"/>
        </w:rPr>
        <w:t xml:space="preserve"> </w:t>
      </w:r>
      <w:r>
        <w:rPr>
          <w:color w:val="000000"/>
          <w:sz w:val="20"/>
          <w:szCs w:val="20"/>
          <w:u w:val="single"/>
        </w:rPr>
        <w:t xml:space="preserve">                                                                                             </w:t>
      </w:r>
      <w:r>
        <w:rPr>
          <w:color w:val="000000"/>
          <w:spacing w:val="11"/>
          <w:sz w:val="20"/>
          <w:szCs w:val="20"/>
          <w:u w:val="single"/>
        </w:rPr>
        <w:t xml:space="preserve"> </w:t>
      </w:r>
      <w:r>
        <w:rPr>
          <w:color w:val="000000"/>
          <w:sz w:val="20"/>
          <w:szCs w:val="20"/>
        </w:rPr>
        <w:t xml:space="preserve">                 </w:t>
      </w:r>
      <w:r>
        <w:rPr>
          <w:color w:val="000000"/>
          <w:spacing w:val="4"/>
          <w:sz w:val="20"/>
          <w:szCs w:val="20"/>
        </w:rPr>
        <w:t xml:space="preserve"> </w:t>
      </w:r>
      <w:r>
        <w:rPr>
          <w:color w:val="000000"/>
          <w:sz w:val="20"/>
          <w:szCs w:val="20"/>
        </w:rPr>
        <w:t>по</w:t>
      </w:r>
      <w:r>
        <w:rPr>
          <w:color w:val="000000"/>
          <w:spacing w:val="1"/>
          <w:sz w:val="20"/>
          <w:szCs w:val="20"/>
        </w:rPr>
        <w:t xml:space="preserve"> </w:t>
      </w:r>
      <w:r>
        <w:rPr>
          <w:color w:val="000000"/>
          <w:sz w:val="20"/>
          <w:szCs w:val="20"/>
        </w:rPr>
        <w:t>ОК</w:t>
      </w:r>
      <w:r>
        <w:rPr>
          <w:color w:val="000000"/>
          <w:spacing w:val="-1"/>
          <w:sz w:val="20"/>
          <w:szCs w:val="20"/>
        </w:rPr>
        <w:t>Ф</w:t>
      </w:r>
      <w:r>
        <w:rPr>
          <w:color w:val="000000"/>
          <w:sz w:val="20"/>
          <w:szCs w:val="20"/>
        </w:rPr>
        <w:t>С Н</w:t>
      </w:r>
      <w:r>
        <w:rPr>
          <w:color w:val="000000"/>
          <w:spacing w:val="-1"/>
          <w:sz w:val="20"/>
          <w:szCs w:val="20"/>
        </w:rPr>
        <w:t>а</w:t>
      </w:r>
      <w:r>
        <w:rPr>
          <w:color w:val="000000"/>
          <w:sz w:val="20"/>
          <w:szCs w:val="20"/>
        </w:rPr>
        <w:t>и</w:t>
      </w:r>
      <w:r>
        <w:rPr>
          <w:color w:val="000000"/>
          <w:spacing w:val="-1"/>
          <w:sz w:val="20"/>
          <w:szCs w:val="20"/>
        </w:rPr>
        <w:t>ме</w:t>
      </w:r>
      <w:r>
        <w:rPr>
          <w:color w:val="000000"/>
          <w:sz w:val="20"/>
          <w:szCs w:val="20"/>
        </w:rPr>
        <w:t>н</w:t>
      </w:r>
      <w:r>
        <w:rPr>
          <w:color w:val="000000"/>
          <w:spacing w:val="1"/>
          <w:sz w:val="20"/>
          <w:szCs w:val="20"/>
        </w:rPr>
        <w:t>ов</w:t>
      </w:r>
      <w:r>
        <w:rPr>
          <w:color w:val="000000"/>
          <w:spacing w:val="-1"/>
          <w:sz w:val="20"/>
          <w:szCs w:val="20"/>
        </w:rPr>
        <w:t>а</w:t>
      </w:r>
      <w:r>
        <w:rPr>
          <w:color w:val="000000"/>
          <w:sz w:val="20"/>
          <w:szCs w:val="20"/>
        </w:rPr>
        <w:t>н</w:t>
      </w:r>
      <w:r>
        <w:rPr>
          <w:color w:val="000000"/>
          <w:spacing w:val="-1"/>
          <w:sz w:val="20"/>
          <w:szCs w:val="20"/>
        </w:rPr>
        <w:t>и</w:t>
      </w:r>
      <w:r>
        <w:rPr>
          <w:color w:val="000000"/>
          <w:sz w:val="20"/>
          <w:szCs w:val="20"/>
        </w:rPr>
        <w:t>е бю</w:t>
      </w:r>
      <w:r>
        <w:rPr>
          <w:color w:val="000000"/>
          <w:spacing w:val="-1"/>
          <w:sz w:val="20"/>
          <w:szCs w:val="20"/>
        </w:rPr>
        <w:t>д</w:t>
      </w:r>
      <w:r>
        <w:rPr>
          <w:color w:val="000000"/>
          <w:sz w:val="20"/>
          <w:szCs w:val="20"/>
        </w:rPr>
        <w:t>же</w:t>
      </w:r>
      <w:r>
        <w:rPr>
          <w:color w:val="000000"/>
          <w:spacing w:val="3"/>
          <w:sz w:val="20"/>
          <w:szCs w:val="20"/>
        </w:rPr>
        <w:t>т</w:t>
      </w:r>
      <w:r>
        <w:rPr>
          <w:color w:val="000000"/>
          <w:sz w:val="20"/>
          <w:szCs w:val="20"/>
        </w:rPr>
        <w:t xml:space="preserve">а                  </w:t>
      </w:r>
      <w:r>
        <w:rPr>
          <w:color w:val="000000"/>
          <w:spacing w:val="-7"/>
          <w:sz w:val="20"/>
          <w:szCs w:val="20"/>
        </w:rPr>
        <w:t xml:space="preserve"> </w:t>
      </w:r>
      <w:r>
        <w:rPr>
          <w:color w:val="000000"/>
          <w:sz w:val="20"/>
          <w:szCs w:val="20"/>
          <w:u w:val="single"/>
        </w:rPr>
        <w:t xml:space="preserve">                                                                                             </w:t>
      </w:r>
      <w:r>
        <w:rPr>
          <w:color w:val="000000"/>
          <w:spacing w:val="11"/>
          <w:sz w:val="20"/>
          <w:szCs w:val="20"/>
          <w:u w:val="single"/>
        </w:rPr>
        <w:t xml:space="preserve"> </w:t>
      </w:r>
      <w:r>
        <w:rPr>
          <w:color w:val="000000"/>
          <w:sz w:val="20"/>
          <w:szCs w:val="20"/>
        </w:rPr>
        <w:t xml:space="preserve">              </w:t>
      </w:r>
      <w:r>
        <w:rPr>
          <w:color w:val="000000"/>
          <w:spacing w:val="2"/>
          <w:sz w:val="20"/>
          <w:szCs w:val="20"/>
        </w:rPr>
        <w:t xml:space="preserve"> </w:t>
      </w:r>
      <w:r>
        <w:rPr>
          <w:color w:val="000000"/>
          <w:sz w:val="20"/>
          <w:szCs w:val="20"/>
        </w:rPr>
        <w:t>по</w:t>
      </w:r>
      <w:r>
        <w:rPr>
          <w:color w:val="000000"/>
          <w:spacing w:val="1"/>
          <w:sz w:val="20"/>
          <w:szCs w:val="20"/>
        </w:rPr>
        <w:t xml:space="preserve"> </w:t>
      </w:r>
      <w:r>
        <w:rPr>
          <w:color w:val="000000"/>
          <w:sz w:val="20"/>
          <w:szCs w:val="20"/>
        </w:rPr>
        <w:t>ОК</w:t>
      </w:r>
      <w:r>
        <w:rPr>
          <w:color w:val="000000"/>
          <w:spacing w:val="-2"/>
          <w:sz w:val="20"/>
          <w:szCs w:val="20"/>
        </w:rPr>
        <w:t>Т</w:t>
      </w:r>
      <w:r>
        <w:rPr>
          <w:color w:val="000000"/>
          <w:spacing w:val="1"/>
          <w:sz w:val="20"/>
          <w:szCs w:val="20"/>
        </w:rPr>
        <w:t>М</w:t>
      </w:r>
      <w:r>
        <w:rPr>
          <w:color w:val="000000"/>
          <w:sz w:val="20"/>
          <w:szCs w:val="20"/>
        </w:rPr>
        <w:t>О</w:t>
      </w:r>
    </w:p>
    <w:p w:rsidR="004D584B" w:rsidRDefault="004D584B" w:rsidP="004D584B">
      <w:pPr>
        <w:widowControl w:val="0"/>
        <w:tabs>
          <w:tab w:val="left" w:pos="7560"/>
        </w:tabs>
        <w:autoSpaceDE w:val="0"/>
        <w:autoSpaceDN w:val="0"/>
        <w:adjustRightInd w:val="0"/>
        <w:spacing w:before="7" w:line="203" w:lineRule="exact"/>
        <w:ind w:right="1884"/>
        <w:jc w:val="right"/>
        <w:rPr>
          <w:color w:val="000000"/>
          <w:sz w:val="20"/>
          <w:szCs w:val="20"/>
        </w:rPr>
      </w:pPr>
      <w:r>
        <w:rPr>
          <w:rFonts w:asciiTheme="minorHAnsi" w:eastAsiaTheme="minorEastAsia" w:hAnsiTheme="minorHAnsi" w:cstheme="minorBidi"/>
          <w:noProof/>
          <w:sz w:val="22"/>
          <w:szCs w:val="22"/>
        </w:rPr>
        <mc:AlternateContent>
          <mc:Choice Requires="wps">
            <w:drawing>
              <wp:anchor distT="4294967295" distB="4294967295" distL="114300" distR="114300" simplePos="0" relativeHeight="251660288" behindDoc="1" locked="0" layoutInCell="0" allowOverlap="1">
                <wp:simplePos x="0" y="0"/>
                <wp:positionH relativeFrom="page">
                  <wp:posOffset>2332990</wp:posOffset>
                </wp:positionH>
                <wp:positionV relativeFrom="paragraph">
                  <wp:posOffset>167004</wp:posOffset>
                </wp:positionV>
                <wp:extent cx="2673350" cy="0"/>
                <wp:effectExtent l="0" t="0" r="12700" b="1905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0" cy="0"/>
                        </a:xfrm>
                        <a:custGeom>
                          <a:avLst/>
                          <a:gdLst>
                            <a:gd name="T0" fmla="*/ 0 w 4211"/>
                            <a:gd name="T1" fmla="*/ 4211 w 4211"/>
                          </a:gdLst>
                          <a:ahLst/>
                          <a:cxnLst>
                            <a:cxn ang="0">
                              <a:pos x="T0" y="0"/>
                            </a:cxn>
                            <a:cxn ang="0">
                              <a:pos x="T1" y="0"/>
                            </a:cxn>
                          </a:cxnLst>
                          <a:rect l="0" t="0" r="r" b="b"/>
                          <a:pathLst>
                            <a:path w="4211">
                              <a:moveTo>
                                <a:pt x="0" y="0"/>
                              </a:moveTo>
                              <a:lnTo>
                                <a:pt x="4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606" id="Полилиния 28" o:spid="_x0000_s1026" style="position:absolute;margin-left:183.7pt;margin-top:13.15pt;width:210.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4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" o:allowincell="f" path="m,l4211,e" filled="f" strokeweight=".58pt">
                <v:path arrowok="t" o:connecttype="custom" o:connectlocs="0,0;2673350,0" o:connectangles="0,0"/>
                <w10:wrap anchorx="page"/>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1" locked="0" layoutInCell="0" allowOverlap="1">
                <wp:simplePos x="0" y="0"/>
                <wp:positionH relativeFrom="page">
                  <wp:posOffset>6032500</wp:posOffset>
                </wp:positionH>
                <wp:positionV relativeFrom="paragraph">
                  <wp:posOffset>-1762760</wp:posOffset>
                </wp:positionV>
                <wp:extent cx="1128395" cy="1946275"/>
                <wp:effectExtent l="0" t="0" r="14605" b="1587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702"/>
                            </w:tblGrid>
                            <w:tr w:rsidR="004D584B">
                              <w:trPr>
                                <w:trHeight w:val="265"/>
                              </w:trPr>
                              <w:tc>
                                <w:tcPr>
                                  <w:tcW w:w="1702" w:type="dxa"/>
                                  <w:tcBorders>
                                    <w:top w:val="single" w:sz="4" w:space="0" w:color="000000"/>
                                    <w:left w:val="single" w:sz="4" w:space="0" w:color="000000"/>
                                    <w:bottom w:val="single" w:sz="12" w:space="0" w:color="000000"/>
                                    <w:right w:val="single" w:sz="4" w:space="0" w:color="000000"/>
                                  </w:tcBorders>
                                  <w:hideMark/>
                                </w:tcPr>
                                <w:p w:rsidR="004D584B" w:rsidRDefault="004D584B">
                                  <w:pPr>
                                    <w:widowControl w:val="0"/>
                                    <w:autoSpaceDE w:val="0"/>
                                    <w:autoSpaceDN w:val="0"/>
                                    <w:adjustRightInd w:val="0"/>
                                    <w:spacing w:before="13"/>
                                    <w:ind w:left="597" w:right="583"/>
                                    <w:jc w:val="center"/>
                                    <w:rPr>
                                      <w:lang w:eastAsia="en-US"/>
                                    </w:rPr>
                                  </w:pPr>
                                  <w:r>
                                    <w:rPr>
                                      <w:sz w:val="18"/>
                                      <w:szCs w:val="18"/>
                                      <w:lang w:eastAsia="en-US"/>
                                    </w:rPr>
                                    <w:t>К</w:t>
                                  </w:r>
                                  <w:r>
                                    <w:rPr>
                                      <w:spacing w:val="1"/>
                                      <w:sz w:val="18"/>
                                      <w:szCs w:val="18"/>
                                      <w:lang w:eastAsia="en-US"/>
                                    </w:rPr>
                                    <w:t>о</w:t>
                                  </w:r>
                                  <w:r>
                                    <w:rPr>
                                      <w:sz w:val="18"/>
                                      <w:szCs w:val="18"/>
                                      <w:lang w:eastAsia="en-US"/>
                                    </w:rPr>
                                    <w:t>ды</w:t>
                                  </w:r>
                                </w:p>
                              </w:tc>
                            </w:tr>
                            <w:tr w:rsidR="004D584B">
                              <w:trPr>
                                <w:trHeight w:val="227"/>
                              </w:trPr>
                              <w:tc>
                                <w:tcPr>
                                  <w:tcW w:w="1702" w:type="dxa"/>
                                  <w:tcBorders>
                                    <w:top w:val="single" w:sz="12"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62"/>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50"/>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50"/>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50"/>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305"/>
                              </w:trPr>
                              <w:tc>
                                <w:tcPr>
                                  <w:tcW w:w="1702" w:type="dxa"/>
                                  <w:tcBorders>
                                    <w:top w:val="single" w:sz="4" w:space="0" w:color="000000"/>
                                    <w:left w:val="single" w:sz="12" w:space="0" w:color="000000"/>
                                    <w:bottom w:val="single" w:sz="12" w:space="0" w:color="000000"/>
                                    <w:right w:val="single" w:sz="12" w:space="0" w:color="000000"/>
                                  </w:tcBorders>
                                </w:tcPr>
                                <w:p w:rsidR="004D584B" w:rsidRDefault="004D584B">
                                  <w:pPr>
                                    <w:widowControl w:val="0"/>
                                    <w:autoSpaceDE w:val="0"/>
                                    <w:autoSpaceDN w:val="0"/>
                                    <w:adjustRightInd w:val="0"/>
                                    <w:rPr>
                                      <w:lang w:eastAsia="en-US"/>
                                    </w:rPr>
                                  </w:pPr>
                                </w:p>
                              </w:tc>
                            </w:tr>
                          </w:tbl>
                          <w:p w:rsidR="004D584B" w:rsidRDefault="004D584B" w:rsidP="004D584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6" type="#_x0000_t202" style="position:absolute;left:0;text-align:left;margin-left:475pt;margin-top:-138.8pt;width:88.85pt;height:153.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HLxwIAALI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702"/>
                      </w:tblGrid>
                      <w:tr w:rsidR="004D584B">
                        <w:trPr>
                          <w:trHeight w:val="265"/>
                        </w:trPr>
                        <w:tc>
                          <w:tcPr>
                            <w:tcW w:w="1702" w:type="dxa"/>
                            <w:tcBorders>
                              <w:top w:val="single" w:sz="4" w:space="0" w:color="000000"/>
                              <w:left w:val="single" w:sz="4" w:space="0" w:color="000000"/>
                              <w:bottom w:val="single" w:sz="12" w:space="0" w:color="000000"/>
                              <w:right w:val="single" w:sz="4" w:space="0" w:color="000000"/>
                            </w:tcBorders>
                            <w:hideMark/>
                          </w:tcPr>
                          <w:p w:rsidR="004D584B" w:rsidRDefault="004D584B">
                            <w:pPr>
                              <w:widowControl w:val="0"/>
                              <w:autoSpaceDE w:val="0"/>
                              <w:autoSpaceDN w:val="0"/>
                              <w:adjustRightInd w:val="0"/>
                              <w:spacing w:before="13"/>
                              <w:ind w:left="597" w:right="583"/>
                              <w:jc w:val="center"/>
                              <w:rPr>
                                <w:lang w:eastAsia="en-US"/>
                              </w:rPr>
                            </w:pPr>
                            <w:r>
                              <w:rPr>
                                <w:sz w:val="18"/>
                                <w:szCs w:val="18"/>
                                <w:lang w:eastAsia="en-US"/>
                              </w:rPr>
                              <w:t>К</w:t>
                            </w:r>
                            <w:r>
                              <w:rPr>
                                <w:spacing w:val="1"/>
                                <w:sz w:val="18"/>
                                <w:szCs w:val="18"/>
                                <w:lang w:eastAsia="en-US"/>
                              </w:rPr>
                              <w:t>о</w:t>
                            </w:r>
                            <w:r>
                              <w:rPr>
                                <w:sz w:val="18"/>
                                <w:szCs w:val="18"/>
                                <w:lang w:eastAsia="en-US"/>
                              </w:rPr>
                              <w:t>ды</w:t>
                            </w:r>
                          </w:p>
                        </w:tc>
                      </w:tr>
                      <w:tr w:rsidR="004D584B">
                        <w:trPr>
                          <w:trHeight w:val="227"/>
                        </w:trPr>
                        <w:tc>
                          <w:tcPr>
                            <w:tcW w:w="1702" w:type="dxa"/>
                            <w:tcBorders>
                              <w:top w:val="single" w:sz="12"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62"/>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50"/>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50"/>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50"/>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247"/>
                        </w:trPr>
                        <w:tc>
                          <w:tcPr>
                            <w:tcW w:w="1702" w:type="dxa"/>
                            <w:tcBorders>
                              <w:top w:val="single" w:sz="4" w:space="0" w:color="000000"/>
                              <w:left w:val="single" w:sz="12" w:space="0" w:color="000000"/>
                              <w:bottom w:val="single" w:sz="4" w:space="0" w:color="000000"/>
                              <w:right w:val="single" w:sz="12" w:space="0" w:color="000000"/>
                            </w:tcBorders>
                          </w:tcPr>
                          <w:p w:rsidR="004D584B" w:rsidRDefault="004D584B">
                            <w:pPr>
                              <w:widowControl w:val="0"/>
                              <w:autoSpaceDE w:val="0"/>
                              <w:autoSpaceDN w:val="0"/>
                              <w:adjustRightInd w:val="0"/>
                              <w:rPr>
                                <w:lang w:eastAsia="en-US"/>
                              </w:rPr>
                            </w:pPr>
                          </w:p>
                        </w:tc>
                      </w:tr>
                      <w:tr w:rsidR="004D584B">
                        <w:trPr>
                          <w:trHeight w:val="305"/>
                        </w:trPr>
                        <w:tc>
                          <w:tcPr>
                            <w:tcW w:w="1702" w:type="dxa"/>
                            <w:tcBorders>
                              <w:top w:val="single" w:sz="4" w:space="0" w:color="000000"/>
                              <w:left w:val="single" w:sz="12" w:space="0" w:color="000000"/>
                              <w:bottom w:val="single" w:sz="12" w:space="0" w:color="000000"/>
                              <w:right w:val="single" w:sz="12" w:space="0" w:color="000000"/>
                            </w:tcBorders>
                          </w:tcPr>
                          <w:p w:rsidR="004D584B" w:rsidRDefault="004D584B">
                            <w:pPr>
                              <w:widowControl w:val="0"/>
                              <w:autoSpaceDE w:val="0"/>
                              <w:autoSpaceDN w:val="0"/>
                              <w:adjustRightInd w:val="0"/>
                              <w:rPr>
                                <w:lang w:eastAsia="en-US"/>
                              </w:rPr>
                            </w:pPr>
                          </w:p>
                        </w:tc>
                      </w:tr>
                    </w:tbl>
                    <w:p w:rsidR="004D584B" w:rsidRDefault="004D584B" w:rsidP="004D584B">
                      <w:pPr>
                        <w:widowControl w:val="0"/>
                        <w:autoSpaceDE w:val="0"/>
                        <w:autoSpaceDN w:val="0"/>
                        <w:adjustRightInd w:val="0"/>
                      </w:pPr>
                    </w:p>
                  </w:txbxContent>
                </v:textbox>
                <w10:wrap anchorx="page"/>
              </v:shape>
            </w:pict>
          </mc:Fallback>
        </mc:AlternateContent>
      </w:r>
      <w:r>
        <w:rPr>
          <w:color w:val="000000"/>
          <w:spacing w:val="1"/>
          <w:position w:val="-1"/>
          <w:sz w:val="20"/>
          <w:szCs w:val="20"/>
        </w:rPr>
        <w:t>М</w:t>
      </w:r>
      <w:r>
        <w:rPr>
          <w:color w:val="000000"/>
          <w:spacing w:val="-1"/>
          <w:position w:val="-1"/>
          <w:sz w:val="20"/>
          <w:szCs w:val="20"/>
        </w:rPr>
        <w:t>ес</w:t>
      </w:r>
      <w:r>
        <w:rPr>
          <w:color w:val="000000"/>
          <w:position w:val="-1"/>
          <w:sz w:val="20"/>
          <w:szCs w:val="20"/>
        </w:rPr>
        <w:t>то</w:t>
      </w:r>
      <w:r>
        <w:rPr>
          <w:color w:val="000000"/>
          <w:spacing w:val="2"/>
          <w:position w:val="-1"/>
          <w:sz w:val="20"/>
          <w:szCs w:val="20"/>
        </w:rPr>
        <w:t xml:space="preserve"> </w:t>
      </w:r>
      <w:r>
        <w:rPr>
          <w:color w:val="000000"/>
          <w:position w:val="-1"/>
          <w:sz w:val="20"/>
          <w:szCs w:val="20"/>
        </w:rPr>
        <w:t>н</w:t>
      </w:r>
      <w:r>
        <w:rPr>
          <w:color w:val="000000"/>
          <w:spacing w:val="-1"/>
          <w:position w:val="-1"/>
          <w:sz w:val="20"/>
          <w:szCs w:val="20"/>
        </w:rPr>
        <w:t>ах</w:t>
      </w:r>
      <w:r>
        <w:rPr>
          <w:color w:val="000000"/>
          <w:spacing w:val="1"/>
          <w:position w:val="-1"/>
          <w:sz w:val="20"/>
          <w:szCs w:val="20"/>
        </w:rPr>
        <w:t>о</w:t>
      </w:r>
      <w:r>
        <w:rPr>
          <w:color w:val="000000"/>
          <w:position w:val="-1"/>
          <w:sz w:val="20"/>
          <w:szCs w:val="20"/>
        </w:rPr>
        <w:t>жд</w:t>
      </w:r>
      <w:r>
        <w:rPr>
          <w:color w:val="000000"/>
          <w:spacing w:val="-1"/>
          <w:position w:val="-1"/>
          <w:sz w:val="20"/>
          <w:szCs w:val="20"/>
        </w:rPr>
        <w:t>е</w:t>
      </w:r>
      <w:r>
        <w:rPr>
          <w:color w:val="000000"/>
          <w:position w:val="-1"/>
          <w:sz w:val="20"/>
          <w:szCs w:val="20"/>
        </w:rPr>
        <w:t>н</w:t>
      </w:r>
      <w:r>
        <w:rPr>
          <w:color w:val="000000"/>
          <w:spacing w:val="-1"/>
          <w:position w:val="-1"/>
          <w:sz w:val="20"/>
          <w:szCs w:val="20"/>
        </w:rPr>
        <w:t>и</w:t>
      </w:r>
      <w:r>
        <w:rPr>
          <w:color w:val="000000"/>
          <w:position w:val="-1"/>
          <w:sz w:val="20"/>
          <w:szCs w:val="20"/>
        </w:rPr>
        <w:t>я</w:t>
      </w:r>
      <w:r>
        <w:rPr>
          <w:color w:val="000000"/>
          <w:spacing w:val="1"/>
          <w:position w:val="-1"/>
          <w:sz w:val="20"/>
          <w:szCs w:val="20"/>
        </w:rPr>
        <w:t xml:space="preserve"> </w:t>
      </w:r>
      <w:r>
        <w:rPr>
          <w:color w:val="000000"/>
          <w:position w:val="-1"/>
          <w:sz w:val="20"/>
          <w:szCs w:val="20"/>
        </w:rPr>
        <w:t>(</w:t>
      </w:r>
      <w:r>
        <w:rPr>
          <w:color w:val="000000"/>
          <w:spacing w:val="-1"/>
          <w:position w:val="-1"/>
          <w:sz w:val="20"/>
          <w:szCs w:val="20"/>
        </w:rPr>
        <w:t>а</w:t>
      </w:r>
      <w:r>
        <w:rPr>
          <w:color w:val="000000"/>
          <w:position w:val="-1"/>
          <w:sz w:val="20"/>
          <w:szCs w:val="20"/>
        </w:rPr>
        <w:t>д</w:t>
      </w:r>
      <w:r>
        <w:rPr>
          <w:color w:val="000000"/>
          <w:spacing w:val="1"/>
          <w:position w:val="-1"/>
          <w:sz w:val="20"/>
          <w:szCs w:val="20"/>
        </w:rPr>
        <w:t>р</w:t>
      </w:r>
      <w:r>
        <w:rPr>
          <w:color w:val="000000"/>
          <w:spacing w:val="-1"/>
          <w:position w:val="-1"/>
          <w:sz w:val="20"/>
          <w:szCs w:val="20"/>
        </w:rPr>
        <w:t>ес</w:t>
      </w:r>
      <w:r>
        <w:rPr>
          <w:color w:val="000000"/>
          <w:position w:val="-1"/>
          <w:sz w:val="20"/>
          <w:szCs w:val="20"/>
        </w:rPr>
        <w:t>)</w:t>
      </w:r>
      <w:r>
        <w:rPr>
          <w:color w:val="000000"/>
          <w:position w:val="-1"/>
          <w:sz w:val="20"/>
          <w:szCs w:val="20"/>
        </w:rPr>
        <w:tab/>
        <w:t>по</w:t>
      </w:r>
      <w:r>
        <w:rPr>
          <w:color w:val="000000"/>
          <w:spacing w:val="1"/>
          <w:position w:val="-1"/>
          <w:sz w:val="20"/>
          <w:szCs w:val="20"/>
        </w:rPr>
        <w:t xml:space="preserve"> </w:t>
      </w:r>
      <w:r>
        <w:rPr>
          <w:color w:val="000000"/>
          <w:position w:val="-1"/>
          <w:sz w:val="20"/>
          <w:szCs w:val="20"/>
        </w:rPr>
        <w:t>ОК</w:t>
      </w:r>
      <w:r>
        <w:rPr>
          <w:color w:val="000000"/>
          <w:spacing w:val="-2"/>
          <w:position w:val="-1"/>
          <w:sz w:val="20"/>
          <w:szCs w:val="20"/>
        </w:rPr>
        <w:t>Т</w:t>
      </w:r>
      <w:r>
        <w:rPr>
          <w:color w:val="000000"/>
          <w:spacing w:val="1"/>
          <w:position w:val="-1"/>
          <w:sz w:val="20"/>
          <w:szCs w:val="20"/>
        </w:rPr>
        <w:t>М</w:t>
      </w:r>
      <w:r>
        <w:rPr>
          <w:color w:val="000000"/>
          <w:position w:val="-1"/>
          <w:sz w:val="20"/>
          <w:szCs w:val="20"/>
        </w:rPr>
        <w:t>О</w:t>
      </w:r>
    </w:p>
    <w:p w:rsidR="004D584B" w:rsidRDefault="004D584B" w:rsidP="004D584B">
      <w:pPr>
        <w:widowControl w:val="0"/>
        <w:autoSpaceDE w:val="0"/>
        <w:autoSpaceDN w:val="0"/>
        <w:adjustRightInd w:val="0"/>
        <w:spacing w:before="3" w:line="280" w:lineRule="exact"/>
        <w:rPr>
          <w:color w:val="000000"/>
          <w:sz w:val="20"/>
          <w:szCs w:val="20"/>
        </w:rPr>
      </w:pPr>
    </w:p>
    <w:tbl>
      <w:tblPr>
        <w:tblW w:w="0" w:type="auto"/>
        <w:tblInd w:w="95" w:type="dxa"/>
        <w:tblLayout w:type="fixed"/>
        <w:tblCellMar>
          <w:left w:w="0" w:type="dxa"/>
          <w:right w:w="0" w:type="dxa"/>
        </w:tblCellMar>
        <w:tblLook w:val="04A0" w:firstRow="1" w:lastRow="0" w:firstColumn="1" w:lastColumn="0" w:noHBand="0" w:noVBand="1"/>
      </w:tblPr>
      <w:tblGrid>
        <w:gridCol w:w="2724"/>
        <w:gridCol w:w="1076"/>
        <w:gridCol w:w="1419"/>
        <w:gridCol w:w="2098"/>
        <w:gridCol w:w="1248"/>
        <w:gridCol w:w="1702"/>
      </w:tblGrid>
      <w:tr w:rsidR="004D584B" w:rsidTr="00607A23">
        <w:trPr>
          <w:trHeight w:hRule="exact" w:val="425"/>
        </w:trPr>
        <w:tc>
          <w:tcPr>
            <w:tcW w:w="5219" w:type="dxa"/>
            <w:gridSpan w:val="3"/>
            <w:tcBorders>
              <w:top w:val="single" w:sz="4" w:space="0" w:color="000000"/>
              <w:left w:val="nil"/>
              <w:bottom w:val="single" w:sz="4" w:space="0" w:color="000000"/>
              <w:right w:val="single" w:sz="4" w:space="0" w:color="000000"/>
            </w:tcBorders>
            <w:hideMark/>
          </w:tcPr>
          <w:p w:rsidR="004D584B" w:rsidRDefault="004D584B" w:rsidP="00607A23">
            <w:pPr>
              <w:widowControl w:val="0"/>
              <w:autoSpaceDE w:val="0"/>
              <w:autoSpaceDN w:val="0"/>
              <w:adjustRightInd w:val="0"/>
              <w:spacing w:before="97"/>
              <w:ind w:left="1503" w:right="-20"/>
              <w:rPr>
                <w:sz w:val="20"/>
                <w:szCs w:val="20"/>
                <w:lang w:eastAsia="en-US"/>
              </w:rPr>
            </w:pPr>
            <w:r>
              <w:rPr>
                <w:spacing w:val="3"/>
                <w:sz w:val="20"/>
                <w:szCs w:val="20"/>
                <w:lang w:eastAsia="en-US"/>
              </w:rPr>
              <w:t>Р</w:t>
            </w:r>
            <w:r>
              <w:rPr>
                <w:spacing w:val="-1"/>
                <w:sz w:val="20"/>
                <w:szCs w:val="20"/>
                <w:lang w:eastAsia="en-US"/>
              </w:rPr>
              <w:t>екв</w:t>
            </w:r>
            <w:r>
              <w:rPr>
                <w:sz w:val="20"/>
                <w:szCs w:val="20"/>
                <w:lang w:eastAsia="en-US"/>
              </w:rPr>
              <w:t xml:space="preserve">изиты </w:t>
            </w:r>
            <w:r>
              <w:rPr>
                <w:spacing w:val="1"/>
                <w:sz w:val="20"/>
                <w:szCs w:val="20"/>
                <w:lang w:eastAsia="en-US"/>
              </w:rPr>
              <w:t>о</w:t>
            </w:r>
            <w:r>
              <w:rPr>
                <w:sz w:val="20"/>
                <w:szCs w:val="20"/>
                <w:lang w:eastAsia="en-US"/>
              </w:rPr>
              <w:t>бъ</w:t>
            </w:r>
            <w:r>
              <w:rPr>
                <w:spacing w:val="-1"/>
                <w:sz w:val="20"/>
                <w:szCs w:val="20"/>
                <w:lang w:eastAsia="en-US"/>
              </w:rPr>
              <w:t>ек</w:t>
            </w:r>
            <w:r>
              <w:rPr>
                <w:sz w:val="20"/>
                <w:szCs w:val="20"/>
                <w:lang w:eastAsia="en-US"/>
              </w:rPr>
              <w:t xml:space="preserve">та </w:t>
            </w:r>
            <w:r>
              <w:rPr>
                <w:spacing w:val="-1"/>
                <w:sz w:val="20"/>
                <w:szCs w:val="20"/>
                <w:lang w:eastAsia="en-US"/>
              </w:rPr>
              <w:t>к</w:t>
            </w:r>
            <w:r>
              <w:rPr>
                <w:spacing w:val="1"/>
                <w:sz w:val="20"/>
                <w:szCs w:val="20"/>
                <w:lang w:eastAsia="en-US"/>
              </w:rPr>
              <w:t>о</w:t>
            </w:r>
            <w:r>
              <w:rPr>
                <w:sz w:val="20"/>
                <w:szCs w:val="20"/>
                <w:lang w:eastAsia="en-US"/>
              </w:rPr>
              <w:t>нт</w:t>
            </w:r>
            <w:r>
              <w:rPr>
                <w:spacing w:val="1"/>
                <w:sz w:val="20"/>
                <w:szCs w:val="20"/>
                <w:lang w:eastAsia="en-US"/>
              </w:rPr>
              <w:t>ро</w:t>
            </w:r>
            <w:r>
              <w:rPr>
                <w:spacing w:val="-3"/>
                <w:sz w:val="20"/>
                <w:szCs w:val="20"/>
                <w:lang w:eastAsia="en-US"/>
              </w:rPr>
              <w:t>л</w:t>
            </w:r>
            <w:r>
              <w:rPr>
                <w:sz w:val="20"/>
                <w:szCs w:val="20"/>
                <w:lang w:eastAsia="en-US"/>
              </w:rPr>
              <w:t>я</w:t>
            </w:r>
          </w:p>
        </w:tc>
        <w:tc>
          <w:tcPr>
            <w:tcW w:w="5048" w:type="dxa"/>
            <w:gridSpan w:val="3"/>
            <w:tcBorders>
              <w:top w:val="single" w:sz="4" w:space="0" w:color="000000"/>
              <w:left w:val="single" w:sz="4" w:space="0" w:color="000000"/>
              <w:bottom w:val="single" w:sz="4" w:space="0" w:color="000000"/>
              <w:right w:val="nil"/>
            </w:tcBorders>
            <w:hideMark/>
          </w:tcPr>
          <w:p w:rsidR="004D584B" w:rsidRDefault="004D584B" w:rsidP="00607A23">
            <w:pPr>
              <w:widowControl w:val="0"/>
              <w:autoSpaceDE w:val="0"/>
              <w:autoSpaceDN w:val="0"/>
              <w:adjustRightInd w:val="0"/>
              <w:spacing w:line="201" w:lineRule="exact"/>
              <w:ind w:left="1617" w:right="1613"/>
              <w:jc w:val="center"/>
              <w:rPr>
                <w:sz w:val="20"/>
                <w:szCs w:val="20"/>
                <w:lang w:eastAsia="en-US"/>
              </w:rPr>
            </w:pPr>
            <w:r>
              <w:rPr>
                <w:spacing w:val="3"/>
                <w:sz w:val="20"/>
                <w:szCs w:val="20"/>
                <w:lang w:eastAsia="en-US"/>
              </w:rPr>
              <w:t>Р</w:t>
            </w:r>
            <w:r>
              <w:rPr>
                <w:spacing w:val="-1"/>
                <w:sz w:val="20"/>
                <w:szCs w:val="20"/>
                <w:lang w:eastAsia="en-US"/>
              </w:rPr>
              <w:t>екв</w:t>
            </w:r>
            <w:r>
              <w:rPr>
                <w:sz w:val="20"/>
                <w:szCs w:val="20"/>
                <w:lang w:eastAsia="en-US"/>
              </w:rPr>
              <w:t>изиты д</w:t>
            </w:r>
            <w:r>
              <w:rPr>
                <w:spacing w:val="1"/>
                <w:sz w:val="20"/>
                <w:szCs w:val="20"/>
                <w:lang w:eastAsia="en-US"/>
              </w:rPr>
              <w:t>о</w:t>
            </w:r>
            <w:r>
              <w:rPr>
                <w:spacing w:val="-1"/>
                <w:sz w:val="20"/>
                <w:szCs w:val="20"/>
                <w:lang w:eastAsia="en-US"/>
              </w:rPr>
              <w:t>куме</w:t>
            </w:r>
            <w:r>
              <w:rPr>
                <w:sz w:val="20"/>
                <w:szCs w:val="20"/>
                <w:lang w:eastAsia="en-US"/>
              </w:rPr>
              <w:t>нта,</w:t>
            </w:r>
          </w:p>
          <w:p w:rsidR="004D584B" w:rsidRDefault="004D584B" w:rsidP="00607A23">
            <w:pPr>
              <w:widowControl w:val="0"/>
              <w:autoSpaceDE w:val="0"/>
              <w:autoSpaceDN w:val="0"/>
              <w:adjustRightInd w:val="0"/>
              <w:spacing w:before="2"/>
              <w:ind w:left="309" w:right="304"/>
              <w:jc w:val="center"/>
              <w:rPr>
                <w:sz w:val="20"/>
                <w:szCs w:val="20"/>
                <w:lang w:eastAsia="en-US"/>
              </w:rPr>
            </w:pPr>
            <w:r>
              <w:rPr>
                <w:spacing w:val="-1"/>
                <w:sz w:val="20"/>
                <w:szCs w:val="20"/>
                <w:lang w:eastAsia="en-US"/>
              </w:rPr>
              <w:t>с</w:t>
            </w:r>
            <w:r>
              <w:rPr>
                <w:spacing w:val="1"/>
                <w:sz w:val="20"/>
                <w:szCs w:val="20"/>
                <w:lang w:eastAsia="en-US"/>
              </w:rPr>
              <w:t>о</w:t>
            </w:r>
            <w:r>
              <w:rPr>
                <w:sz w:val="20"/>
                <w:szCs w:val="20"/>
                <w:lang w:eastAsia="en-US"/>
              </w:rPr>
              <w:t>д</w:t>
            </w:r>
            <w:r>
              <w:rPr>
                <w:spacing w:val="-1"/>
                <w:sz w:val="20"/>
                <w:szCs w:val="20"/>
                <w:lang w:eastAsia="en-US"/>
              </w:rPr>
              <w:t>е</w:t>
            </w:r>
            <w:r>
              <w:rPr>
                <w:spacing w:val="1"/>
                <w:sz w:val="20"/>
                <w:szCs w:val="20"/>
                <w:lang w:eastAsia="en-US"/>
              </w:rPr>
              <w:t>р</w:t>
            </w:r>
            <w:r>
              <w:rPr>
                <w:sz w:val="20"/>
                <w:szCs w:val="20"/>
                <w:lang w:eastAsia="en-US"/>
              </w:rPr>
              <w:t>жащего</w:t>
            </w:r>
            <w:r>
              <w:rPr>
                <w:spacing w:val="2"/>
                <w:sz w:val="20"/>
                <w:szCs w:val="20"/>
                <w:lang w:eastAsia="en-US"/>
              </w:rPr>
              <w:t xml:space="preserve"> </w:t>
            </w:r>
            <w:r>
              <w:rPr>
                <w:sz w:val="20"/>
                <w:szCs w:val="20"/>
                <w:lang w:eastAsia="en-US"/>
              </w:rPr>
              <w:t>и</w:t>
            </w:r>
            <w:r>
              <w:rPr>
                <w:spacing w:val="-1"/>
                <w:sz w:val="20"/>
                <w:szCs w:val="20"/>
                <w:lang w:eastAsia="en-US"/>
              </w:rPr>
              <w:t>нф</w:t>
            </w:r>
            <w:r>
              <w:rPr>
                <w:spacing w:val="1"/>
                <w:sz w:val="20"/>
                <w:szCs w:val="20"/>
                <w:lang w:eastAsia="en-US"/>
              </w:rPr>
              <w:t>ор</w:t>
            </w:r>
            <w:r>
              <w:rPr>
                <w:spacing w:val="-1"/>
                <w:sz w:val="20"/>
                <w:szCs w:val="20"/>
                <w:lang w:eastAsia="en-US"/>
              </w:rPr>
              <w:t>ма</w:t>
            </w:r>
            <w:r>
              <w:rPr>
                <w:sz w:val="20"/>
                <w:szCs w:val="20"/>
                <w:lang w:eastAsia="en-US"/>
              </w:rPr>
              <w:t>ц</w:t>
            </w:r>
            <w:r>
              <w:rPr>
                <w:spacing w:val="-1"/>
                <w:sz w:val="20"/>
                <w:szCs w:val="20"/>
                <w:lang w:eastAsia="en-US"/>
              </w:rPr>
              <w:t>и</w:t>
            </w:r>
            <w:r>
              <w:rPr>
                <w:sz w:val="20"/>
                <w:szCs w:val="20"/>
                <w:lang w:eastAsia="en-US"/>
              </w:rPr>
              <w:t>ю д</w:t>
            </w:r>
            <w:r>
              <w:rPr>
                <w:spacing w:val="-1"/>
                <w:sz w:val="20"/>
                <w:szCs w:val="20"/>
                <w:lang w:eastAsia="en-US"/>
              </w:rPr>
              <w:t>л</w:t>
            </w:r>
            <w:r>
              <w:rPr>
                <w:sz w:val="20"/>
                <w:szCs w:val="20"/>
                <w:lang w:eastAsia="en-US"/>
              </w:rPr>
              <w:t>я</w:t>
            </w:r>
            <w:r>
              <w:rPr>
                <w:spacing w:val="-1"/>
                <w:sz w:val="20"/>
                <w:szCs w:val="20"/>
                <w:lang w:eastAsia="en-US"/>
              </w:rPr>
              <w:t xml:space="preserve"> </w:t>
            </w:r>
            <w:r>
              <w:rPr>
                <w:spacing w:val="1"/>
                <w:sz w:val="20"/>
                <w:szCs w:val="20"/>
                <w:lang w:eastAsia="en-US"/>
              </w:rPr>
              <w:t>о</w:t>
            </w:r>
            <w:r>
              <w:rPr>
                <w:spacing w:val="-1"/>
                <w:sz w:val="20"/>
                <w:szCs w:val="20"/>
                <w:lang w:eastAsia="en-US"/>
              </w:rPr>
              <w:t>с</w:t>
            </w:r>
            <w:r>
              <w:rPr>
                <w:spacing w:val="-4"/>
                <w:sz w:val="20"/>
                <w:szCs w:val="20"/>
                <w:lang w:eastAsia="en-US"/>
              </w:rPr>
              <w:t>у</w:t>
            </w:r>
            <w:r>
              <w:rPr>
                <w:sz w:val="20"/>
                <w:szCs w:val="20"/>
                <w:lang w:eastAsia="en-US"/>
              </w:rPr>
              <w:t>щ</w:t>
            </w:r>
            <w:r>
              <w:rPr>
                <w:spacing w:val="1"/>
                <w:sz w:val="20"/>
                <w:szCs w:val="20"/>
                <w:lang w:eastAsia="en-US"/>
              </w:rPr>
              <w:t>е</w:t>
            </w:r>
            <w:r>
              <w:rPr>
                <w:spacing w:val="-1"/>
                <w:sz w:val="20"/>
                <w:szCs w:val="20"/>
                <w:lang w:eastAsia="en-US"/>
              </w:rPr>
              <w:t>с</w:t>
            </w:r>
            <w:r>
              <w:rPr>
                <w:sz w:val="20"/>
                <w:szCs w:val="20"/>
                <w:lang w:eastAsia="en-US"/>
              </w:rPr>
              <w:t>тв</w:t>
            </w:r>
            <w:r>
              <w:rPr>
                <w:spacing w:val="1"/>
                <w:sz w:val="20"/>
                <w:szCs w:val="20"/>
                <w:lang w:eastAsia="en-US"/>
              </w:rPr>
              <w:t>л</w:t>
            </w:r>
            <w:r>
              <w:rPr>
                <w:spacing w:val="-1"/>
                <w:sz w:val="20"/>
                <w:szCs w:val="20"/>
                <w:lang w:eastAsia="en-US"/>
              </w:rPr>
              <w:t>е</w:t>
            </w:r>
            <w:r>
              <w:rPr>
                <w:sz w:val="20"/>
                <w:szCs w:val="20"/>
                <w:lang w:eastAsia="en-US"/>
              </w:rPr>
              <w:t>н</w:t>
            </w:r>
            <w:r>
              <w:rPr>
                <w:spacing w:val="-1"/>
                <w:sz w:val="20"/>
                <w:szCs w:val="20"/>
                <w:lang w:eastAsia="en-US"/>
              </w:rPr>
              <w:t>и</w:t>
            </w:r>
            <w:r>
              <w:rPr>
                <w:sz w:val="20"/>
                <w:szCs w:val="20"/>
                <w:lang w:eastAsia="en-US"/>
              </w:rPr>
              <w:t>я</w:t>
            </w:r>
            <w:r>
              <w:rPr>
                <w:spacing w:val="1"/>
                <w:sz w:val="20"/>
                <w:szCs w:val="20"/>
                <w:lang w:eastAsia="en-US"/>
              </w:rPr>
              <w:t xml:space="preserve"> </w:t>
            </w:r>
            <w:r>
              <w:rPr>
                <w:spacing w:val="-1"/>
                <w:sz w:val="20"/>
                <w:szCs w:val="20"/>
                <w:lang w:eastAsia="en-US"/>
              </w:rPr>
              <w:t>к</w:t>
            </w:r>
            <w:r>
              <w:rPr>
                <w:spacing w:val="1"/>
                <w:sz w:val="20"/>
                <w:szCs w:val="20"/>
                <w:lang w:eastAsia="en-US"/>
              </w:rPr>
              <w:t>о</w:t>
            </w:r>
            <w:r>
              <w:rPr>
                <w:sz w:val="20"/>
                <w:szCs w:val="20"/>
                <w:lang w:eastAsia="en-US"/>
              </w:rPr>
              <w:t>нт</w:t>
            </w:r>
            <w:r>
              <w:rPr>
                <w:spacing w:val="1"/>
                <w:sz w:val="20"/>
                <w:szCs w:val="20"/>
                <w:lang w:eastAsia="en-US"/>
              </w:rPr>
              <w:t>ро</w:t>
            </w:r>
            <w:r>
              <w:rPr>
                <w:spacing w:val="-1"/>
                <w:sz w:val="20"/>
                <w:szCs w:val="20"/>
                <w:lang w:eastAsia="en-US"/>
              </w:rPr>
              <w:t>л</w:t>
            </w:r>
            <w:r>
              <w:rPr>
                <w:sz w:val="20"/>
                <w:szCs w:val="20"/>
                <w:lang w:eastAsia="en-US"/>
              </w:rPr>
              <w:t>я</w:t>
            </w:r>
          </w:p>
        </w:tc>
      </w:tr>
      <w:tr w:rsidR="004D584B" w:rsidTr="00607A23">
        <w:trPr>
          <w:trHeight w:hRule="exact" w:val="293"/>
        </w:trPr>
        <w:tc>
          <w:tcPr>
            <w:tcW w:w="2724" w:type="dxa"/>
            <w:tcBorders>
              <w:top w:val="single" w:sz="4" w:space="0" w:color="000000"/>
              <w:left w:val="nil"/>
              <w:bottom w:val="single" w:sz="4" w:space="0" w:color="000000"/>
              <w:right w:val="single" w:sz="4" w:space="0" w:color="000000"/>
            </w:tcBorders>
            <w:hideMark/>
          </w:tcPr>
          <w:p w:rsidR="004D584B" w:rsidRDefault="004D584B" w:rsidP="00607A23">
            <w:pPr>
              <w:widowControl w:val="0"/>
              <w:autoSpaceDE w:val="0"/>
              <w:autoSpaceDN w:val="0"/>
              <w:adjustRightInd w:val="0"/>
              <w:spacing w:before="32"/>
              <w:ind w:left="816" w:right="-20"/>
              <w:rPr>
                <w:sz w:val="20"/>
                <w:szCs w:val="20"/>
                <w:lang w:eastAsia="en-US"/>
              </w:rPr>
            </w:pPr>
            <w:r>
              <w:rPr>
                <w:sz w:val="20"/>
                <w:szCs w:val="20"/>
                <w:lang w:eastAsia="en-US"/>
              </w:rPr>
              <w:t>н</w:t>
            </w:r>
            <w:r>
              <w:rPr>
                <w:spacing w:val="-1"/>
                <w:sz w:val="20"/>
                <w:szCs w:val="20"/>
                <w:lang w:eastAsia="en-US"/>
              </w:rPr>
              <w:t>а</w:t>
            </w:r>
            <w:r>
              <w:rPr>
                <w:sz w:val="20"/>
                <w:szCs w:val="20"/>
                <w:lang w:eastAsia="en-US"/>
              </w:rPr>
              <w:t>и</w:t>
            </w:r>
            <w:r>
              <w:rPr>
                <w:spacing w:val="-1"/>
                <w:sz w:val="20"/>
                <w:szCs w:val="20"/>
                <w:lang w:eastAsia="en-US"/>
              </w:rPr>
              <w:t>ме</w:t>
            </w:r>
            <w:r>
              <w:rPr>
                <w:sz w:val="20"/>
                <w:szCs w:val="20"/>
                <w:lang w:eastAsia="en-US"/>
              </w:rPr>
              <w:t>н</w:t>
            </w:r>
            <w:r>
              <w:rPr>
                <w:spacing w:val="1"/>
                <w:sz w:val="20"/>
                <w:szCs w:val="20"/>
                <w:lang w:eastAsia="en-US"/>
              </w:rPr>
              <w:t>ов</w:t>
            </w:r>
            <w:r>
              <w:rPr>
                <w:spacing w:val="-1"/>
                <w:sz w:val="20"/>
                <w:szCs w:val="20"/>
                <w:lang w:eastAsia="en-US"/>
              </w:rPr>
              <w:t>а</w:t>
            </w:r>
            <w:r>
              <w:rPr>
                <w:sz w:val="20"/>
                <w:szCs w:val="20"/>
                <w:lang w:eastAsia="en-US"/>
              </w:rPr>
              <w:t>н</w:t>
            </w:r>
            <w:r>
              <w:rPr>
                <w:spacing w:val="-1"/>
                <w:sz w:val="20"/>
                <w:szCs w:val="20"/>
                <w:lang w:eastAsia="en-US"/>
              </w:rPr>
              <w:t>и</w:t>
            </w:r>
            <w:r>
              <w:rPr>
                <w:sz w:val="20"/>
                <w:szCs w:val="20"/>
                <w:lang w:eastAsia="en-US"/>
              </w:rPr>
              <w:t>е</w:t>
            </w:r>
          </w:p>
        </w:tc>
        <w:tc>
          <w:tcPr>
            <w:tcW w:w="1076"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32"/>
              <w:ind w:left="331" w:right="317"/>
              <w:jc w:val="center"/>
              <w:rPr>
                <w:sz w:val="20"/>
                <w:szCs w:val="20"/>
                <w:lang w:eastAsia="en-US"/>
              </w:rPr>
            </w:pPr>
            <w:r>
              <w:rPr>
                <w:sz w:val="20"/>
                <w:szCs w:val="20"/>
                <w:lang w:eastAsia="en-US"/>
              </w:rPr>
              <w:t>д</w:t>
            </w:r>
            <w:r>
              <w:rPr>
                <w:spacing w:val="-1"/>
                <w:sz w:val="20"/>
                <w:szCs w:val="20"/>
                <w:lang w:eastAsia="en-US"/>
              </w:rPr>
              <w:t>а</w:t>
            </w:r>
            <w:r>
              <w:rPr>
                <w:sz w:val="20"/>
                <w:szCs w:val="20"/>
                <w:lang w:eastAsia="en-US"/>
              </w:rPr>
              <w:t>та</w:t>
            </w:r>
          </w:p>
        </w:tc>
        <w:tc>
          <w:tcPr>
            <w:tcW w:w="1419"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32"/>
              <w:ind w:left="469" w:right="-20"/>
              <w:rPr>
                <w:sz w:val="20"/>
                <w:szCs w:val="20"/>
                <w:lang w:eastAsia="en-US"/>
              </w:rPr>
            </w:pPr>
            <w:r>
              <w:rPr>
                <w:sz w:val="20"/>
                <w:szCs w:val="20"/>
                <w:lang w:eastAsia="en-US"/>
              </w:rPr>
              <w:t>н</w:t>
            </w:r>
            <w:r>
              <w:rPr>
                <w:spacing w:val="1"/>
                <w:sz w:val="20"/>
                <w:szCs w:val="20"/>
                <w:lang w:eastAsia="en-US"/>
              </w:rPr>
              <w:t>о</w:t>
            </w:r>
            <w:r>
              <w:rPr>
                <w:spacing w:val="-1"/>
                <w:sz w:val="20"/>
                <w:szCs w:val="20"/>
                <w:lang w:eastAsia="en-US"/>
              </w:rPr>
              <w:t>ме</w:t>
            </w:r>
            <w:r>
              <w:rPr>
                <w:sz w:val="20"/>
                <w:szCs w:val="20"/>
                <w:lang w:eastAsia="en-US"/>
              </w:rPr>
              <w:t>р</w:t>
            </w:r>
          </w:p>
        </w:tc>
        <w:tc>
          <w:tcPr>
            <w:tcW w:w="2098"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32"/>
              <w:ind w:left="496" w:right="-20"/>
              <w:rPr>
                <w:sz w:val="20"/>
                <w:szCs w:val="20"/>
                <w:lang w:eastAsia="en-US"/>
              </w:rPr>
            </w:pPr>
            <w:r>
              <w:rPr>
                <w:sz w:val="20"/>
                <w:szCs w:val="20"/>
                <w:lang w:eastAsia="en-US"/>
              </w:rPr>
              <w:t>н</w:t>
            </w:r>
            <w:r>
              <w:rPr>
                <w:spacing w:val="-1"/>
                <w:sz w:val="20"/>
                <w:szCs w:val="20"/>
                <w:lang w:eastAsia="en-US"/>
              </w:rPr>
              <w:t>а</w:t>
            </w:r>
            <w:r>
              <w:rPr>
                <w:sz w:val="20"/>
                <w:szCs w:val="20"/>
                <w:lang w:eastAsia="en-US"/>
              </w:rPr>
              <w:t>и</w:t>
            </w:r>
            <w:r>
              <w:rPr>
                <w:spacing w:val="-1"/>
                <w:sz w:val="20"/>
                <w:szCs w:val="20"/>
                <w:lang w:eastAsia="en-US"/>
              </w:rPr>
              <w:t>ме</w:t>
            </w:r>
            <w:r>
              <w:rPr>
                <w:sz w:val="20"/>
                <w:szCs w:val="20"/>
                <w:lang w:eastAsia="en-US"/>
              </w:rPr>
              <w:t>н</w:t>
            </w:r>
            <w:r>
              <w:rPr>
                <w:spacing w:val="1"/>
                <w:sz w:val="20"/>
                <w:szCs w:val="20"/>
                <w:lang w:eastAsia="en-US"/>
              </w:rPr>
              <w:t>ов</w:t>
            </w:r>
            <w:r>
              <w:rPr>
                <w:spacing w:val="-1"/>
                <w:sz w:val="20"/>
                <w:szCs w:val="20"/>
                <w:lang w:eastAsia="en-US"/>
              </w:rPr>
              <w:t>а</w:t>
            </w:r>
            <w:r>
              <w:rPr>
                <w:sz w:val="20"/>
                <w:szCs w:val="20"/>
                <w:lang w:eastAsia="en-US"/>
              </w:rPr>
              <w:t>н</w:t>
            </w:r>
            <w:r>
              <w:rPr>
                <w:spacing w:val="-1"/>
                <w:sz w:val="20"/>
                <w:szCs w:val="20"/>
                <w:lang w:eastAsia="en-US"/>
              </w:rPr>
              <w:t>и</w:t>
            </w:r>
            <w:r>
              <w:rPr>
                <w:sz w:val="20"/>
                <w:szCs w:val="20"/>
                <w:lang w:eastAsia="en-US"/>
              </w:rPr>
              <w:t>е</w:t>
            </w:r>
          </w:p>
        </w:tc>
        <w:tc>
          <w:tcPr>
            <w:tcW w:w="1248"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32"/>
              <w:ind w:left="419" w:right="402"/>
              <w:jc w:val="center"/>
              <w:rPr>
                <w:sz w:val="20"/>
                <w:szCs w:val="20"/>
                <w:lang w:eastAsia="en-US"/>
              </w:rPr>
            </w:pPr>
            <w:r>
              <w:rPr>
                <w:sz w:val="20"/>
                <w:szCs w:val="20"/>
                <w:lang w:eastAsia="en-US"/>
              </w:rPr>
              <w:t>д</w:t>
            </w:r>
            <w:r>
              <w:rPr>
                <w:spacing w:val="-1"/>
                <w:sz w:val="20"/>
                <w:szCs w:val="20"/>
                <w:lang w:eastAsia="en-US"/>
              </w:rPr>
              <w:t>а</w:t>
            </w:r>
            <w:r>
              <w:rPr>
                <w:sz w:val="20"/>
                <w:szCs w:val="20"/>
                <w:lang w:eastAsia="en-US"/>
              </w:rPr>
              <w:t>та</w:t>
            </w:r>
          </w:p>
        </w:tc>
        <w:tc>
          <w:tcPr>
            <w:tcW w:w="1702" w:type="dxa"/>
            <w:tcBorders>
              <w:top w:val="single" w:sz="4" w:space="0" w:color="000000"/>
              <w:left w:val="single" w:sz="4" w:space="0" w:color="000000"/>
              <w:bottom w:val="single" w:sz="4" w:space="0" w:color="000000"/>
              <w:right w:val="nil"/>
            </w:tcBorders>
            <w:hideMark/>
          </w:tcPr>
          <w:p w:rsidR="004D584B" w:rsidRDefault="004D584B" w:rsidP="00607A23">
            <w:pPr>
              <w:widowControl w:val="0"/>
              <w:autoSpaceDE w:val="0"/>
              <w:autoSpaceDN w:val="0"/>
              <w:adjustRightInd w:val="0"/>
              <w:spacing w:before="32"/>
              <w:ind w:left="573" w:right="567"/>
              <w:jc w:val="center"/>
              <w:rPr>
                <w:sz w:val="20"/>
                <w:szCs w:val="20"/>
                <w:lang w:eastAsia="en-US"/>
              </w:rPr>
            </w:pPr>
            <w:r>
              <w:rPr>
                <w:sz w:val="20"/>
                <w:szCs w:val="20"/>
                <w:lang w:eastAsia="en-US"/>
              </w:rPr>
              <w:t>н</w:t>
            </w:r>
            <w:r>
              <w:rPr>
                <w:spacing w:val="1"/>
                <w:sz w:val="20"/>
                <w:szCs w:val="20"/>
                <w:lang w:eastAsia="en-US"/>
              </w:rPr>
              <w:t>о</w:t>
            </w:r>
            <w:r>
              <w:rPr>
                <w:spacing w:val="-1"/>
                <w:sz w:val="20"/>
                <w:szCs w:val="20"/>
                <w:lang w:eastAsia="en-US"/>
              </w:rPr>
              <w:t>ме</w:t>
            </w:r>
            <w:r>
              <w:rPr>
                <w:sz w:val="20"/>
                <w:szCs w:val="20"/>
                <w:lang w:eastAsia="en-US"/>
              </w:rPr>
              <w:t>р</w:t>
            </w:r>
          </w:p>
        </w:tc>
      </w:tr>
      <w:tr w:rsidR="004D584B" w:rsidTr="00607A23">
        <w:trPr>
          <w:trHeight w:hRule="exact" w:val="306"/>
        </w:trPr>
        <w:tc>
          <w:tcPr>
            <w:tcW w:w="2724" w:type="dxa"/>
            <w:tcBorders>
              <w:top w:val="single" w:sz="4" w:space="0" w:color="000000"/>
              <w:left w:val="nil"/>
              <w:bottom w:val="single" w:sz="12" w:space="0" w:color="000000"/>
              <w:right w:val="single" w:sz="4" w:space="0" w:color="000000"/>
            </w:tcBorders>
            <w:hideMark/>
          </w:tcPr>
          <w:p w:rsidR="004D584B" w:rsidRDefault="004D584B" w:rsidP="00607A23">
            <w:pPr>
              <w:widowControl w:val="0"/>
              <w:autoSpaceDE w:val="0"/>
              <w:autoSpaceDN w:val="0"/>
              <w:adjustRightInd w:val="0"/>
              <w:spacing w:before="33"/>
              <w:ind w:left="1282" w:right="1260"/>
              <w:jc w:val="center"/>
              <w:rPr>
                <w:sz w:val="20"/>
                <w:szCs w:val="20"/>
                <w:lang w:eastAsia="en-US"/>
              </w:rPr>
            </w:pPr>
            <w:r>
              <w:rPr>
                <w:sz w:val="20"/>
                <w:szCs w:val="20"/>
                <w:lang w:eastAsia="en-US"/>
              </w:rPr>
              <w:t>1</w:t>
            </w:r>
          </w:p>
        </w:tc>
        <w:tc>
          <w:tcPr>
            <w:tcW w:w="1076" w:type="dxa"/>
            <w:tcBorders>
              <w:top w:val="single" w:sz="4" w:space="0" w:color="000000"/>
              <w:left w:val="single" w:sz="4" w:space="0" w:color="000000"/>
              <w:bottom w:val="single" w:sz="12" w:space="0" w:color="000000"/>
              <w:right w:val="single" w:sz="4" w:space="0" w:color="000000"/>
            </w:tcBorders>
            <w:hideMark/>
          </w:tcPr>
          <w:p w:rsidR="004D584B" w:rsidRDefault="004D584B" w:rsidP="00607A23">
            <w:pPr>
              <w:widowControl w:val="0"/>
              <w:autoSpaceDE w:val="0"/>
              <w:autoSpaceDN w:val="0"/>
              <w:adjustRightInd w:val="0"/>
              <w:spacing w:before="33"/>
              <w:ind w:left="451" w:right="436"/>
              <w:jc w:val="center"/>
              <w:rPr>
                <w:sz w:val="20"/>
                <w:szCs w:val="20"/>
                <w:lang w:eastAsia="en-US"/>
              </w:rPr>
            </w:pPr>
            <w:r>
              <w:rPr>
                <w:sz w:val="20"/>
                <w:szCs w:val="20"/>
                <w:lang w:eastAsia="en-US"/>
              </w:rPr>
              <w:t>2</w:t>
            </w:r>
          </w:p>
        </w:tc>
        <w:tc>
          <w:tcPr>
            <w:tcW w:w="1419" w:type="dxa"/>
            <w:tcBorders>
              <w:top w:val="single" w:sz="4" w:space="0" w:color="000000"/>
              <w:left w:val="single" w:sz="4" w:space="0" w:color="000000"/>
              <w:bottom w:val="single" w:sz="12" w:space="0" w:color="000000"/>
              <w:right w:val="single" w:sz="4" w:space="0" w:color="000000"/>
            </w:tcBorders>
            <w:hideMark/>
          </w:tcPr>
          <w:p w:rsidR="004D584B" w:rsidRDefault="004D584B" w:rsidP="00607A23">
            <w:pPr>
              <w:widowControl w:val="0"/>
              <w:autoSpaceDE w:val="0"/>
              <w:autoSpaceDN w:val="0"/>
              <w:adjustRightInd w:val="0"/>
              <w:spacing w:before="33"/>
              <w:ind w:left="625" w:right="604"/>
              <w:jc w:val="center"/>
              <w:rPr>
                <w:sz w:val="20"/>
                <w:szCs w:val="20"/>
                <w:lang w:eastAsia="en-US"/>
              </w:rPr>
            </w:pPr>
            <w:r>
              <w:rPr>
                <w:sz w:val="20"/>
                <w:szCs w:val="20"/>
                <w:lang w:eastAsia="en-US"/>
              </w:rPr>
              <w:t>3</w:t>
            </w:r>
          </w:p>
        </w:tc>
        <w:tc>
          <w:tcPr>
            <w:tcW w:w="2098" w:type="dxa"/>
            <w:tcBorders>
              <w:top w:val="single" w:sz="4" w:space="0" w:color="000000"/>
              <w:left w:val="single" w:sz="4" w:space="0" w:color="000000"/>
              <w:bottom w:val="single" w:sz="12" w:space="0" w:color="000000"/>
              <w:right w:val="single" w:sz="4" w:space="0" w:color="000000"/>
            </w:tcBorders>
            <w:hideMark/>
          </w:tcPr>
          <w:p w:rsidR="004D584B" w:rsidRDefault="004D584B" w:rsidP="00607A23">
            <w:pPr>
              <w:widowControl w:val="0"/>
              <w:autoSpaceDE w:val="0"/>
              <w:autoSpaceDN w:val="0"/>
              <w:adjustRightInd w:val="0"/>
              <w:spacing w:before="33"/>
              <w:ind w:left="962" w:right="947"/>
              <w:jc w:val="center"/>
              <w:rPr>
                <w:sz w:val="20"/>
                <w:szCs w:val="20"/>
                <w:lang w:eastAsia="en-US"/>
              </w:rPr>
            </w:pPr>
            <w:r>
              <w:rPr>
                <w:sz w:val="20"/>
                <w:szCs w:val="20"/>
                <w:lang w:eastAsia="en-US"/>
              </w:rPr>
              <w:t>4</w:t>
            </w:r>
          </w:p>
        </w:tc>
        <w:tc>
          <w:tcPr>
            <w:tcW w:w="1248" w:type="dxa"/>
            <w:tcBorders>
              <w:top w:val="single" w:sz="4" w:space="0" w:color="000000"/>
              <w:left w:val="single" w:sz="4" w:space="0" w:color="000000"/>
              <w:bottom w:val="single" w:sz="12" w:space="0" w:color="000000"/>
              <w:right w:val="single" w:sz="4" w:space="0" w:color="000000"/>
            </w:tcBorders>
            <w:hideMark/>
          </w:tcPr>
          <w:p w:rsidR="004D584B" w:rsidRDefault="004D584B" w:rsidP="00607A23">
            <w:pPr>
              <w:widowControl w:val="0"/>
              <w:autoSpaceDE w:val="0"/>
              <w:autoSpaceDN w:val="0"/>
              <w:adjustRightInd w:val="0"/>
              <w:spacing w:before="33"/>
              <w:ind w:left="539" w:right="521"/>
              <w:jc w:val="center"/>
              <w:rPr>
                <w:sz w:val="20"/>
                <w:szCs w:val="20"/>
                <w:lang w:eastAsia="en-US"/>
              </w:rPr>
            </w:pPr>
            <w:r>
              <w:rPr>
                <w:sz w:val="20"/>
                <w:szCs w:val="20"/>
                <w:lang w:eastAsia="en-US"/>
              </w:rPr>
              <w:t>5</w:t>
            </w:r>
          </w:p>
        </w:tc>
        <w:tc>
          <w:tcPr>
            <w:tcW w:w="1702" w:type="dxa"/>
            <w:tcBorders>
              <w:top w:val="single" w:sz="4" w:space="0" w:color="000000"/>
              <w:left w:val="single" w:sz="4" w:space="0" w:color="000000"/>
              <w:bottom w:val="single" w:sz="12" w:space="0" w:color="000000"/>
              <w:right w:val="nil"/>
            </w:tcBorders>
            <w:hideMark/>
          </w:tcPr>
          <w:p w:rsidR="004D584B" w:rsidRDefault="004D584B" w:rsidP="00607A23">
            <w:pPr>
              <w:widowControl w:val="0"/>
              <w:autoSpaceDE w:val="0"/>
              <w:autoSpaceDN w:val="0"/>
              <w:adjustRightInd w:val="0"/>
              <w:spacing w:before="33"/>
              <w:ind w:left="762" w:right="757"/>
              <w:jc w:val="center"/>
              <w:rPr>
                <w:sz w:val="20"/>
                <w:szCs w:val="20"/>
                <w:lang w:eastAsia="en-US"/>
              </w:rPr>
            </w:pPr>
            <w:r>
              <w:rPr>
                <w:sz w:val="20"/>
                <w:szCs w:val="20"/>
                <w:lang w:eastAsia="en-US"/>
              </w:rPr>
              <w:t>6</w:t>
            </w:r>
          </w:p>
        </w:tc>
      </w:tr>
      <w:tr w:rsidR="004D584B" w:rsidTr="00607A23">
        <w:trPr>
          <w:trHeight w:hRule="exact" w:val="313"/>
        </w:trPr>
        <w:tc>
          <w:tcPr>
            <w:tcW w:w="2724" w:type="dxa"/>
            <w:tcBorders>
              <w:top w:val="single" w:sz="12" w:space="0" w:color="000000"/>
              <w:left w:val="single" w:sz="12" w:space="0" w:color="000000"/>
              <w:bottom w:val="single" w:sz="12" w:space="0" w:color="000000"/>
              <w:right w:val="single" w:sz="4" w:space="0" w:color="000000"/>
            </w:tcBorders>
          </w:tcPr>
          <w:p w:rsidR="004D584B" w:rsidRDefault="004D584B" w:rsidP="00607A23">
            <w:pPr>
              <w:widowControl w:val="0"/>
              <w:autoSpaceDE w:val="0"/>
              <w:autoSpaceDN w:val="0"/>
              <w:adjustRightInd w:val="0"/>
              <w:rPr>
                <w:sz w:val="20"/>
                <w:szCs w:val="20"/>
                <w:lang w:eastAsia="en-US"/>
              </w:rPr>
            </w:pPr>
          </w:p>
        </w:tc>
        <w:tc>
          <w:tcPr>
            <w:tcW w:w="1076" w:type="dxa"/>
            <w:tcBorders>
              <w:top w:val="single" w:sz="12" w:space="0" w:color="000000"/>
              <w:left w:val="single" w:sz="4" w:space="0" w:color="000000"/>
              <w:bottom w:val="single" w:sz="12" w:space="0" w:color="000000"/>
              <w:right w:val="single" w:sz="4" w:space="0" w:color="000000"/>
            </w:tcBorders>
          </w:tcPr>
          <w:p w:rsidR="004D584B" w:rsidRDefault="004D584B" w:rsidP="00607A23">
            <w:pPr>
              <w:widowControl w:val="0"/>
              <w:autoSpaceDE w:val="0"/>
              <w:autoSpaceDN w:val="0"/>
              <w:adjustRightInd w:val="0"/>
              <w:rPr>
                <w:sz w:val="20"/>
                <w:szCs w:val="20"/>
                <w:lang w:eastAsia="en-US"/>
              </w:rPr>
            </w:pPr>
          </w:p>
        </w:tc>
        <w:tc>
          <w:tcPr>
            <w:tcW w:w="1419" w:type="dxa"/>
            <w:tcBorders>
              <w:top w:val="single" w:sz="12" w:space="0" w:color="000000"/>
              <w:left w:val="single" w:sz="4" w:space="0" w:color="000000"/>
              <w:bottom w:val="single" w:sz="12" w:space="0" w:color="000000"/>
              <w:right w:val="single" w:sz="4" w:space="0" w:color="000000"/>
            </w:tcBorders>
          </w:tcPr>
          <w:p w:rsidR="004D584B" w:rsidRDefault="004D584B" w:rsidP="00607A23">
            <w:pPr>
              <w:widowControl w:val="0"/>
              <w:autoSpaceDE w:val="0"/>
              <w:autoSpaceDN w:val="0"/>
              <w:adjustRightInd w:val="0"/>
              <w:rPr>
                <w:sz w:val="20"/>
                <w:szCs w:val="20"/>
                <w:lang w:eastAsia="en-US"/>
              </w:rPr>
            </w:pPr>
          </w:p>
        </w:tc>
        <w:tc>
          <w:tcPr>
            <w:tcW w:w="2098" w:type="dxa"/>
            <w:tcBorders>
              <w:top w:val="single" w:sz="12" w:space="0" w:color="000000"/>
              <w:left w:val="single" w:sz="4" w:space="0" w:color="000000"/>
              <w:bottom w:val="single" w:sz="12" w:space="0" w:color="000000"/>
              <w:right w:val="single" w:sz="4" w:space="0" w:color="000000"/>
            </w:tcBorders>
          </w:tcPr>
          <w:p w:rsidR="004D584B" w:rsidRDefault="004D584B" w:rsidP="00607A23">
            <w:pPr>
              <w:widowControl w:val="0"/>
              <w:autoSpaceDE w:val="0"/>
              <w:autoSpaceDN w:val="0"/>
              <w:adjustRightInd w:val="0"/>
              <w:rPr>
                <w:sz w:val="20"/>
                <w:szCs w:val="20"/>
                <w:lang w:eastAsia="en-US"/>
              </w:rPr>
            </w:pPr>
          </w:p>
        </w:tc>
        <w:tc>
          <w:tcPr>
            <w:tcW w:w="1248" w:type="dxa"/>
            <w:tcBorders>
              <w:top w:val="single" w:sz="12" w:space="0" w:color="000000"/>
              <w:left w:val="single" w:sz="4" w:space="0" w:color="000000"/>
              <w:bottom w:val="single" w:sz="12" w:space="0" w:color="000000"/>
              <w:right w:val="single" w:sz="4" w:space="0" w:color="000000"/>
            </w:tcBorders>
          </w:tcPr>
          <w:p w:rsidR="004D584B" w:rsidRDefault="004D584B" w:rsidP="00607A23">
            <w:pPr>
              <w:widowControl w:val="0"/>
              <w:autoSpaceDE w:val="0"/>
              <w:autoSpaceDN w:val="0"/>
              <w:adjustRightInd w:val="0"/>
              <w:rPr>
                <w:sz w:val="20"/>
                <w:szCs w:val="20"/>
                <w:lang w:eastAsia="en-US"/>
              </w:rPr>
            </w:pPr>
          </w:p>
        </w:tc>
        <w:tc>
          <w:tcPr>
            <w:tcW w:w="1702" w:type="dxa"/>
            <w:tcBorders>
              <w:top w:val="single" w:sz="12" w:space="0" w:color="000000"/>
              <w:left w:val="single" w:sz="4" w:space="0" w:color="000000"/>
              <w:bottom w:val="single" w:sz="12" w:space="0" w:color="000000"/>
              <w:right w:val="single" w:sz="12" w:space="0" w:color="000000"/>
            </w:tcBorders>
          </w:tcPr>
          <w:p w:rsidR="004D584B" w:rsidRDefault="004D584B" w:rsidP="00607A23">
            <w:pPr>
              <w:widowControl w:val="0"/>
              <w:autoSpaceDE w:val="0"/>
              <w:autoSpaceDN w:val="0"/>
              <w:adjustRightInd w:val="0"/>
              <w:rPr>
                <w:sz w:val="20"/>
                <w:szCs w:val="20"/>
                <w:lang w:eastAsia="en-US"/>
              </w:rPr>
            </w:pPr>
          </w:p>
        </w:tc>
      </w:tr>
    </w:tbl>
    <w:p w:rsidR="004D584B" w:rsidRDefault="004D584B" w:rsidP="004D584B">
      <w:pPr>
        <w:widowControl w:val="0"/>
        <w:autoSpaceDE w:val="0"/>
        <w:autoSpaceDN w:val="0"/>
        <w:adjustRightInd w:val="0"/>
        <w:spacing w:before="4" w:line="13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rPr>
          <w:sz w:val="20"/>
          <w:szCs w:val="20"/>
        </w:rPr>
        <w:sectPr w:rsidR="004D584B">
          <w:type w:val="continuous"/>
          <w:pgSz w:w="11920" w:h="16840"/>
          <w:pgMar w:top="1560" w:right="560" w:bottom="280" w:left="840" w:header="720" w:footer="720" w:gutter="0"/>
          <w:cols w:space="720"/>
        </w:sectPr>
      </w:pPr>
    </w:p>
    <w:p w:rsidR="004D584B" w:rsidRDefault="004D584B" w:rsidP="004D584B">
      <w:pPr>
        <w:widowControl w:val="0"/>
        <w:autoSpaceDE w:val="0"/>
        <w:autoSpaceDN w:val="0"/>
        <w:adjustRightInd w:val="0"/>
        <w:spacing w:before="36"/>
        <w:ind w:left="708" w:right="-20"/>
        <w:rPr>
          <w:sz w:val="20"/>
          <w:szCs w:val="20"/>
        </w:rPr>
      </w:pPr>
      <w:r>
        <w:rPr>
          <w:spacing w:val="3"/>
          <w:sz w:val="20"/>
          <w:szCs w:val="20"/>
        </w:rPr>
        <w:lastRenderedPageBreak/>
        <w:t>Р</w:t>
      </w:r>
      <w:r>
        <w:rPr>
          <w:spacing w:val="-1"/>
          <w:sz w:val="20"/>
          <w:szCs w:val="20"/>
        </w:rPr>
        <w:t>е</w:t>
      </w:r>
      <w:r>
        <w:rPr>
          <w:spacing w:val="1"/>
          <w:sz w:val="20"/>
          <w:szCs w:val="20"/>
        </w:rPr>
        <w:t>з</w:t>
      </w:r>
      <w:r>
        <w:rPr>
          <w:spacing w:val="-4"/>
          <w:sz w:val="20"/>
          <w:szCs w:val="20"/>
        </w:rPr>
        <w:t>у</w:t>
      </w:r>
      <w:r>
        <w:rPr>
          <w:spacing w:val="-1"/>
          <w:sz w:val="20"/>
          <w:szCs w:val="20"/>
        </w:rPr>
        <w:t>л</w:t>
      </w:r>
      <w:r>
        <w:rPr>
          <w:sz w:val="20"/>
          <w:szCs w:val="20"/>
        </w:rPr>
        <w:t>ьт</w:t>
      </w:r>
      <w:r>
        <w:rPr>
          <w:spacing w:val="-1"/>
          <w:sz w:val="20"/>
          <w:szCs w:val="20"/>
        </w:rPr>
        <w:t>а</w:t>
      </w:r>
      <w:r>
        <w:rPr>
          <w:sz w:val="20"/>
          <w:szCs w:val="20"/>
        </w:rPr>
        <w:t>т</w:t>
      </w:r>
      <w:r>
        <w:rPr>
          <w:spacing w:val="1"/>
          <w:sz w:val="20"/>
          <w:szCs w:val="20"/>
        </w:rPr>
        <w:t xml:space="preserve"> </w:t>
      </w:r>
      <w:r>
        <w:rPr>
          <w:spacing w:val="-1"/>
          <w:sz w:val="20"/>
          <w:szCs w:val="20"/>
        </w:rPr>
        <w:t>к</w:t>
      </w:r>
      <w:r>
        <w:rPr>
          <w:spacing w:val="1"/>
          <w:sz w:val="20"/>
          <w:szCs w:val="20"/>
        </w:rPr>
        <w:t>о</w:t>
      </w:r>
      <w:r>
        <w:rPr>
          <w:sz w:val="20"/>
          <w:szCs w:val="20"/>
        </w:rPr>
        <w:t>нт</w:t>
      </w:r>
      <w:r>
        <w:rPr>
          <w:spacing w:val="1"/>
          <w:sz w:val="20"/>
          <w:szCs w:val="20"/>
        </w:rPr>
        <w:t>ро</w:t>
      </w:r>
      <w:r>
        <w:rPr>
          <w:spacing w:val="-1"/>
          <w:sz w:val="20"/>
          <w:szCs w:val="20"/>
        </w:rPr>
        <w:t>л</w:t>
      </w:r>
      <w:r>
        <w:rPr>
          <w:sz w:val="20"/>
          <w:szCs w:val="20"/>
        </w:rPr>
        <w:t>я</w:t>
      </w:r>
    </w:p>
    <w:p w:rsidR="004D584B" w:rsidRDefault="004D584B" w:rsidP="004D584B">
      <w:pPr>
        <w:widowControl w:val="0"/>
        <w:autoSpaceDE w:val="0"/>
        <w:autoSpaceDN w:val="0"/>
        <w:adjustRightInd w:val="0"/>
        <w:spacing w:before="4" w:line="17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ind w:left="154" w:right="-67"/>
        <w:rPr>
          <w:sz w:val="20"/>
          <w:szCs w:val="20"/>
        </w:rPr>
      </w:pPr>
      <w:r>
        <w:rPr>
          <w:sz w:val="20"/>
          <w:szCs w:val="20"/>
        </w:rPr>
        <w:t>От</w:t>
      </w:r>
      <w:r>
        <w:rPr>
          <w:spacing w:val="-1"/>
          <w:sz w:val="20"/>
          <w:szCs w:val="20"/>
        </w:rPr>
        <w:t>ве</w:t>
      </w:r>
      <w:r>
        <w:rPr>
          <w:sz w:val="20"/>
          <w:szCs w:val="20"/>
        </w:rPr>
        <w:t>тст</w:t>
      </w:r>
      <w:r>
        <w:rPr>
          <w:spacing w:val="-1"/>
          <w:sz w:val="20"/>
          <w:szCs w:val="20"/>
        </w:rPr>
        <w:t>ве</w:t>
      </w:r>
      <w:r>
        <w:rPr>
          <w:sz w:val="20"/>
          <w:szCs w:val="20"/>
        </w:rPr>
        <w:t>н</w:t>
      </w:r>
      <w:r>
        <w:rPr>
          <w:spacing w:val="2"/>
          <w:sz w:val="20"/>
          <w:szCs w:val="20"/>
        </w:rPr>
        <w:t>н</w:t>
      </w:r>
      <w:r>
        <w:rPr>
          <w:spacing w:val="-1"/>
          <w:sz w:val="20"/>
          <w:szCs w:val="20"/>
        </w:rPr>
        <w:t>ы</w:t>
      </w:r>
      <w:r>
        <w:rPr>
          <w:sz w:val="20"/>
          <w:szCs w:val="20"/>
        </w:rPr>
        <w:t>й и</w:t>
      </w:r>
      <w:r>
        <w:rPr>
          <w:spacing w:val="-1"/>
          <w:sz w:val="20"/>
          <w:szCs w:val="20"/>
        </w:rPr>
        <w:t>с</w:t>
      </w:r>
      <w:r>
        <w:rPr>
          <w:sz w:val="20"/>
          <w:szCs w:val="20"/>
        </w:rPr>
        <w:t>п</w:t>
      </w:r>
      <w:r>
        <w:rPr>
          <w:spacing w:val="1"/>
          <w:sz w:val="20"/>
          <w:szCs w:val="20"/>
        </w:rPr>
        <w:t>о</w:t>
      </w:r>
      <w:r>
        <w:rPr>
          <w:spacing w:val="-1"/>
          <w:sz w:val="20"/>
          <w:szCs w:val="20"/>
        </w:rPr>
        <w:t>л</w:t>
      </w:r>
      <w:r>
        <w:rPr>
          <w:spacing w:val="2"/>
          <w:sz w:val="20"/>
          <w:szCs w:val="20"/>
        </w:rPr>
        <w:t>н</w:t>
      </w:r>
      <w:r>
        <w:rPr>
          <w:sz w:val="20"/>
          <w:szCs w:val="20"/>
        </w:rPr>
        <w:t>ите</w:t>
      </w:r>
      <w:r>
        <w:rPr>
          <w:spacing w:val="-1"/>
          <w:sz w:val="20"/>
          <w:szCs w:val="20"/>
        </w:rPr>
        <w:t>л</w:t>
      </w:r>
      <w:r>
        <w:rPr>
          <w:sz w:val="20"/>
          <w:szCs w:val="20"/>
        </w:rPr>
        <w:t>ь</w:t>
      </w:r>
    </w:p>
    <w:p w:rsidR="004D584B" w:rsidRDefault="004D584B" w:rsidP="004D584B">
      <w:pPr>
        <w:widowControl w:val="0"/>
        <w:autoSpaceDE w:val="0"/>
        <w:autoSpaceDN w:val="0"/>
        <w:adjustRightInd w:val="0"/>
        <w:spacing w:before="11" w:line="280" w:lineRule="exact"/>
        <w:rPr>
          <w:sz w:val="20"/>
          <w:szCs w:val="20"/>
        </w:rPr>
      </w:pPr>
      <w:r>
        <w:rPr>
          <w:sz w:val="20"/>
          <w:szCs w:val="20"/>
        </w:rPr>
        <w:br w:type="column"/>
      </w:r>
    </w:p>
    <w:p w:rsidR="004D584B" w:rsidRDefault="004D584B" w:rsidP="004D584B">
      <w:pPr>
        <w:widowControl w:val="0"/>
        <w:autoSpaceDE w:val="0"/>
        <w:autoSpaceDN w:val="0"/>
        <w:adjustRightInd w:val="0"/>
        <w:ind w:right="-20"/>
        <w:rPr>
          <w:sz w:val="20"/>
          <w:szCs w:val="20"/>
        </w:rPr>
      </w:pPr>
      <w:r>
        <w:rPr>
          <w:rFonts w:asciiTheme="minorHAnsi" w:eastAsiaTheme="minorEastAsia" w:hAnsiTheme="minorHAnsi" w:cstheme="minorBidi"/>
          <w:noProof/>
          <w:sz w:val="22"/>
          <w:szCs w:val="22"/>
        </w:rPr>
        <mc:AlternateContent>
          <mc:Choice Requires="wpg">
            <w:drawing>
              <wp:anchor distT="0" distB="0" distL="114300" distR="114300" simplePos="0" relativeHeight="251661312" behindDoc="1" locked="0" layoutInCell="0" allowOverlap="1">
                <wp:simplePos x="0" y="0"/>
                <wp:positionH relativeFrom="page">
                  <wp:posOffset>2298700</wp:posOffset>
                </wp:positionH>
                <wp:positionV relativeFrom="paragraph">
                  <wp:posOffset>-190500</wp:posOffset>
                </wp:positionV>
                <wp:extent cx="1633855" cy="194310"/>
                <wp:effectExtent l="0" t="0" r="23495" b="1524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194310"/>
                          <a:chOff x="3620" y="-300"/>
                          <a:chExt cx="2573" cy="306"/>
                        </a:xfrm>
                      </wpg:grpSpPr>
                      <wps:wsp>
                        <wps:cNvPr id="23" name="Freeform 6"/>
                        <wps:cNvSpPr>
                          <a:spLocks/>
                        </wps:cNvSpPr>
                        <wps:spPr bwMode="auto">
                          <a:xfrm>
                            <a:off x="3626" y="-294"/>
                            <a:ext cx="2562" cy="0"/>
                          </a:xfrm>
                          <a:custGeom>
                            <a:avLst/>
                            <a:gdLst>
                              <a:gd name="T0" fmla="*/ 0 w 2562"/>
                              <a:gd name="T1" fmla="*/ 2561 w 2562"/>
                            </a:gdLst>
                            <a:ahLst/>
                            <a:cxnLst>
                              <a:cxn ang="0">
                                <a:pos x="T0" y="0"/>
                              </a:cxn>
                              <a:cxn ang="0">
                                <a:pos x="T1" y="0"/>
                              </a:cxn>
                            </a:cxnLst>
                            <a:rect l="0" t="0" r="r" b="b"/>
                            <a:pathLst>
                              <a:path w="2562">
                                <a:moveTo>
                                  <a:pt x="0" y="0"/>
                                </a:moveTo>
                                <a:lnTo>
                                  <a:pt x="25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
                        <wps:cNvSpPr>
                          <a:spLocks/>
                        </wps:cNvSpPr>
                        <wps:spPr bwMode="auto">
                          <a:xfrm>
                            <a:off x="3631" y="-289"/>
                            <a:ext cx="0" cy="285"/>
                          </a:xfrm>
                          <a:custGeom>
                            <a:avLst/>
                            <a:gdLst>
                              <a:gd name="T0" fmla="*/ 0 h 285"/>
                              <a:gd name="T1" fmla="*/ 285 h 285"/>
                            </a:gdLst>
                            <a:ahLst/>
                            <a:cxnLst>
                              <a:cxn ang="0">
                                <a:pos x="0" y="T0"/>
                              </a:cxn>
                              <a:cxn ang="0">
                                <a:pos x="0" y="T1"/>
                              </a:cxn>
                            </a:cxnLst>
                            <a:rect l="0" t="0" r="r" b="b"/>
                            <a:pathLst>
                              <a:path h="285">
                                <a:moveTo>
                                  <a:pt x="0" y="0"/>
                                </a:moveTo>
                                <a:lnTo>
                                  <a:pt x="0" y="2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
                        <wps:cNvSpPr>
                          <a:spLocks/>
                        </wps:cNvSpPr>
                        <wps:spPr bwMode="auto">
                          <a:xfrm>
                            <a:off x="6183" y="-289"/>
                            <a:ext cx="0" cy="285"/>
                          </a:xfrm>
                          <a:custGeom>
                            <a:avLst/>
                            <a:gdLst>
                              <a:gd name="T0" fmla="*/ 0 h 285"/>
                              <a:gd name="T1" fmla="*/ 285 h 285"/>
                            </a:gdLst>
                            <a:ahLst/>
                            <a:cxnLst>
                              <a:cxn ang="0">
                                <a:pos x="0" y="T0"/>
                              </a:cxn>
                              <a:cxn ang="0">
                                <a:pos x="0" y="T1"/>
                              </a:cxn>
                            </a:cxnLst>
                            <a:rect l="0" t="0" r="r" b="b"/>
                            <a:pathLst>
                              <a:path h="285">
                                <a:moveTo>
                                  <a:pt x="0" y="0"/>
                                </a:moveTo>
                                <a:lnTo>
                                  <a:pt x="0" y="28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9"/>
                        <wps:cNvSpPr>
                          <a:spLocks/>
                        </wps:cNvSpPr>
                        <wps:spPr bwMode="auto">
                          <a:xfrm>
                            <a:off x="3626" y="0"/>
                            <a:ext cx="2562" cy="0"/>
                          </a:xfrm>
                          <a:custGeom>
                            <a:avLst/>
                            <a:gdLst>
                              <a:gd name="T0" fmla="*/ 0 w 2562"/>
                              <a:gd name="T1" fmla="*/ 2561 w 2562"/>
                            </a:gdLst>
                            <a:ahLst/>
                            <a:cxnLst>
                              <a:cxn ang="0">
                                <a:pos x="T0" y="0"/>
                              </a:cxn>
                              <a:cxn ang="0">
                                <a:pos x="T1" y="0"/>
                              </a:cxn>
                            </a:cxnLst>
                            <a:rect l="0" t="0" r="r" b="b"/>
                            <a:pathLst>
                              <a:path w="2562">
                                <a:moveTo>
                                  <a:pt x="0" y="0"/>
                                </a:moveTo>
                                <a:lnTo>
                                  <a:pt x="25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B0675" id="Группа 21" o:spid="_x0000_s1026" style="position:absolute;margin-left:181pt;margin-top:-15pt;width:128.65pt;height:15.3pt;z-index:-251655168;mso-position-horizontal-relative:page" coordorigin="3620,-300" coordsize="257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" o:allowincell="f">
                <v:shape id="Freeform 6" o:spid="_x0000_s1027" style="position:absolute;left:3626;top:-294;width:2562;height:0;visibility:visible;mso-wrap-style:square;v-text-anchor:top" coordsize="2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CtcQA&#10;AADbAAAADwAAAGRycy9kb3ducmV2LnhtbESPQWvCQBSE74X+h+UJvRSzMUIp0VWktqAiQmMu3h7Z&#10;ZxLMvg3ZrYn/3hWEHoeZ+YaZLwfTiCt1rrasYBLFIIgLq2suFeTHn/EnCOeRNTaWScGNHCwXry9z&#10;TLXt+ZeumS9FgLBLUUHlfZtK6YqKDLrItsTBO9vOoA+yK6XusA9w08gkjj+kwZrDQoUtfVVUXLI/&#10;EyinIT9kF7Lb7zxZmf59F6/3O6XeRsNqBsLT4P/Dz/ZGK0im8Pg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rArXEAAAA2wAAAA8AAAAAAAAAAAAAAAAAmAIAAGRycy9k&#10;b3ducmV2LnhtbFBLBQYAAAAABAAEAPUAAACJAwAAAAA=&#10;" path="m,l2561,e" filled="f" strokeweight=".58pt">
                  <v:path arrowok="t" o:connecttype="custom" o:connectlocs="0,0;2561,0" o:connectangles="0,0"/>
                </v:shape>
                <v:shape id="Freeform 7" o:spid="_x0000_s1028" style="position:absolute;left:3631;top:-289;width:0;height:285;visibility:visible;mso-wrap-style:square;v-text-anchor:top" coordsize="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YUsMA&#10;AADbAAAADwAAAGRycy9kb3ducmV2LnhtbESPQWvCQBSE74X+h+UJvdWNUkqNrkFCLbmVRMHrM/vM&#10;BrNvQ3aj8d93C4Ueh5n5htlkk+3EjQbfOlawmCcgiGunW24UHA/71w8QPiBr7ByTggd5yLbPTxtM&#10;tbtzSbcqNCJC2KeowITQp1L62pBFP3c9cfQubrAYohwaqQe8R7jt5DJJ3qXFluOCwZ5yQ/W1Gq2C&#10;1T45f47ld/M4fJ3qospNsRpLpV5m024NItAU/sN/7UIrWL7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OYUsMAAADbAAAADwAAAAAAAAAAAAAAAACYAgAAZHJzL2Rv&#10;d25yZXYueG1sUEsFBgAAAAAEAAQA9QAAAIgDAAAAAA==&#10;" path="m,l,285e" filled="f" strokeweight=".58pt">
                  <v:path arrowok="t" o:connecttype="custom" o:connectlocs="0,0;0,285" o:connectangles="0,0"/>
                </v:shape>
                <v:shape id="Freeform 8" o:spid="_x0000_s1029" style="position:absolute;left:6183;top:-289;width:0;height:285;visibility:visible;mso-wrap-style:square;v-text-anchor:top" coordsize="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ovsQA&#10;AADbAAAADwAAAGRycy9kb3ducmV2LnhtbESPQWvCQBSE74X+h+UVvJS6UbCU6CqlWPFSwZhLb6/Z&#10;ZxKSfRuyryb++64g9DjMzDfMajO6Vl2oD7VnA7NpAoq48Lbm0kB++nx5AxUE2WLrmQxcKcBm/fiw&#10;wtT6gY90yaRUEcIhRQOVSJdqHYqKHIap74ijd/a9Q4myL7XtcYhw1+p5krxqhzXHhQo7+qioaLJf&#10;Z+C4yweZNYccv2z4fm5k+9NmW2MmT+P7EpTQKP/he3tvDcwXcPsSf4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rqL7EAAAA2wAAAA8AAAAAAAAAAAAAAAAAmAIAAGRycy9k&#10;b3ducmV2LnhtbFBLBQYAAAAABAAEAPUAAACJAwAAAAA=&#10;" path="m,l,285e" filled="f" strokeweight=".20458mm">
                  <v:path arrowok="t" o:connecttype="custom" o:connectlocs="0,0;0,285" o:connectangles="0,0"/>
                </v:shape>
                <v:shape id="Freeform 9" o:spid="_x0000_s1030" style="position:absolute;left:3626;width:2562;height:0;visibility:visible;mso-wrap-style:square;v-text-anchor:top" coordsize="2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hLcQA&#10;AADbAAAADwAAAGRycy9kb3ducmV2LnhtbESPT4vCMBTE7wt+h/AEL4um9iBLNYr4B1RkwdqLt0fz&#10;bIvNS2mi7X77jbCwx2FmfsMsVr2pxYtaV1lWMJ1EIIhzqysuFGTX/fgLhPPIGmvLpOCHHKyWg48F&#10;Jtp2fKFX6gsRIOwSVFB63yRSurwkg25iG+Lg3W1r0AfZFlK32AW4qWUcRTNpsOKwUGJDm5LyR/o0&#10;gXLrs+/0Qfa4y+K16T5P0fZ8Umo07NdzEJ56/x/+ax+0gngG7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coS3EAAAA2wAAAA8AAAAAAAAAAAAAAAAAmAIAAGRycy9k&#10;b3ducmV2LnhtbFBLBQYAAAAABAAEAPUAAACJAwAAAAA=&#10;" path="m,l2561,e" filled="f" strokeweight=".58pt">
                  <v:path arrowok="t" o:connecttype="custom" o:connectlocs="0,0;2561,0" o:connectangles="0,0"/>
                </v:shape>
                <w10:wrap anchorx="page"/>
              </v:group>
            </w:pict>
          </mc:Fallback>
        </mc:AlternateContent>
      </w:r>
      <w:r>
        <w:rPr>
          <w:spacing w:val="-1"/>
          <w:sz w:val="20"/>
          <w:szCs w:val="20"/>
        </w:rPr>
        <w:t>(</w:t>
      </w:r>
      <w:r>
        <w:rPr>
          <w:sz w:val="20"/>
          <w:szCs w:val="20"/>
        </w:rPr>
        <w:t>с</w:t>
      </w:r>
      <w:r>
        <w:rPr>
          <w:spacing w:val="-1"/>
          <w:sz w:val="20"/>
          <w:szCs w:val="20"/>
        </w:rPr>
        <w:t>оот</w:t>
      </w:r>
      <w:r>
        <w:rPr>
          <w:spacing w:val="1"/>
          <w:sz w:val="20"/>
          <w:szCs w:val="20"/>
        </w:rPr>
        <w:t>в</w:t>
      </w:r>
      <w:r>
        <w:rPr>
          <w:spacing w:val="-2"/>
          <w:sz w:val="20"/>
          <w:szCs w:val="20"/>
        </w:rPr>
        <w:t>е</w:t>
      </w:r>
      <w:r>
        <w:rPr>
          <w:spacing w:val="-1"/>
          <w:sz w:val="20"/>
          <w:szCs w:val="20"/>
        </w:rPr>
        <w:t>т</w:t>
      </w:r>
      <w:r>
        <w:rPr>
          <w:sz w:val="20"/>
          <w:szCs w:val="20"/>
        </w:rPr>
        <w:t>с</w:t>
      </w:r>
      <w:r>
        <w:rPr>
          <w:spacing w:val="-1"/>
          <w:sz w:val="20"/>
          <w:szCs w:val="20"/>
        </w:rPr>
        <w:t>т</w:t>
      </w:r>
      <w:r>
        <w:rPr>
          <w:spacing w:val="1"/>
          <w:sz w:val="20"/>
          <w:szCs w:val="20"/>
        </w:rPr>
        <w:t>в</w:t>
      </w:r>
      <w:r>
        <w:rPr>
          <w:spacing w:val="-1"/>
          <w:sz w:val="20"/>
          <w:szCs w:val="20"/>
        </w:rPr>
        <w:t>у</w:t>
      </w:r>
      <w:r>
        <w:rPr>
          <w:spacing w:val="-2"/>
          <w:sz w:val="20"/>
          <w:szCs w:val="20"/>
        </w:rPr>
        <w:t>е</w:t>
      </w:r>
      <w:r>
        <w:rPr>
          <w:spacing w:val="-1"/>
          <w:sz w:val="20"/>
          <w:szCs w:val="20"/>
        </w:rPr>
        <w:t>т</w:t>
      </w:r>
      <w:r>
        <w:rPr>
          <w:spacing w:val="1"/>
          <w:sz w:val="20"/>
          <w:szCs w:val="20"/>
        </w:rPr>
        <w:t>/</w:t>
      </w:r>
      <w:r>
        <w:rPr>
          <w:sz w:val="20"/>
          <w:szCs w:val="20"/>
        </w:rPr>
        <w:t>не</w:t>
      </w:r>
      <w:r>
        <w:rPr>
          <w:spacing w:val="-1"/>
          <w:sz w:val="20"/>
          <w:szCs w:val="20"/>
        </w:rPr>
        <w:t xml:space="preserve"> </w:t>
      </w:r>
      <w:r>
        <w:rPr>
          <w:sz w:val="20"/>
          <w:szCs w:val="20"/>
        </w:rPr>
        <w:t>с</w:t>
      </w:r>
      <w:r>
        <w:rPr>
          <w:spacing w:val="-1"/>
          <w:sz w:val="20"/>
          <w:szCs w:val="20"/>
        </w:rPr>
        <w:t>оот</w:t>
      </w:r>
      <w:r>
        <w:rPr>
          <w:spacing w:val="1"/>
          <w:sz w:val="20"/>
          <w:szCs w:val="20"/>
        </w:rPr>
        <w:t>в</w:t>
      </w:r>
      <w:r>
        <w:rPr>
          <w:spacing w:val="-2"/>
          <w:sz w:val="20"/>
          <w:szCs w:val="20"/>
        </w:rPr>
        <w:t>е</w:t>
      </w:r>
      <w:r>
        <w:rPr>
          <w:spacing w:val="-1"/>
          <w:sz w:val="20"/>
          <w:szCs w:val="20"/>
        </w:rPr>
        <w:t>т</w:t>
      </w:r>
      <w:r>
        <w:rPr>
          <w:sz w:val="20"/>
          <w:szCs w:val="20"/>
        </w:rPr>
        <w:t>с</w:t>
      </w:r>
      <w:r>
        <w:rPr>
          <w:spacing w:val="-1"/>
          <w:sz w:val="20"/>
          <w:szCs w:val="20"/>
        </w:rPr>
        <w:t>т</w:t>
      </w:r>
      <w:r>
        <w:rPr>
          <w:spacing w:val="3"/>
          <w:sz w:val="20"/>
          <w:szCs w:val="20"/>
        </w:rPr>
        <w:t>в</w:t>
      </w:r>
      <w:r>
        <w:rPr>
          <w:spacing w:val="-4"/>
          <w:sz w:val="20"/>
          <w:szCs w:val="20"/>
        </w:rPr>
        <w:t>у</w:t>
      </w:r>
      <w:r>
        <w:rPr>
          <w:spacing w:val="-2"/>
          <w:sz w:val="20"/>
          <w:szCs w:val="20"/>
        </w:rPr>
        <w:t>е</w:t>
      </w:r>
      <w:r>
        <w:rPr>
          <w:spacing w:val="2"/>
          <w:sz w:val="20"/>
          <w:szCs w:val="20"/>
        </w:rPr>
        <w:t>т</w:t>
      </w:r>
      <w:r>
        <w:rPr>
          <w:sz w:val="20"/>
          <w:szCs w:val="20"/>
        </w:rPr>
        <w:t>)</w:t>
      </w:r>
    </w:p>
    <w:p w:rsidR="004D584B" w:rsidRDefault="004D584B" w:rsidP="004D584B">
      <w:pPr>
        <w:widowControl w:val="0"/>
        <w:autoSpaceDE w:val="0"/>
        <w:autoSpaceDN w:val="0"/>
        <w:adjustRightInd w:val="0"/>
        <w:spacing w:before="1" w:line="16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tabs>
          <w:tab w:val="left" w:pos="3800"/>
          <w:tab w:val="left" w:pos="5600"/>
        </w:tabs>
        <w:autoSpaceDE w:val="0"/>
        <w:autoSpaceDN w:val="0"/>
        <w:adjustRightInd w:val="0"/>
        <w:spacing w:line="181" w:lineRule="exact"/>
        <w:ind w:left="994" w:right="-20"/>
        <w:rPr>
          <w:sz w:val="20"/>
          <w:szCs w:val="20"/>
        </w:rPr>
      </w:pPr>
      <w:r>
        <w:rPr>
          <w:rFonts w:asciiTheme="minorHAnsi" w:eastAsiaTheme="minorEastAsia" w:hAnsiTheme="minorHAnsi" w:cstheme="minorBidi"/>
          <w:noProof/>
          <w:sz w:val="22"/>
          <w:szCs w:val="22"/>
        </w:rPr>
        <mc:AlternateContent>
          <mc:Choice Requires="wps">
            <w:drawing>
              <wp:anchor distT="4294967295" distB="4294967295" distL="114300" distR="114300" simplePos="0" relativeHeight="251662336" behindDoc="1" locked="0" layoutInCell="0" allowOverlap="1">
                <wp:simplePos x="0" y="0"/>
                <wp:positionH relativeFrom="page">
                  <wp:posOffset>2305685</wp:posOffset>
                </wp:positionH>
                <wp:positionV relativeFrom="paragraph">
                  <wp:posOffset>-1</wp:posOffset>
                </wp:positionV>
                <wp:extent cx="1979930" cy="0"/>
                <wp:effectExtent l="0" t="0" r="20320" b="1905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0"/>
                        </a:xfrm>
                        <a:custGeom>
                          <a:avLst/>
                          <a:gdLst>
                            <a:gd name="T0" fmla="*/ 0 w 3119"/>
                            <a:gd name="T1" fmla="*/ 3119 w 3119"/>
                          </a:gdLst>
                          <a:ahLst/>
                          <a:cxnLst>
                            <a:cxn ang="0">
                              <a:pos x="T0" y="0"/>
                            </a:cxn>
                            <a:cxn ang="0">
                              <a:pos x="T1" y="0"/>
                            </a:cxn>
                          </a:cxnLst>
                          <a:rect l="0" t="0" r="r" b="b"/>
                          <a:pathLst>
                            <a:path w="3119">
                              <a:moveTo>
                                <a:pt x="0" y="0"/>
                              </a:moveTo>
                              <a:lnTo>
                                <a:pt x="31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1135" id="Полилиния 20" o:spid="_x0000_s1026" style="position:absolute;margin-left:181.55pt;margin-top:0;width:155.9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" o:allowincell="f" path="m,l3119,e" filled="f" strokeweight=".58pt">
                <v:path arrowok="t" o:connecttype="custom" o:connectlocs="0,0;1979930,0" o:connectangles="0,0"/>
                <w10:wrap anchorx="page"/>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3360" behindDoc="1" locked="0" layoutInCell="0" allowOverlap="1">
                <wp:simplePos x="0" y="0"/>
                <wp:positionH relativeFrom="page">
                  <wp:posOffset>4575810</wp:posOffset>
                </wp:positionH>
                <wp:positionV relativeFrom="paragraph">
                  <wp:posOffset>0</wp:posOffset>
                </wp:positionV>
                <wp:extent cx="899160" cy="0"/>
                <wp:effectExtent l="13335" t="8255" r="11430" b="1079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160" cy="0"/>
                        </a:xfrm>
                        <a:custGeom>
                          <a:avLst/>
                          <a:gdLst>
                            <a:gd name="T0" fmla="*/ 0 w 1416"/>
                            <a:gd name="T1" fmla="*/ 899160 w 1416"/>
                            <a:gd name="T2" fmla="*/ 0 60000 65536"/>
                            <a:gd name="T3" fmla="*/ 0 60000 65536"/>
                          </a:gdLst>
                          <a:ahLst/>
                          <a:cxnLst>
                            <a:cxn ang="T2">
                              <a:pos x="T0" y="0"/>
                            </a:cxn>
                            <a:cxn ang="T3">
                              <a:pos x="T1" y="0"/>
                            </a:cxn>
                          </a:cxnLst>
                          <a:rect l="0" t="0" r="r" b="b"/>
                          <a:pathLst>
                            <a:path w="1416">
                              <a:moveTo>
                                <a:pt x="0" y="0"/>
                              </a:moveTo>
                              <a:lnTo>
                                <a:pt x="14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102DEE" id="Полилиния 1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0.3pt,0,431.1pt,0" coordsize="1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" o:allowincell="f" filled="f" strokeweight=".58pt">
                <v:path arrowok="t" o:connecttype="custom" o:connectlocs="0,0;570966600,0" o:connectangles="0,0"/>
                <w10:wrap anchorx="page"/>
              </v:polyline>
            </w:pict>
          </mc:Fallback>
        </mc:AlternateContent>
      </w:r>
      <w:r>
        <w:rPr>
          <w:rFonts w:asciiTheme="minorHAnsi" w:eastAsiaTheme="minorEastAsia" w:hAnsiTheme="minorHAnsi" w:cstheme="minorBidi"/>
          <w:noProof/>
          <w:sz w:val="22"/>
          <w:szCs w:val="22"/>
        </w:rPr>
        <mc:AlternateContent>
          <mc:Choice Requires="wps">
            <w:drawing>
              <wp:anchor distT="4294967295" distB="4294967295" distL="114300" distR="114300" simplePos="0" relativeHeight="251664384" behindDoc="1" locked="0" layoutInCell="0" allowOverlap="1">
                <wp:simplePos x="0" y="0"/>
                <wp:positionH relativeFrom="page">
                  <wp:posOffset>5836285</wp:posOffset>
                </wp:positionH>
                <wp:positionV relativeFrom="paragraph">
                  <wp:posOffset>-1</wp:posOffset>
                </wp:positionV>
                <wp:extent cx="1294765" cy="0"/>
                <wp:effectExtent l="0" t="0" r="19685" b="1905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4765" cy="0"/>
                        </a:xfrm>
                        <a:custGeom>
                          <a:avLst/>
                          <a:gdLst>
                            <a:gd name="T0" fmla="*/ 0 w 2040"/>
                            <a:gd name="T1" fmla="*/ 2040 w 2040"/>
                          </a:gdLst>
                          <a:ahLst/>
                          <a:cxnLst>
                            <a:cxn ang="0">
                              <a:pos x="T0" y="0"/>
                            </a:cxn>
                            <a:cxn ang="0">
                              <a:pos x="T1" y="0"/>
                            </a:cxn>
                          </a:cxnLst>
                          <a:rect l="0" t="0" r="r" b="b"/>
                          <a:pathLst>
                            <a:path w="2040">
                              <a:moveTo>
                                <a:pt x="0" y="0"/>
                              </a:moveTo>
                              <a:lnTo>
                                <a:pt x="20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4064B" id="Полилиния 18" o:spid="_x0000_s1026" style="position:absolute;margin-left:459.55pt;margin-top:0;width:101.95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2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" o:allowincell="f" path="m,l2040,e" filled="f" strokeweight=".58pt">
                <v:path arrowok="t" o:connecttype="custom" o:connectlocs="0,0;1294765,0" o:connectangles="0,0"/>
                <w10:wrap anchorx="page"/>
              </v:shape>
            </w:pict>
          </mc:Fallback>
        </mc:AlternateContent>
      </w:r>
      <w:r>
        <w:rPr>
          <w:spacing w:val="-1"/>
          <w:sz w:val="20"/>
          <w:szCs w:val="20"/>
        </w:rPr>
        <w:t>(</w:t>
      </w:r>
      <w:r>
        <w:rPr>
          <w:sz w:val="20"/>
          <w:szCs w:val="20"/>
        </w:rPr>
        <w:t>д</w:t>
      </w:r>
      <w:r>
        <w:rPr>
          <w:spacing w:val="-1"/>
          <w:sz w:val="20"/>
          <w:szCs w:val="20"/>
        </w:rPr>
        <w:t>олж</w:t>
      </w:r>
      <w:r>
        <w:rPr>
          <w:sz w:val="20"/>
          <w:szCs w:val="20"/>
        </w:rPr>
        <w:t>н</w:t>
      </w:r>
      <w:r>
        <w:rPr>
          <w:spacing w:val="-1"/>
          <w:sz w:val="20"/>
          <w:szCs w:val="20"/>
        </w:rPr>
        <w:t>о</w:t>
      </w:r>
      <w:r>
        <w:rPr>
          <w:sz w:val="20"/>
          <w:szCs w:val="20"/>
        </w:rPr>
        <w:t>с</w:t>
      </w:r>
      <w:r>
        <w:rPr>
          <w:spacing w:val="-1"/>
          <w:sz w:val="20"/>
          <w:szCs w:val="20"/>
        </w:rPr>
        <w:t>т</w:t>
      </w:r>
      <w:r>
        <w:rPr>
          <w:spacing w:val="1"/>
          <w:sz w:val="20"/>
          <w:szCs w:val="20"/>
        </w:rPr>
        <w:t>ь</w:t>
      </w:r>
      <w:r>
        <w:rPr>
          <w:sz w:val="20"/>
          <w:szCs w:val="20"/>
        </w:rPr>
        <w:t>)</w:t>
      </w:r>
      <w:r>
        <w:rPr>
          <w:sz w:val="20"/>
          <w:szCs w:val="20"/>
        </w:rPr>
        <w:tab/>
      </w:r>
      <w:r>
        <w:rPr>
          <w:spacing w:val="-1"/>
          <w:sz w:val="20"/>
          <w:szCs w:val="20"/>
        </w:rPr>
        <w:t>(</w:t>
      </w:r>
      <w:r>
        <w:rPr>
          <w:sz w:val="20"/>
          <w:szCs w:val="20"/>
        </w:rPr>
        <w:t>п</w:t>
      </w:r>
      <w:r>
        <w:rPr>
          <w:spacing w:val="-1"/>
          <w:sz w:val="20"/>
          <w:szCs w:val="20"/>
        </w:rPr>
        <w:t>о</w:t>
      </w:r>
      <w:r>
        <w:rPr>
          <w:sz w:val="20"/>
          <w:szCs w:val="20"/>
        </w:rPr>
        <w:t>дпи</w:t>
      </w:r>
      <w:r>
        <w:rPr>
          <w:spacing w:val="-2"/>
          <w:sz w:val="20"/>
          <w:szCs w:val="20"/>
        </w:rPr>
        <w:t>с</w:t>
      </w:r>
      <w:r>
        <w:rPr>
          <w:spacing w:val="1"/>
          <w:sz w:val="20"/>
          <w:szCs w:val="20"/>
        </w:rPr>
        <w:t>ь</w:t>
      </w:r>
      <w:r>
        <w:rPr>
          <w:sz w:val="20"/>
          <w:szCs w:val="20"/>
        </w:rPr>
        <w:t>)</w:t>
      </w:r>
      <w:r>
        <w:rPr>
          <w:sz w:val="20"/>
          <w:szCs w:val="20"/>
        </w:rPr>
        <w:tab/>
      </w:r>
      <w:r>
        <w:rPr>
          <w:spacing w:val="-1"/>
          <w:sz w:val="20"/>
          <w:szCs w:val="20"/>
        </w:rPr>
        <w:t>(</w:t>
      </w:r>
      <w:r>
        <w:rPr>
          <w:spacing w:val="1"/>
          <w:sz w:val="20"/>
          <w:szCs w:val="20"/>
        </w:rPr>
        <w:t>р</w:t>
      </w:r>
      <w:r>
        <w:rPr>
          <w:sz w:val="20"/>
          <w:szCs w:val="20"/>
        </w:rPr>
        <w:t>а</w:t>
      </w:r>
      <w:r>
        <w:rPr>
          <w:spacing w:val="-2"/>
          <w:sz w:val="20"/>
          <w:szCs w:val="20"/>
        </w:rPr>
        <w:t>с</w:t>
      </w:r>
      <w:r>
        <w:rPr>
          <w:spacing w:val="1"/>
          <w:sz w:val="20"/>
          <w:szCs w:val="20"/>
        </w:rPr>
        <w:t>ш</w:t>
      </w:r>
      <w:r>
        <w:rPr>
          <w:sz w:val="20"/>
          <w:szCs w:val="20"/>
        </w:rPr>
        <w:t>и</w:t>
      </w:r>
      <w:r>
        <w:rPr>
          <w:spacing w:val="-3"/>
          <w:sz w:val="20"/>
          <w:szCs w:val="20"/>
        </w:rPr>
        <w:t>ф</w:t>
      </w:r>
      <w:r>
        <w:rPr>
          <w:spacing w:val="1"/>
          <w:sz w:val="20"/>
          <w:szCs w:val="20"/>
        </w:rPr>
        <w:t>р</w:t>
      </w:r>
      <w:r>
        <w:rPr>
          <w:spacing w:val="-1"/>
          <w:sz w:val="20"/>
          <w:szCs w:val="20"/>
        </w:rPr>
        <w:t>ов</w:t>
      </w:r>
      <w:r>
        <w:rPr>
          <w:spacing w:val="1"/>
          <w:sz w:val="20"/>
          <w:szCs w:val="20"/>
        </w:rPr>
        <w:t>к</w:t>
      </w:r>
      <w:r>
        <w:rPr>
          <w:sz w:val="20"/>
          <w:szCs w:val="20"/>
        </w:rPr>
        <w:t>а</w:t>
      </w:r>
      <w:r>
        <w:rPr>
          <w:spacing w:val="-1"/>
          <w:sz w:val="20"/>
          <w:szCs w:val="20"/>
        </w:rPr>
        <w:t xml:space="preserve"> </w:t>
      </w:r>
      <w:r>
        <w:rPr>
          <w:sz w:val="20"/>
          <w:szCs w:val="20"/>
        </w:rPr>
        <w:t>п</w:t>
      </w:r>
      <w:r>
        <w:rPr>
          <w:spacing w:val="-1"/>
          <w:sz w:val="20"/>
          <w:szCs w:val="20"/>
        </w:rPr>
        <w:t>о</w:t>
      </w:r>
      <w:r>
        <w:rPr>
          <w:sz w:val="20"/>
          <w:szCs w:val="20"/>
        </w:rPr>
        <w:t>дпи</w:t>
      </w:r>
      <w:r>
        <w:rPr>
          <w:spacing w:val="-2"/>
          <w:sz w:val="20"/>
          <w:szCs w:val="20"/>
        </w:rPr>
        <w:t>с</w:t>
      </w:r>
      <w:r>
        <w:rPr>
          <w:sz w:val="20"/>
          <w:szCs w:val="20"/>
        </w:rPr>
        <w:t>и)</w:t>
      </w:r>
    </w:p>
    <w:p w:rsidR="004D584B" w:rsidRDefault="004D584B" w:rsidP="004D584B">
      <w:pPr>
        <w:rPr>
          <w:sz w:val="20"/>
          <w:szCs w:val="20"/>
        </w:rPr>
        <w:sectPr w:rsidR="004D584B">
          <w:type w:val="continuous"/>
          <w:pgSz w:w="11920" w:h="16840"/>
          <w:pgMar w:top="1560" w:right="560" w:bottom="280" w:left="840" w:header="720" w:footer="720" w:gutter="0"/>
          <w:cols w:num="2" w:space="720" w:equalWidth="0">
            <w:col w:w="2357" w:space="578"/>
            <w:col w:w="7585"/>
          </w:cols>
        </w:sectPr>
      </w:pPr>
    </w:p>
    <w:p w:rsidR="004D584B" w:rsidRDefault="004D584B" w:rsidP="004D584B">
      <w:pPr>
        <w:widowControl w:val="0"/>
        <w:tabs>
          <w:tab w:val="left" w:pos="680"/>
          <w:tab w:val="left" w:pos="2280"/>
          <w:tab w:val="left" w:pos="2960"/>
        </w:tabs>
        <w:autoSpaceDE w:val="0"/>
        <w:autoSpaceDN w:val="0"/>
        <w:adjustRightInd w:val="0"/>
        <w:spacing w:before="26" w:line="203" w:lineRule="exact"/>
        <w:ind w:left="187" w:right="-20"/>
        <w:rPr>
          <w:sz w:val="20"/>
          <w:szCs w:val="20"/>
        </w:rPr>
      </w:pPr>
      <w:r>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5408" behindDoc="1" locked="0" layoutInCell="0" allowOverlap="1">
                <wp:simplePos x="0" y="0"/>
                <wp:positionH relativeFrom="page">
                  <wp:posOffset>630555</wp:posOffset>
                </wp:positionH>
                <wp:positionV relativeFrom="paragraph">
                  <wp:posOffset>1513840</wp:posOffset>
                </wp:positionV>
                <wp:extent cx="1829435" cy="0"/>
                <wp:effectExtent l="11430" t="8890" r="6985" b="1016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0"/>
                        </a:xfrm>
                        <a:custGeom>
                          <a:avLst/>
                          <a:gdLst>
                            <a:gd name="T0" fmla="*/ 0 w 2881"/>
                            <a:gd name="T1" fmla="*/ 1829435 w 2881"/>
                            <a:gd name="T2" fmla="*/ 0 60000 65536"/>
                            <a:gd name="T3" fmla="*/ 0 60000 65536"/>
                          </a:gdLst>
                          <a:ahLst/>
                          <a:cxnLst>
                            <a:cxn ang="T2">
                              <a:pos x="T0" y="0"/>
                            </a:cxn>
                            <a:cxn ang="T3">
                              <a:pos x="T1"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637436" id="Полилиния 1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65pt,119.2pt,193.7pt,119.2pt"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" o:allowincell="f" filled="f" strokeweight=".7pt">
                <v:path arrowok="t" o:connecttype="custom" o:connectlocs="0,0;1161691225,0" o:connectangles="0,0"/>
                <w10:wrap anchorx="page"/>
              </v:polyline>
            </w:pict>
          </mc:Fallback>
        </mc:AlternateContent>
      </w:r>
      <w:r>
        <w:rPr>
          <w:position w:val="-1"/>
          <w:sz w:val="20"/>
          <w:szCs w:val="20"/>
        </w:rPr>
        <w:t xml:space="preserve">“ </w:t>
      </w:r>
      <w:r>
        <w:rPr>
          <w:position w:val="-1"/>
          <w:sz w:val="20"/>
          <w:szCs w:val="20"/>
          <w:u w:val="single"/>
        </w:rPr>
        <w:t xml:space="preserve"> </w:t>
      </w:r>
      <w:r>
        <w:rPr>
          <w:position w:val="-1"/>
          <w:sz w:val="20"/>
          <w:szCs w:val="20"/>
          <w:u w:val="single"/>
        </w:rPr>
        <w:tab/>
      </w:r>
      <w:r>
        <w:rPr>
          <w:position w:val="-1"/>
          <w:sz w:val="20"/>
          <w:szCs w:val="20"/>
        </w:rPr>
        <w:t xml:space="preserve">”  </w:t>
      </w:r>
      <w:r>
        <w:rPr>
          <w:position w:val="-1"/>
          <w:sz w:val="20"/>
          <w:szCs w:val="20"/>
          <w:u w:val="single"/>
        </w:rPr>
        <w:t xml:space="preserve"> </w:t>
      </w:r>
      <w:r>
        <w:rPr>
          <w:position w:val="-1"/>
          <w:sz w:val="20"/>
          <w:szCs w:val="20"/>
          <w:u w:val="single"/>
        </w:rPr>
        <w:tab/>
      </w:r>
      <w:r>
        <w:rPr>
          <w:position w:val="-1"/>
          <w:sz w:val="20"/>
          <w:szCs w:val="20"/>
        </w:rPr>
        <w:t xml:space="preserve"> </w:t>
      </w:r>
      <w:r>
        <w:rPr>
          <w:spacing w:val="1"/>
          <w:position w:val="-1"/>
          <w:sz w:val="20"/>
          <w:szCs w:val="20"/>
        </w:rPr>
        <w:t>2</w:t>
      </w:r>
      <w:r>
        <w:rPr>
          <w:position w:val="-1"/>
          <w:sz w:val="20"/>
          <w:szCs w:val="20"/>
        </w:rPr>
        <w:t xml:space="preserve">0 </w:t>
      </w:r>
      <w:r>
        <w:rPr>
          <w:position w:val="-1"/>
          <w:sz w:val="20"/>
          <w:szCs w:val="20"/>
          <w:u w:val="single"/>
        </w:rPr>
        <w:t xml:space="preserve"> </w:t>
      </w:r>
      <w:r>
        <w:rPr>
          <w:position w:val="-1"/>
          <w:sz w:val="20"/>
          <w:szCs w:val="20"/>
          <w:u w:val="single"/>
        </w:rPr>
        <w:tab/>
      </w:r>
      <w:r>
        <w:rPr>
          <w:spacing w:val="1"/>
          <w:position w:val="-1"/>
          <w:sz w:val="20"/>
          <w:szCs w:val="20"/>
        </w:rPr>
        <w:t>г.</w:t>
      </w: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rPr>
          <w:sz w:val="20"/>
          <w:szCs w:val="20"/>
        </w:rPr>
        <w:sectPr w:rsidR="004D584B">
          <w:type w:val="continuous"/>
          <w:pgSz w:w="11920" w:h="16840"/>
          <w:pgMar w:top="1560" w:right="560" w:bottom="280" w:left="840" w:header="720" w:footer="720" w:gutter="0"/>
          <w:cols w:space="720"/>
        </w:sectPr>
      </w:pPr>
    </w:p>
    <w:p w:rsidR="004D584B" w:rsidRDefault="004D584B" w:rsidP="004D584B">
      <w:pPr>
        <w:widowControl w:val="0"/>
        <w:autoSpaceDE w:val="0"/>
        <w:autoSpaceDN w:val="0"/>
        <w:adjustRightInd w:val="0"/>
        <w:spacing w:before="91"/>
        <w:ind w:right="68"/>
        <w:jc w:val="right"/>
      </w:pPr>
      <w:r>
        <w:rPr>
          <w:spacing w:val="-2"/>
        </w:rPr>
        <w:lastRenderedPageBreak/>
        <w:t xml:space="preserve">                                                                                                      П</w:t>
      </w:r>
      <w:r>
        <w:rPr>
          <w:spacing w:val="2"/>
        </w:rPr>
        <w:t>р</w:t>
      </w:r>
      <w:r>
        <w:t>иложение</w:t>
      </w:r>
      <w:r>
        <w:rPr>
          <w:spacing w:val="-4"/>
        </w:rPr>
        <w:t xml:space="preserve"> </w:t>
      </w:r>
      <w:r>
        <w:t>№</w:t>
      </w:r>
      <w:r>
        <w:rPr>
          <w:spacing w:val="-1"/>
        </w:rPr>
        <w:t xml:space="preserve"> </w:t>
      </w:r>
      <w:r>
        <w:rPr>
          <w:w w:val="99"/>
        </w:rPr>
        <w:t>2</w:t>
      </w:r>
    </w:p>
    <w:p w:rsidR="004D584B" w:rsidRDefault="004D584B" w:rsidP="004D584B">
      <w:pPr>
        <w:widowControl w:val="0"/>
        <w:autoSpaceDE w:val="0"/>
        <w:autoSpaceDN w:val="0"/>
        <w:adjustRightInd w:val="0"/>
        <w:spacing w:before="2"/>
        <w:ind w:left="6521" w:right="68"/>
        <w:jc w:val="right"/>
      </w:pPr>
      <w:r>
        <w:t>к</w:t>
      </w:r>
      <w:r>
        <w:rPr>
          <w:spacing w:val="-1"/>
        </w:rPr>
        <w:t xml:space="preserve"> </w:t>
      </w:r>
      <w:r>
        <w:rPr>
          <w:spacing w:val="-2"/>
        </w:rPr>
        <w:t>П</w:t>
      </w:r>
      <w:r>
        <w:t>ор</w:t>
      </w:r>
      <w:r>
        <w:rPr>
          <w:spacing w:val="1"/>
        </w:rPr>
        <w:t>яд</w:t>
      </w:r>
      <w:r>
        <w:rPr>
          <w:spacing w:val="2"/>
        </w:rPr>
        <w:t>к</w:t>
      </w:r>
      <w:r>
        <w:t>у</w:t>
      </w:r>
      <w:r>
        <w:rPr>
          <w:spacing w:val="-4"/>
        </w:rPr>
        <w:t xml:space="preserve"> </w:t>
      </w:r>
      <w:r>
        <w:rPr>
          <w:spacing w:val="-1"/>
        </w:rPr>
        <w:t>в</w:t>
      </w:r>
      <w:r>
        <w:t>з</w:t>
      </w:r>
      <w:r>
        <w:rPr>
          <w:spacing w:val="1"/>
        </w:rPr>
        <w:t>а</w:t>
      </w:r>
      <w:r>
        <w:t>имо</w:t>
      </w:r>
      <w:r>
        <w:rPr>
          <w:spacing w:val="1"/>
        </w:rPr>
        <w:t>д</w:t>
      </w:r>
      <w:r>
        <w:t>ейс</w:t>
      </w:r>
      <w:r>
        <w:rPr>
          <w:spacing w:val="1"/>
        </w:rPr>
        <w:t>т</w:t>
      </w:r>
      <w:r>
        <w:rPr>
          <w:spacing w:val="-1"/>
        </w:rPr>
        <w:t>в</w:t>
      </w:r>
      <w:r>
        <w:t>ия</w:t>
      </w:r>
      <w:r>
        <w:rPr>
          <w:spacing w:val="-6"/>
        </w:rPr>
        <w:t xml:space="preserve"> </w:t>
      </w:r>
      <w:r>
        <w:t>при</w:t>
      </w:r>
      <w:r>
        <w:rPr>
          <w:spacing w:val="-1"/>
        </w:rPr>
        <w:t xml:space="preserve"> </w:t>
      </w:r>
      <w:r>
        <w:t>о</w:t>
      </w:r>
      <w:r>
        <w:rPr>
          <w:spacing w:val="3"/>
        </w:rPr>
        <w:t>с</w:t>
      </w:r>
      <w:r>
        <w:rPr>
          <w:spacing w:val="-2"/>
        </w:rPr>
        <w:t>у</w:t>
      </w:r>
      <w:r>
        <w:rPr>
          <w:spacing w:val="1"/>
        </w:rPr>
        <w:t>щ</w:t>
      </w:r>
      <w:r>
        <w:t>ес</w:t>
      </w:r>
      <w:r>
        <w:rPr>
          <w:spacing w:val="1"/>
        </w:rPr>
        <w:t>т</w:t>
      </w:r>
      <w:r>
        <w:rPr>
          <w:spacing w:val="-1"/>
        </w:rPr>
        <w:t>в</w:t>
      </w:r>
      <w:r>
        <w:t>л</w:t>
      </w:r>
      <w:r>
        <w:rPr>
          <w:spacing w:val="1"/>
        </w:rPr>
        <w:t>е</w:t>
      </w:r>
      <w:r>
        <w:t>нии</w:t>
      </w:r>
      <w:r>
        <w:rPr>
          <w:spacing w:val="-10"/>
        </w:rPr>
        <w:t xml:space="preserve"> </w:t>
      </w:r>
      <w:r>
        <w:rPr>
          <w:w w:val="99"/>
        </w:rPr>
        <w:t>кон</w:t>
      </w:r>
      <w:r>
        <w:rPr>
          <w:spacing w:val="-1"/>
          <w:w w:val="99"/>
        </w:rPr>
        <w:t>т</w:t>
      </w:r>
      <w:r>
        <w:rPr>
          <w:spacing w:val="2"/>
          <w:w w:val="99"/>
        </w:rPr>
        <w:t>р</w:t>
      </w:r>
      <w:r>
        <w:rPr>
          <w:w w:val="99"/>
        </w:rPr>
        <w:t>оля</w:t>
      </w:r>
      <w:r>
        <w:rPr>
          <w:spacing w:val="2"/>
        </w:rPr>
        <w:t xml:space="preserve"> </w:t>
      </w:r>
      <w:r>
        <w:rPr>
          <w:color w:val="000000"/>
          <w:spacing w:val="1"/>
        </w:rPr>
        <w:t>администрации</w:t>
      </w:r>
      <w:r>
        <w:rPr>
          <w:color w:val="000000"/>
          <w:spacing w:val="-5"/>
        </w:rPr>
        <w:t xml:space="preserve">  Пискловского сельского поселения </w:t>
      </w:r>
      <w:r>
        <w:rPr>
          <w:w w:val="99"/>
        </w:rPr>
        <w:t>с</w:t>
      </w:r>
      <w:r>
        <w:rPr>
          <w:spacing w:val="1"/>
        </w:rPr>
        <w:t xml:space="preserve"> </w:t>
      </w:r>
      <w:r>
        <w:t>с</w:t>
      </w:r>
      <w:r>
        <w:rPr>
          <w:spacing w:val="-2"/>
        </w:rPr>
        <w:t>у</w:t>
      </w:r>
      <w:r>
        <w:rPr>
          <w:spacing w:val="1"/>
        </w:rPr>
        <w:t>б</w:t>
      </w:r>
      <w:r>
        <w:t>ъ</w:t>
      </w:r>
      <w:r>
        <w:rPr>
          <w:spacing w:val="1"/>
        </w:rPr>
        <w:t>е</w:t>
      </w:r>
      <w:r>
        <w:t>к</w:t>
      </w:r>
      <w:r>
        <w:rPr>
          <w:spacing w:val="-1"/>
        </w:rPr>
        <w:t>т</w:t>
      </w:r>
      <w:r>
        <w:t>а</w:t>
      </w:r>
      <w:r>
        <w:rPr>
          <w:spacing w:val="1"/>
        </w:rPr>
        <w:t>м</w:t>
      </w:r>
      <w:r>
        <w:t>и</w:t>
      </w:r>
      <w:r>
        <w:rPr>
          <w:spacing w:val="-6"/>
        </w:rPr>
        <w:t xml:space="preserve"> </w:t>
      </w:r>
      <w:r>
        <w:t>ко</w:t>
      </w:r>
      <w:r>
        <w:rPr>
          <w:spacing w:val="2"/>
        </w:rPr>
        <w:t>н</w:t>
      </w:r>
      <w:r>
        <w:rPr>
          <w:spacing w:val="-1"/>
        </w:rPr>
        <w:t>т</w:t>
      </w:r>
      <w:r>
        <w:t>роля</w:t>
      </w:r>
      <w:r>
        <w:rPr>
          <w:spacing w:val="-3"/>
        </w:rPr>
        <w:t xml:space="preserve"> </w:t>
      </w:r>
      <w:r>
        <w:t>в</w:t>
      </w:r>
      <w:r>
        <w:rPr>
          <w:spacing w:val="-1"/>
        </w:rPr>
        <w:t xml:space="preserve"> </w:t>
      </w:r>
      <w:r>
        <w:t>с</w:t>
      </w:r>
      <w:r>
        <w:rPr>
          <w:spacing w:val="1"/>
        </w:rPr>
        <w:t>ф</w:t>
      </w:r>
      <w:r>
        <w:t>ере</w:t>
      </w:r>
      <w:r>
        <w:rPr>
          <w:spacing w:val="-2"/>
        </w:rPr>
        <w:t xml:space="preserve"> </w:t>
      </w:r>
      <w:r>
        <w:t>з</w:t>
      </w:r>
      <w:r>
        <w:rPr>
          <w:spacing w:val="1"/>
        </w:rPr>
        <w:t>а</w:t>
      </w:r>
      <w:r>
        <w:rPr>
          <w:spacing w:val="2"/>
        </w:rPr>
        <w:t>к</w:t>
      </w:r>
      <w:r>
        <w:rPr>
          <w:spacing w:val="-2"/>
        </w:rPr>
        <w:t>у</w:t>
      </w:r>
      <w:r>
        <w:t>пок</w:t>
      </w:r>
      <w:r>
        <w:rPr>
          <w:spacing w:val="-5"/>
        </w:rPr>
        <w:t xml:space="preserve"> </w:t>
      </w:r>
      <w:r>
        <w:rPr>
          <w:spacing w:val="1"/>
        </w:rPr>
        <w:t>т</w:t>
      </w:r>
      <w:r>
        <w:t>о</w:t>
      </w:r>
      <w:r>
        <w:rPr>
          <w:spacing w:val="-1"/>
        </w:rPr>
        <w:t>в</w:t>
      </w:r>
      <w:r>
        <w:t>аро</w:t>
      </w:r>
      <w:r>
        <w:rPr>
          <w:spacing w:val="2"/>
        </w:rPr>
        <w:t>в</w:t>
      </w:r>
      <w:r>
        <w:t>,</w:t>
      </w:r>
      <w:r>
        <w:rPr>
          <w:spacing w:val="-3"/>
        </w:rPr>
        <w:t xml:space="preserve"> </w:t>
      </w:r>
      <w:r>
        <w:rPr>
          <w:w w:val="99"/>
        </w:rPr>
        <w:t>ра</w:t>
      </w:r>
      <w:r>
        <w:rPr>
          <w:spacing w:val="1"/>
          <w:w w:val="99"/>
        </w:rPr>
        <w:t>б</w:t>
      </w:r>
      <w:r>
        <w:rPr>
          <w:w w:val="99"/>
        </w:rPr>
        <w:t>о</w:t>
      </w:r>
      <w:r>
        <w:rPr>
          <w:spacing w:val="-1"/>
          <w:w w:val="99"/>
        </w:rPr>
        <w:t>т</w:t>
      </w:r>
      <w:r>
        <w:rPr>
          <w:w w:val="99"/>
        </w:rPr>
        <w:t xml:space="preserve">, </w:t>
      </w:r>
      <w:r>
        <w:rPr>
          <w:spacing w:val="-2"/>
        </w:rPr>
        <w:t>у</w:t>
      </w:r>
      <w:r>
        <w:t>с</w:t>
      </w:r>
      <w:r>
        <w:rPr>
          <w:spacing w:val="2"/>
        </w:rPr>
        <w:t>л</w:t>
      </w:r>
      <w:r>
        <w:rPr>
          <w:spacing w:val="-2"/>
        </w:rPr>
        <w:t>у</w:t>
      </w:r>
      <w:r>
        <w:t>г</w:t>
      </w:r>
      <w:r>
        <w:rPr>
          <w:spacing w:val="-2"/>
        </w:rPr>
        <w:t xml:space="preserve"> </w:t>
      </w:r>
      <w:r>
        <w:rPr>
          <w:spacing w:val="1"/>
        </w:rPr>
        <w:t>д</w:t>
      </w:r>
      <w:r>
        <w:t>ля</w:t>
      </w:r>
      <w:r>
        <w:rPr>
          <w:spacing w:val="1"/>
        </w:rPr>
        <w:t xml:space="preserve"> </w:t>
      </w:r>
      <w:r>
        <w:t>о</w:t>
      </w:r>
      <w:r>
        <w:rPr>
          <w:spacing w:val="1"/>
        </w:rPr>
        <w:t>б</w:t>
      </w:r>
      <w:r>
        <w:t>еспечения</w:t>
      </w:r>
      <w:r>
        <w:rPr>
          <w:spacing w:val="-6"/>
        </w:rPr>
        <w:t xml:space="preserve"> </w:t>
      </w:r>
      <w:r>
        <w:t>муниципальных нужд</w:t>
      </w:r>
    </w:p>
    <w:p w:rsidR="004D584B" w:rsidRDefault="004D584B" w:rsidP="004D584B">
      <w:pPr>
        <w:rPr>
          <w:sz w:val="20"/>
          <w:szCs w:val="20"/>
        </w:rPr>
        <w:sectPr w:rsidR="004D584B">
          <w:pgSz w:w="11920" w:h="16840"/>
          <w:pgMar w:top="1020" w:right="360" w:bottom="280" w:left="860" w:header="720" w:footer="720" w:gutter="0"/>
          <w:cols w:space="720"/>
        </w:sectPr>
      </w:pPr>
    </w:p>
    <w:p w:rsidR="004D584B" w:rsidRDefault="004D584B" w:rsidP="004D584B">
      <w:pPr>
        <w:widowControl w:val="0"/>
        <w:autoSpaceDE w:val="0"/>
        <w:autoSpaceDN w:val="0"/>
        <w:adjustRightInd w:val="0"/>
        <w:spacing w:before="7" w:line="110" w:lineRule="exact"/>
        <w:rPr>
          <w:sz w:val="20"/>
          <w:szCs w:val="20"/>
        </w:rPr>
      </w:pPr>
    </w:p>
    <w:p w:rsidR="004D584B" w:rsidRDefault="004D584B" w:rsidP="004D584B">
      <w:pPr>
        <w:widowControl w:val="0"/>
        <w:autoSpaceDE w:val="0"/>
        <w:autoSpaceDN w:val="0"/>
        <w:adjustRightInd w:val="0"/>
        <w:spacing w:line="271" w:lineRule="exact"/>
        <w:ind w:right="-20"/>
        <w:jc w:val="right"/>
        <w:rPr>
          <w:b/>
          <w:bCs/>
          <w:position w:val="-1"/>
        </w:rPr>
      </w:pPr>
    </w:p>
    <w:p w:rsidR="004D584B" w:rsidRDefault="004D584B" w:rsidP="004D584B">
      <w:pPr>
        <w:widowControl w:val="0"/>
        <w:autoSpaceDE w:val="0"/>
        <w:autoSpaceDN w:val="0"/>
        <w:adjustRightInd w:val="0"/>
        <w:spacing w:line="271" w:lineRule="exact"/>
        <w:ind w:right="-20"/>
        <w:jc w:val="right"/>
      </w:pPr>
      <w:r>
        <w:rPr>
          <w:b/>
          <w:bCs/>
          <w:position w:val="-1"/>
        </w:rPr>
        <w:t>П</w:t>
      </w:r>
      <w:r>
        <w:rPr>
          <w:b/>
          <w:bCs/>
          <w:spacing w:val="1"/>
          <w:position w:val="-1"/>
        </w:rPr>
        <w:t>р</w:t>
      </w:r>
      <w:r>
        <w:rPr>
          <w:b/>
          <w:bCs/>
          <w:position w:val="-1"/>
        </w:rPr>
        <w:t>о</w:t>
      </w:r>
      <w:r>
        <w:rPr>
          <w:b/>
          <w:bCs/>
          <w:spacing w:val="2"/>
          <w:position w:val="-1"/>
        </w:rPr>
        <w:t>т</w:t>
      </w:r>
      <w:r>
        <w:rPr>
          <w:b/>
          <w:bCs/>
          <w:spacing w:val="-2"/>
          <w:position w:val="-1"/>
        </w:rPr>
        <w:t>о</w:t>
      </w:r>
      <w:r>
        <w:rPr>
          <w:b/>
          <w:bCs/>
          <w:spacing w:val="1"/>
          <w:position w:val="-1"/>
        </w:rPr>
        <w:t>к</w:t>
      </w:r>
      <w:r>
        <w:rPr>
          <w:b/>
          <w:bCs/>
          <w:position w:val="-1"/>
        </w:rPr>
        <w:t>ол</w:t>
      </w:r>
    </w:p>
    <w:p w:rsidR="004D584B" w:rsidRDefault="004D584B" w:rsidP="004D584B">
      <w:pPr>
        <w:widowControl w:val="0"/>
        <w:autoSpaceDE w:val="0"/>
        <w:autoSpaceDN w:val="0"/>
        <w:adjustRightInd w:val="0"/>
        <w:spacing w:before="36"/>
        <w:ind w:right="-20"/>
        <w:rPr>
          <w:sz w:val="18"/>
          <w:szCs w:val="18"/>
        </w:rPr>
      </w:pPr>
      <w:r>
        <w:br w:type="column"/>
      </w:r>
      <w:r>
        <w:rPr>
          <w:sz w:val="18"/>
          <w:szCs w:val="18"/>
        </w:rPr>
        <w:lastRenderedPageBreak/>
        <w:t xml:space="preserve"> </w:t>
      </w:r>
    </w:p>
    <w:p w:rsidR="004D584B" w:rsidRDefault="004D584B" w:rsidP="004D584B">
      <w:pPr>
        <w:rPr>
          <w:sz w:val="18"/>
          <w:szCs w:val="18"/>
        </w:rPr>
        <w:sectPr w:rsidR="004D584B">
          <w:type w:val="continuous"/>
          <w:pgSz w:w="11920" w:h="16840"/>
          <w:pgMar w:top="1560" w:right="360" w:bottom="280" w:left="860" w:header="720" w:footer="720" w:gutter="0"/>
          <w:cols w:num="2" w:space="720" w:equalWidth="0">
            <w:col w:w="6003" w:space="1100"/>
            <w:col w:w="3597"/>
          </w:cols>
        </w:sectPr>
      </w:pPr>
    </w:p>
    <w:p w:rsidR="004D584B" w:rsidRDefault="004D584B" w:rsidP="004D584B">
      <w:pPr>
        <w:widowControl w:val="0"/>
        <w:autoSpaceDE w:val="0"/>
        <w:autoSpaceDN w:val="0"/>
        <w:adjustRightInd w:val="0"/>
        <w:spacing w:before="5"/>
        <w:ind w:left="216" w:right="207" w:firstLine="57"/>
        <w:jc w:val="center"/>
      </w:pPr>
      <w:r>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76672" behindDoc="1" locked="0" layoutInCell="0" allowOverlap="1">
                <wp:simplePos x="0" y="0"/>
                <wp:positionH relativeFrom="page">
                  <wp:posOffset>2338070</wp:posOffset>
                </wp:positionH>
                <wp:positionV relativeFrom="page">
                  <wp:posOffset>7145020</wp:posOffset>
                </wp:positionV>
                <wp:extent cx="4916170" cy="0"/>
                <wp:effectExtent l="13970" t="10795" r="13335" b="825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170" cy="0"/>
                        </a:xfrm>
                        <a:custGeom>
                          <a:avLst/>
                          <a:gdLst>
                            <a:gd name="T0" fmla="*/ 0 w 7742"/>
                            <a:gd name="T1" fmla="*/ 4916170 w 7742"/>
                            <a:gd name="T2" fmla="*/ 0 60000 65536"/>
                            <a:gd name="T3" fmla="*/ 0 60000 65536"/>
                          </a:gdLst>
                          <a:ahLst/>
                          <a:cxnLst>
                            <a:cxn ang="T2">
                              <a:pos x="T0" y="0"/>
                            </a:cxn>
                            <a:cxn ang="T3">
                              <a:pos x="T1" y="0"/>
                            </a:cxn>
                          </a:cxnLst>
                          <a:rect l="0" t="0" r="r" b="b"/>
                          <a:pathLst>
                            <a:path w="7742">
                              <a:moveTo>
                                <a:pt x="0" y="0"/>
                              </a:moveTo>
                              <a:lnTo>
                                <a:pt x="7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47AFB7" id="Полилиния 16"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4.1pt,562.6pt,571.2pt,562.6pt" coordsize="7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" o:allowincell="f" filled="f" strokeweight=".20458mm">
                <v:path arrowok="t" o:connecttype="custom" o:connectlocs="0,0;2147483646,0" o:connectangles="0,0"/>
                <w10:wrap anchorx="page" anchory="page"/>
              </v:polyline>
            </w:pict>
          </mc:Fallback>
        </mc:AlternateContent>
      </w:r>
      <w:r>
        <w:rPr>
          <w:b/>
          <w:bCs/>
        </w:rPr>
        <w:t xml:space="preserve">о </w:t>
      </w:r>
      <w:r>
        <w:rPr>
          <w:b/>
          <w:bCs/>
          <w:spacing w:val="1"/>
        </w:rPr>
        <w:t>н</w:t>
      </w:r>
      <w:r>
        <w:rPr>
          <w:b/>
          <w:bCs/>
          <w:spacing w:val="-1"/>
        </w:rPr>
        <w:t>ес</w:t>
      </w:r>
      <w:r>
        <w:rPr>
          <w:b/>
          <w:bCs/>
        </w:rPr>
        <w:t>оо</w:t>
      </w:r>
      <w:r>
        <w:rPr>
          <w:b/>
          <w:bCs/>
          <w:spacing w:val="2"/>
        </w:rPr>
        <w:t>т</w:t>
      </w:r>
      <w:r>
        <w:rPr>
          <w:b/>
          <w:bCs/>
        </w:rPr>
        <w:t>в</w:t>
      </w:r>
      <w:r>
        <w:rPr>
          <w:b/>
          <w:bCs/>
          <w:spacing w:val="-1"/>
        </w:rPr>
        <w:t>е</w:t>
      </w:r>
      <w:r>
        <w:rPr>
          <w:b/>
          <w:bCs/>
          <w:spacing w:val="2"/>
        </w:rPr>
        <w:t>т</w:t>
      </w:r>
      <w:r>
        <w:rPr>
          <w:b/>
          <w:bCs/>
          <w:spacing w:val="-1"/>
        </w:rPr>
        <w:t>с</w:t>
      </w:r>
      <w:r>
        <w:rPr>
          <w:b/>
          <w:bCs/>
          <w:spacing w:val="2"/>
        </w:rPr>
        <w:t>т</w:t>
      </w:r>
      <w:r>
        <w:rPr>
          <w:b/>
          <w:bCs/>
          <w:spacing w:val="-2"/>
        </w:rPr>
        <w:t>в</w:t>
      </w:r>
      <w:r>
        <w:rPr>
          <w:b/>
          <w:bCs/>
          <w:spacing w:val="1"/>
        </w:rPr>
        <w:t>и</w:t>
      </w:r>
      <w:r>
        <w:rPr>
          <w:b/>
          <w:bCs/>
        </w:rPr>
        <w:t>и</w:t>
      </w:r>
      <w:r>
        <w:rPr>
          <w:b/>
          <w:bCs/>
          <w:spacing w:val="-2"/>
        </w:rPr>
        <w:t xml:space="preserve"> </w:t>
      </w:r>
      <w:r>
        <w:rPr>
          <w:b/>
          <w:bCs/>
          <w:spacing w:val="1"/>
        </w:rPr>
        <w:t>к</w:t>
      </w:r>
      <w:r>
        <w:rPr>
          <w:b/>
          <w:bCs/>
        </w:rPr>
        <w:t>о</w:t>
      </w:r>
      <w:r>
        <w:rPr>
          <w:b/>
          <w:bCs/>
          <w:spacing w:val="-1"/>
        </w:rPr>
        <w:t>н</w:t>
      </w:r>
      <w:r>
        <w:rPr>
          <w:b/>
          <w:bCs/>
          <w:spacing w:val="2"/>
        </w:rPr>
        <w:t>т</w:t>
      </w:r>
      <w:r>
        <w:rPr>
          <w:b/>
          <w:bCs/>
          <w:spacing w:val="1"/>
        </w:rPr>
        <w:t>р</w:t>
      </w:r>
      <w:r>
        <w:rPr>
          <w:b/>
          <w:bCs/>
        </w:rPr>
        <w:t>о</w:t>
      </w:r>
      <w:r>
        <w:rPr>
          <w:b/>
          <w:bCs/>
          <w:spacing w:val="-3"/>
        </w:rPr>
        <w:t>л</w:t>
      </w:r>
      <w:r>
        <w:rPr>
          <w:b/>
          <w:bCs/>
          <w:spacing w:val="1"/>
        </w:rPr>
        <w:t>ир</w:t>
      </w:r>
      <w:r>
        <w:rPr>
          <w:b/>
          <w:bCs/>
        </w:rPr>
        <w:t>у</w:t>
      </w:r>
      <w:r>
        <w:rPr>
          <w:b/>
          <w:bCs/>
          <w:spacing w:val="-1"/>
        </w:rPr>
        <w:t>е</w:t>
      </w:r>
      <w:r>
        <w:rPr>
          <w:b/>
          <w:bCs/>
        </w:rPr>
        <w:t xml:space="preserve">мой </w:t>
      </w:r>
      <w:r>
        <w:rPr>
          <w:b/>
          <w:bCs/>
          <w:spacing w:val="-1"/>
        </w:rPr>
        <w:t>и</w:t>
      </w:r>
      <w:r>
        <w:rPr>
          <w:b/>
          <w:bCs/>
          <w:spacing w:val="1"/>
        </w:rPr>
        <w:t>н</w:t>
      </w:r>
      <w:r>
        <w:rPr>
          <w:b/>
          <w:bCs/>
          <w:spacing w:val="-3"/>
        </w:rPr>
        <w:t>ф</w:t>
      </w:r>
      <w:r>
        <w:rPr>
          <w:b/>
          <w:bCs/>
        </w:rPr>
        <w:t>о</w:t>
      </w:r>
      <w:r>
        <w:rPr>
          <w:b/>
          <w:bCs/>
          <w:spacing w:val="1"/>
        </w:rPr>
        <w:t>р</w:t>
      </w:r>
      <w:r>
        <w:rPr>
          <w:b/>
          <w:bCs/>
        </w:rPr>
        <w:t>мац</w:t>
      </w:r>
      <w:r>
        <w:rPr>
          <w:b/>
          <w:bCs/>
          <w:spacing w:val="1"/>
        </w:rPr>
        <w:t>и</w:t>
      </w:r>
      <w:r>
        <w:rPr>
          <w:b/>
          <w:bCs/>
        </w:rPr>
        <w:t>и</w:t>
      </w:r>
      <w:r>
        <w:rPr>
          <w:b/>
          <w:bCs/>
          <w:spacing w:val="-2"/>
        </w:rPr>
        <w:t xml:space="preserve"> </w:t>
      </w:r>
      <w:r>
        <w:rPr>
          <w:b/>
          <w:bCs/>
          <w:spacing w:val="2"/>
        </w:rPr>
        <w:t>т</w:t>
      </w:r>
      <w:r>
        <w:rPr>
          <w:b/>
          <w:bCs/>
          <w:spacing w:val="1"/>
        </w:rPr>
        <w:t>р</w:t>
      </w:r>
      <w:r>
        <w:rPr>
          <w:b/>
          <w:bCs/>
          <w:spacing w:val="-1"/>
        </w:rPr>
        <w:t>е</w:t>
      </w:r>
      <w:r>
        <w:rPr>
          <w:b/>
          <w:bCs/>
        </w:rPr>
        <w:t>бова</w:t>
      </w:r>
      <w:r>
        <w:rPr>
          <w:b/>
          <w:bCs/>
          <w:spacing w:val="-1"/>
        </w:rPr>
        <w:t>н</w:t>
      </w:r>
      <w:r>
        <w:rPr>
          <w:b/>
          <w:bCs/>
          <w:spacing w:val="1"/>
        </w:rPr>
        <w:t>и</w:t>
      </w:r>
      <w:r>
        <w:rPr>
          <w:b/>
          <w:bCs/>
        </w:rPr>
        <w:t>ям, у</w:t>
      </w:r>
      <w:r>
        <w:rPr>
          <w:b/>
          <w:bCs/>
          <w:spacing w:val="-1"/>
        </w:rPr>
        <w:t>с</w:t>
      </w:r>
      <w:r>
        <w:rPr>
          <w:b/>
          <w:bCs/>
          <w:spacing w:val="2"/>
        </w:rPr>
        <w:t>т</w:t>
      </w:r>
      <w:r>
        <w:rPr>
          <w:b/>
          <w:bCs/>
        </w:rPr>
        <w:t>а</w:t>
      </w:r>
      <w:r>
        <w:rPr>
          <w:b/>
          <w:bCs/>
          <w:spacing w:val="1"/>
        </w:rPr>
        <w:t>н</w:t>
      </w:r>
      <w:r>
        <w:rPr>
          <w:b/>
          <w:bCs/>
        </w:rPr>
        <w:t>овл</w:t>
      </w:r>
      <w:r>
        <w:rPr>
          <w:b/>
          <w:bCs/>
          <w:spacing w:val="-1"/>
        </w:rPr>
        <w:t>е</w:t>
      </w:r>
      <w:r>
        <w:rPr>
          <w:b/>
          <w:bCs/>
          <w:spacing w:val="1"/>
        </w:rPr>
        <w:t>нн</w:t>
      </w:r>
      <w:r>
        <w:rPr>
          <w:b/>
          <w:bCs/>
        </w:rPr>
        <w:t xml:space="preserve">ым </w:t>
      </w:r>
      <w:r>
        <w:rPr>
          <w:b/>
          <w:bCs/>
          <w:spacing w:val="-1"/>
        </w:rPr>
        <w:t>ч</w:t>
      </w:r>
      <w:r>
        <w:rPr>
          <w:b/>
          <w:bCs/>
        </w:rPr>
        <w:t>а</w:t>
      </w:r>
      <w:r>
        <w:rPr>
          <w:b/>
          <w:bCs/>
          <w:spacing w:val="-1"/>
        </w:rPr>
        <w:t>с</w:t>
      </w:r>
      <w:r>
        <w:rPr>
          <w:b/>
          <w:bCs/>
          <w:spacing w:val="2"/>
        </w:rPr>
        <w:t>т</w:t>
      </w:r>
      <w:r>
        <w:rPr>
          <w:b/>
          <w:bCs/>
        </w:rPr>
        <w:t>ью</w:t>
      </w:r>
      <w:r>
        <w:rPr>
          <w:b/>
          <w:bCs/>
          <w:spacing w:val="-3"/>
        </w:rPr>
        <w:t xml:space="preserve"> </w:t>
      </w:r>
      <w:r>
        <w:rPr>
          <w:b/>
          <w:bCs/>
        </w:rPr>
        <w:t xml:space="preserve">5 </w:t>
      </w:r>
      <w:r>
        <w:rPr>
          <w:b/>
          <w:bCs/>
          <w:spacing w:val="-1"/>
        </w:rPr>
        <w:t>с</w:t>
      </w:r>
      <w:r>
        <w:rPr>
          <w:b/>
          <w:bCs/>
          <w:spacing w:val="2"/>
        </w:rPr>
        <w:t>т</w:t>
      </w:r>
      <w:r>
        <w:rPr>
          <w:b/>
          <w:bCs/>
        </w:rPr>
        <w:t>а</w:t>
      </w:r>
      <w:r>
        <w:rPr>
          <w:b/>
          <w:bCs/>
          <w:spacing w:val="2"/>
        </w:rPr>
        <w:t>т</w:t>
      </w:r>
      <w:r>
        <w:rPr>
          <w:b/>
          <w:bCs/>
          <w:spacing w:val="-2"/>
        </w:rPr>
        <w:t>ь</w:t>
      </w:r>
      <w:r>
        <w:rPr>
          <w:b/>
          <w:bCs/>
        </w:rPr>
        <w:t>и</w:t>
      </w:r>
      <w:r>
        <w:rPr>
          <w:b/>
          <w:bCs/>
          <w:spacing w:val="1"/>
        </w:rPr>
        <w:t xml:space="preserve"> </w:t>
      </w:r>
      <w:r>
        <w:rPr>
          <w:b/>
          <w:bCs/>
        </w:rPr>
        <w:t>99 Ф</w:t>
      </w:r>
      <w:r>
        <w:rPr>
          <w:b/>
          <w:bCs/>
          <w:spacing w:val="-1"/>
        </w:rPr>
        <w:t>е</w:t>
      </w:r>
      <w:r>
        <w:rPr>
          <w:b/>
          <w:bCs/>
          <w:spacing w:val="1"/>
        </w:rPr>
        <w:t>д</w:t>
      </w:r>
      <w:r>
        <w:rPr>
          <w:b/>
          <w:bCs/>
          <w:spacing w:val="-1"/>
        </w:rPr>
        <w:t>е</w:t>
      </w:r>
      <w:r>
        <w:rPr>
          <w:b/>
          <w:bCs/>
          <w:spacing w:val="1"/>
        </w:rPr>
        <w:t>р</w:t>
      </w:r>
      <w:r>
        <w:rPr>
          <w:b/>
          <w:bCs/>
        </w:rPr>
        <w:t>аль</w:t>
      </w:r>
      <w:r>
        <w:rPr>
          <w:b/>
          <w:bCs/>
          <w:spacing w:val="1"/>
        </w:rPr>
        <w:t>н</w:t>
      </w:r>
      <w:r>
        <w:rPr>
          <w:b/>
          <w:bCs/>
          <w:spacing w:val="-2"/>
        </w:rPr>
        <w:t>о</w:t>
      </w:r>
      <w:r>
        <w:rPr>
          <w:b/>
          <w:bCs/>
          <w:spacing w:val="-1"/>
        </w:rPr>
        <w:t>г</w:t>
      </w:r>
      <w:r>
        <w:rPr>
          <w:b/>
          <w:bCs/>
        </w:rPr>
        <w:t>о зако</w:t>
      </w:r>
      <w:r>
        <w:rPr>
          <w:b/>
          <w:bCs/>
          <w:spacing w:val="1"/>
        </w:rPr>
        <w:t>н</w:t>
      </w:r>
      <w:r>
        <w:rPr>
          <w:b/>
          <w:bCs/>
        </w:rPr>
        <w:t>а  от</w:t>
      </w:r>
      <w:r>
        <w:rPr>
          <w:b/>
          <w:bCs/>
          <w:spacing w:val="2"/>
        </w:rPr>
        <w:t xml:space="preserve"> </w:t>
      </w:r>
      <w:r>
        <w:rPr>
          <w:b/>
          <w:bCs/>
        </w:rPr>
        <w:t>5 а</w:t>
      </w:r>
      <w:r>
        <w:rPr>
          <w:b/>
          <w:bCs/>
          <w:spacing w:val="-1"/>
        </w:rPr>
        <w:t>п</w:t>
      </w:r>
      <w:r>
        <w:rPr>
          <w:b/>
          <w:bCs/>
          <w:spacing w:val="1"/>
        </w:rPr>
        <w:t>р</w:t>
      </w:r>
      <w:r>
        <w:rPr>
          <w:b/>
          <w:bCs/>
          <w:spacing w:val="-1"/>
        </w:rPr>
        <w:t>е</w:t>
      </w:r>
      <w:r>
        <w:rPr>
          <w:b/>
          <w:bCs/>
        </w:rPr>
        <w:t xml:space="preserve">ля </w:t>
      </w:r>
      <w:smartTag w:uri="urn:schemas-microsoft-com:office:smarttags" w:element="metricconverter">
        <w:smartTagPr>
          <w:attr w:name="ProductID" w:val="2013 г"/>
        </w:smartTagPr>
        <w:r>
          <w:rPr>
            <w:b/>
            <w:bCs/>
          </w:rPr>
          <w:t xml:space="preserve">2013 </w:t>
        </w:r>
        <w:r>
          <w:rPr>
            <w:b/>
            <w:bCs/>
            <w:spacing w:val="-1"/>
          </w:rPr>
          <w:t>г</w:t>
        </w:r>
      </w:smartTag>
      <w:r>
        <w:rPr>
          <w:b/>
          <w:bCs/>
        </w:rPr>
        <w:t>. №</w:t>
      </w:r>
      <w:r>
        <w:rPr>
          <w:b/>
          <w:bCs/>
          <w:spacing w:val="-1"/>
        </w:rPr>
        <w:t xml:space="preserve"> </w:t>
      </w:r>
      <w:r>
        <w:rPr>
          <w:b/>
          <w:bCs/>
        </w:rPr>
        <w:t>4</w:t>
      </w:r>
      <w:r>
        <w:rPr>
          <w:b/>
          <w:bCs/>
          <w:spacing w:val="4"/>
        </w:rPr>
        <w:t>4</w:t>
      </w:r>
      <w:r>
        <w:rPr>
          <w:b/>
          <w:bCs/>
          <w:spacing w:val="-1"/>
        </w:rPr>
        <w:t>-</w:t>
      </w:r>
      <w:r>
        <w:rPr>
          <w:b/>
          <w:bCs/>
        </w:rPr>
        <w:t xml:space="preserve">ФЗ </w:t>
      </w:r>
      <w:r>
        <w:rPr>
          <w:b/>
          <w:bCs/>
          <w:spacing w:val="2"/>
        </w:rPr>
        <w:t>"</w:t>
      </w:r>
      <w:r>
        <w:rPr>
          <w:b/>
          <w:bCs/>
        </w:rPr>
        <w:t xml:space="preserve">О </w:t>
      </w:r>
      <w:r>
        <w:rPr>
          <w:b/>
          <w:bCs/>
          <w:spacing w:val="1"/>
        </w:rPr>
        <w:t>к</w:t>
      </w:r>
      <w:r>
        <w:rPr>
          <w:b/>
          <w:bCs/>
        </w:rPr>
        <w:t>о</w:t>
      </w:r>
      <w:r>
        <w:rPr>
          <w:b/>
          <w:bCs/>
          <w:spacing w:val="1"/>
        </w:rPr>
        <w:t>н</w:t>
      </w:r>
      <w:r>
        <w:rPr>
          <w:b/>
          <w:bCs/>
        </w:rPr>
        <w:t>тра</w:t>
      </w:r>
      <w:r>
        <w:rPr>
          <w:b/>
          <w:bCs/>
          <w:spacing w:val="-1"/>
        </w:rPr>
        <w:t>к</w:t>
      </w:r>
      <w:r>
        <w:rPr>
          <w:b/>
          <w:bCs/>
          <w:spacing w:val="2"/>
        </w:rPr>
        <w:t>т</w:t>
      </w:r>
      <w:r>
        <w:rPr>
          <w:b/>
          <w:bCs/>
          <w:spacing w:val="1"/>
        </w:rPr>
        <w:t>н</w:t>
      </w:r>
      <w:r>
        <w:rPr>
          <w:b/>
          <w:bCs/>
          <w:spacing w:val="-2"/>
        </w:rPr>
        <w:t>о</w:t>
      </w:r>
      <w:r>
        <w:rPr>
          <w:b/>
          <w:bCs/>
        </w:rPr>
        <w:t>й</w:t>
      </w:r>
      <w:r>
        <w:rPr>
          <w:b/>
          <w:bCs/>
          <w:spacing w:val="1"/>
        </w:rPr>
        <w:t xml:space="preserve"> </w:t>
      </w:r>
      <w:r>
        <w:rPr>
          <w:b/>
          <w:bCs/>
          <w:spacing w:val="-1"/>
        </w:rPr>
        <w:t>с</w:t>
      </w:r>
      <w:r>
        <w:rPr>
          <w:b/>
          <w:bCs/>
          <w:spacing w:val="1"/>
        </w:rPr>
        <w:t>и</w:t>
      </w:r>
      <w:r>
        <w:rPr>
          <w:b/>
          <w:bCs/>
          <w:spacing w:val="-1"/>
        </w:rPr>
        <w:t>с</w:t>
      </w:r>
      <w:r>
        <w:rPr>
          <w:b/>
          <w:bCs/>
          <w:spacing w:val="2"/>
        </w:rPr>
        <w:t>т</w:t>
      </w:r>
      <w:r>
        <w:rPr>
          <w:b/>
          <w:bCs/>
          <w:spacing w:val="-1"/>
        </w:rPr>
        <w:t>е</w:t>
      </w:r>
      <w:r>
        <w:rPr>
          <w:b/>
          <w:bCs/>
        </w:rPr>
        <w:t>ме</w:t>
      </w:r>
      <w:r>
        <w:rPr>
          <w:b/>
          <w:bCs/>
          <w:spacing w:val="-1"/>
        </w:rPr>
        <w:t xml:space="preserve"> </w:t>
      </w:r>
      <w:r>
        <w:rPr>
          <w:b/>
          <w:bCs/>
        </w:rPr>
        <w:t xml:space="preserve">в </w:t>
      </w:r>
      <w:r>
        <w:rPr>
          <w:b/>
          <w:bCs/>
          <w:spacing w:val="-1"/>
        </w:rPr>
        <w:t>с</w:t>
      </w:r>
      <w:r>
        <w:rPr>
          <w:b/>
          <w:bCs/>
        </w:rPr>
        <w:t>ф</w:t>
      </w:r>
      <w:r>
        <w:rPr>
          <w:b/>
          <w:bCs/>
          <w:spacing w:val="-1"/>
        </w:rPr>
        <w:t>е</w:t>
      </w:r>
      <w:r>
        <w:rPr>
          <w:b/>
          <w:bCs/>
          <w:spacing w:val="1"/>
        </w:rPr>
        <w:t>р</w:t>
      </w:r>
      <w:r>
        <w:rPr>
          <w:b/>
          <w:bCs/>
        </w:rPr>
        <w:t>е заку</w:t>
      </w:r>
      <w:r>
        <w:rPr>
          <w:b/>
          <w:bCs/>
          <w:spacing w:val="1"/>
        </w:rPr>
        <w:t>п</w:t>
      </w:r>
      <w:r>
        <w:rPr>
          <w:b/>
          <w:bCs/>
        </w:rPr>
        <w:t>ок</w:t>
      </w:r>
      <w:r>
        <w:rPr>
          <w:b/>
          <w:bCs/>
          <w:spacing w:val="-2"/>
        </w:rPr>
        <w:t xml:space="preserve"> </w:t>
      </w:r>
      <w:r>
        <w:rPr>
          <w:b/>
          <w:bCs/>
          <w:spacing w:val="2"/>
        </w:rPr>
        <w:t>т</w:t>
      </w:r>
      <w:r>
        <w:rPr>
          <w:b/>
          <w:bCs/>
        </w:rPr>
        <w:t>ова</w:t>
      </w:r>
      <w:r>
        <w:rPr>
          <w:b/>
          <w:bCs/>
          <w:spacing w:val="1"/>
        </w:rPr>
        <w:t>р</w:t>
      </w:r>
      <w:r>
        <w:rPr>
          <w:b/>
          <w:bCs/>
        </w:rPr>
        <w:t>ов,</w:t>
      </w:r>
      <w:r>
        <w:rPr>
          <w:b/>
          <w:bCs/>
          <w:spacing w:val="-2"/>
        </w:rPr>
        <w:t xml:space="preserve"> </w:t>
      </w:r>
      <w:r>
        <w:rPr>
          <w:b/>
          <w:bCs/>
          <w:spacing w:val="1"/>
        </w:rPr>
        <w:t>р</w:t>
      </w:r>
      <w:r>
        <w:rPr>
          <w:b/>
          <w:bCs/>
        </w:rPr>
        <w:t>аб</w:t>
      </w:r>
      <w:r>
        <w:rPr>
          <w:b/>
          <w:bCs/>
          <w:spacing w:val="-2"/>
        </w:rPr>
        <w:t>о</w:t>
      </w:r>
      <w:r>
        <w:rPr>
          <w:b/>
          <w:bCs/>
          <w:spacing w:val="2"/>
        </w:rPr>
        <w:t>т</w:t>
      </w:r>
      <w:r>
        <w:rPr>
          <w:b/>
          <w:bCs/>
        </w:rPr>
        <w:t>, у</w:t>
      </w:r>
      <w:r>
        <w:rPr>
          <w:b/>
          <w:bCs/>
          <w:spacing w:val="-1"/>
        </w:rPr>
        <w:t>с</w:t>
      </w:r>
      <w:r>
        <w:rPr>
          <w:b/>
          <w:bCs/>
        </w:rPr>
        <w:t>луг</w:t>
      </w:r>
      <w:r>
        <w:rPr>
          <w:b/>
          <w:bCs/>
          <w:spacing w:val="-1"/>
        </w:rPr>
        <w:t xml:space="preserve"> </w:t>
      </w:r>
      <w:r>
        <w:rPr>
          <w:b/>
          <w:bCs/>
          <w:spacing w:val="1"/>
        </w:rPr>
        <w:t>д</w:t>
      </w:r>
      <w:r>
        <w:rPr>
          <w:b/>
          <w:bCs/>
        </w:rPr>
        <w:t>ля об</w:t>
      </w:r>
      <w:r>
        <w:rPr>
          <w:b/>
          <w:bCs/>
          <w:spacing w:val="-1"/>
        </w:rPr>
        <w:t>ес</w:t>
      </w:r>
      <w:r>
        <w:rPr>
          <w:b/>
          <w:bCs/>
          <w:spacing w:val="1"/>
        </w:rPr>
        <w:t>п</w:t>
      </w:r>
      <w:r>
        <w:rPr>
          <w:b/>
          <w:bCs/>
          <w:spacing w:val="-1"/>
        </w:rPr>
        <w:t>ече</w:t>
      </w:r>
      <w:r>
        <w:rPr>
          <w:b/>
          <w:bCs/>
          <w:spacing w:val="3"/>
        </w:rPr>
        <w:t>н</w:t>
      </w:r>
      <w:r>
        <w:rPr>
          <w:b/>
          <w:bCs/>
          <w:spacing w:val="1"/>
        </w:rPr>
        <w:t>и</w:t>
      </w:r>
      <w:r>
        <w:rPr>
          <w:b/>
          <w:bCs/>
        </w:rPr>
        <w:t xml:space="preserve">я </w:t>
      </w:r>
      <w:r>
        <w:rPr>
          <w:b/>
          <w:bCs/>
          <w:spacing w:val="-1"/>
        </w:rPr>
        <w:t>г</w:t>
      </w:r>
      <w:r>
        <w:rPr>
          <w:b/>
          <w:bCs/>
        </w:rPr>
        <w:t>о</w:t>
      </w:r>
      <w:r>
        <w:rPr>
          <w:b/>
          <w:bCs/>
          <w:spacing w:val="-1"/>
        </w:rPr>
        <w:t>с</w:t>
      </w:r>
      <w:r>
        <w:rPr>
          <w:b/>
          <w:bCs/>
        </w:rPr>
        <w:t>у</w:t>
      </w:r>
      <w:r>
        <w:rPr>
          <w:b/>
          <w:bCs/>
          <w:spacing w:val="1"/>
        </w:rPr>
        <w:t>д</w:t>
      </w:r>
      <w:r>
        <w:rPr>
          <w:b/>
          <w:bCs/>
        </w:rPr>
        <w:t>а</w:t>
      </w:r>
      <w:r>
        <w:rPr>
          <w:b/>
          <w:bCs/>
          <w:spacing w:val="1"/>
        </w:rPr>
        <w:t>р</w:t>
      </w:r>
      <w:r>
        <w:rPr>
          <w:b/>
          <w:bCs/>
          <w:spacing w:val="-1"/>
        </w:rPr>
        <w:t>с</w:t>
      </w:r>
      <w:r>
        <w:rPr>
          <w:b/>
          <w:bCs/>
          <w:spacing w:val="2"/>
        </w:rPr>
        <w:t>т</w:t>
      </w:r>
      <w:r>
        <w:rPr>
          <w:b/>
          <w:bCs/>
        </w:rPr>
        <w:t>в</w:t>
      </w:r>
      <w:r>
        <w:rPr>
          <w:b/>
          <w:bCs/>
          <w:spacing w:val="-1"/>
        </w:rPr>
        <w:t>е</w:t>
      </w:r>
      <w:r>
        <w:rPr>
          <w:b/>
          <w:bCs/>
          <w:spacing w:val="1"/>
        </w:rPr>
        <w:t>нн</w:t>
      </w:r>
      <w:r>
        <w:rPr>
          <w:b/>
          <w:bCs/>
        </w:rPr>
        <w:t>ых и</w:t>
      </w:r>
      <w:r>
        <w:rPr>
          <w:b/>
          <w:bCs/>
          <w:spacing w:val="-2"/>
        </w:rPr>
        <w:t xml:space="preserve"> </w:t>
      </w:r>
      <w:r>
        <w:rPr>
          <w:b/>
          <w:bCs/>
        </w:rPr>
        <w:t>мун</w:t>
      </w:r>
      <w:r>
        <w:rPr>
          <w:b/>
          <w:bCs/>
          <w:spacing w:val="1"/>
        </w:rPr>
        <w:t>иц</w:t>
      </w:r>
      <w:r>
        <w:rPr>
          <w:b/>
          <w:bCs/>
          <w:spacing w:val="-1"/>
        </w:rPr>
        <w:t>и</w:t>
      </w:r>
      <w:r>
        <w:rPr>
          <w:b/>
          <w:bCs/>
          <w:spacing w:val="1"/>
        </w:rPr>
        <w:t>п</w:t>
      </w:r>
      <w:r>
        <w:rPr>
          <w:b/>
          <w:bCs/>
        </w:rPr>
        <w:t>аль</w:t>
      </w:r>
      <w:r>
        <w:rPr>
          <w:b/>
          <w:bCs/>
          <w:spacing w:val="1"/>
        </w:rPr>
        <w:t>н</w:t>
      </w:r>
      <w:r>
        <w:rPr>
          <w:b/>
          <w:bCs/>
        </w:rPr>
        <w:t>ых ну</w:t>
      </w:r>
      <w:r>
        <w:rPr>
          <w:b/>
          <w:bCs/>
          <w:spacing w:val="-4"/>
        </w:rPr>
        <w:t>ж</w:t>
      </w:r>
      <w:r>
        <w:rPr>
          <w:b/>
          <w:bCs/>
          <w:spacing w:val="1"/>
        </w:rPr>
        <w:t>д</w:t>
      </w:r>
      <w:r>
        <w:rPr>
          <w:b/>
          <w:bCs/>
        </w:rPr>
        <w:t>"</w:t>
      </w:r>
    </w:p>
    <w:p w:rsidR="004D584B" w:rsidRDefault="004D584B" w:rsidP="004D584B">
      <w:pPr>
        <w:widowControl w:val="0"/>
        <w:tabs>
          <w:tab w:val="left" w:pos="6400"/>
        </w:tabs>
        <w:autoSpaceDE w:val="0"/>
        <w:autoSpaceDN w:val="0"/>
        <w:adjustRightInd w:val="0"/>
        <w:spacing w:line="271" w:lineRule="exact"/>
        <w:ind w:left="4071" w:right="4057"/>
        <w:jc w:val="center"/>
      </w:pPr>
      <w:r>
        <w:rPr>
          <w:b/>
          <w:bCs/>
          <w:position w:val="-1"/>
        </w:rPr>
        <w:t xml:space="preserve">№ </w:t>
      </w:r>
      <w:r>
        <w:rPr>
          <w:b/>
          <w:bCs/>
          <w:position w:val="-1"/>
          <w:u w:val="single"/>
        </w:rPr>
        <w:t xml:space="preserve"> </w:t>
      </w:r>
      <w:r>
        <w:rPr>
          <w:b/>
          <w:bCs/>
          <w:position w:val="-1"/>
          <w:u w:val="single"/>
        </w:rPr>
        <w:tab/>
      </w:r>
      <w:r>
        <w:rPr>
          <w:b/>
          <w:bCs/>
          <w:position w:val="-1"/>
        </w:rPr>
        <w:t>_</w:t>
      </w: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before="19" w:line="280" w:lineRule="exact"/>
        <w:rPr>
          <w:sz w:val="28"/>
          <w:szCs w:val="28"/>
        </w:rPr>
      </w:pPr>
    </w:p>
    <w:p w:rsidR="004D584B" w:rsidRDefault="004D584B" w:rsidP="004D584B">
      <w:pPr>
        <w:rPr>
          <w:sz w:val="28"/>
          <w:szCs w:val="28"/>
        </w:rPr>
        <w:sectPr w:rsidR="004D584B">
          <w:type w:val="continuous"/>
          <w:pgSz w:w="11920" w:h="16840"/>
          <w:pgMar w:top="1560" w:right="360" w:bottom="280" w:left="860" w:header="720" w:footer="720" w:gutter="0"/>
          <w:cols w:space="720"/>
        </w:sectPr>
      </w:pPr>
    </w:p>
    <w:p w:rsidR="004D584B" w:rsidRDefault="004D584B" w:rsidP="004D584B">
      <w:pPr>
        <w:widowControl w:val="0"/>
        <w:autoSpaceDE w:val="0"/>
        <w:autoSpaceDN w:val="0"/>
        <w:adjustRightInd w:val="0"/>
        <w:spacing w:before="9" w:line="180" w:lineRule="exact"/>
        <w:rPr>
          <w:sz w:val="18"/>
          <w:szCs w:val="18"/>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126" w:lineRule="exact"/>
        <w:ind w:left="227" w:right="-67"/>
        <w:rPr>
          <w:sz w:val="18"/>
          <w:szCs w:val="18"/>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1" locked="0" layoutInCell="0" allowOverlap="1">
                <wp:simplePos x="0" y="0"/>
                <wp:positionH relativeFrom="page">
                  <wp:posOffset>2338070</wp:posOffset>
                </wp:positionH>
                <wp:positionV relativeFrom="paragraph">
                  <wp:posOffset>289560</wp:posOffset>
                </wp:positionV>
                <wp:extent cx="2539365" cy="0"/>
                <wp:effectExtent l="13970" t="7620" r="889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9365" cy="0"/>
                        </a:xfrm>
                        <a:custGeom>
                          <a:avLst/>
                          <a:gdLst>
                            <a:gd name="T0" fmla="*/ 0 w 3999"/>
                            <a:gd name="T1" fmla="*/ 2539365 w 3999"/>
                            <a:gd name="T2" fmla="*/ 0 60000 65536"/>
                            <a:gd name="T3" fmla="*/ 0 60000 65536"/>
                          </a:gdLst>
                          <a:ahLst/>
                          <a:cxnLst>
                            <a:cxn ang="T2">
                              <a:pos x="T0" y="0"/>
                            </a:cxn>
                            <a:cxn ang="T3">
                              <a:pos x="T1" y="0"/>
                            </a:cxn>
                          </a:cxnLst>
                          <a:rect l="0" t="0" r="r" b="b"/>
                          <a:pathLst>
                            <a:path w="3999">
                              <a:moveTo>
                                <a:pt x="0" y="0"/>
                              </a:moveTo>
                              <a:lnTo>
                                <a:pt x="399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715BEC" id="Полилиния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22.8pt,384.05pt,22.8pt" coordsize="3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" o:allowincell="f" filled="f" strokeweight=".20458mm">
                <v:path arrowok="t" o:connecttype="custom" o:connectlocs="0,0;1612496775,0" o:connectangles="0,0"/>
                <w10:wrap anchorx="page"/>
              </v:polyline>
            </w:pict>
          </mc:Fallback>
        </mc:AlternateContent>
      </w:r>
    </w:p>
    <w:p w:rsidR="004D584B" w:rsidRDefault="004D584B" w:rsidP="004D584B">
      <w:pPr>
        <w:widowControl w:val="0"/>
        <w:autoSpaceDE w:val="0"/>
        <w:autoSpaceDN w:val="0"/>
        <w:adjustRightInd w:val="0"/>
        <w:spacing w:before="36"/>
        <w:ind w:right="1914"/>
        <w:jc w:val="right"/>
        <w:rPr>
          <w:sz w:val="18"/>
          <w:szCs w:val="18"/>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80768" behindDoc="1" locked="0" layoutInCell="0" allowOverlap="1">
                <wp:simplePos x="0" y="0"/>
                <wp:positionH relativeFrom="page">
                  <wp:posOffset>6174740</wp:posOffset>
                </wp:positionH>
                <wp:positionV relativeFrom="paragraph">
                  <wp:posOffset>-490220</wp:posOffset>
                </wp:positionV>
                <wp:extent cx="1099185" cy="2143125"/>
                <wp:effectExtent l="0" t="0" r="5715" b="952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4A0" w:firstRow="1" w:lastRow="0" w:firstColumn="1" w:lastColumn="0" w:noHBand="0" w:noVBand="1"/>
                            </w:tblPr>
                            <w:tblGrid>
                              <w:gridCol w:w="1700"/>
                            </w:tblGrid>
                            <w:tr w:rsidR="004D584B">
                              <w:trPr>
                                <w:trHeight w:val="283"/>
                              </w:trPr>
                              <w:tc>
                                <w:tcPr>
                                  <w:tcW w:w="1700" w:type="dxa"/>
                                  <w:tcBorders>
                                    <w:top w:val="single" w:sz="4" w:space="0" w:color="000000"/>
                                    <w:left w:val="single" w:sz="8" w:space="0" w:color="000000"/>
                                    <w:bottom w:val="single" w:sz="8" w:space="0" w:color="000000"/>
                                    <w:right w:val="single" w:sz="8" w:space="0" w:color="000000"/>
                                  </w:tcBorders>
                                  <w:hideMark/>
                                </w:tcPr>
                                <w:p w:rsidR="004D584B" w:rsidRDefault="004D584B">
                                  <w:pPr>
                                    <w:widowControl w:val="0"/>
                                    <w:autoSpaceDE w:val="0"/>
                                    <w:autoSpaceDN w:val="0"/>
                                    <w:adjustRightInd w:val="0"/>
                                    <w:spacing w:before="25"/>
                                    <w:ind w:left="592" w:right="576"/>
                                    <w:jc w:val="center"/>
                                    <w:rPr>
                                      <w:lang w:eastAsia="en-US"/>
                                    </w:rPr>
                                  </w:pPr>
                                  <w:r>
                                    <w:rPr>
                                      <w:sz w:val="18"/>
                                      <w:szCs w:val="18"/>
                                      <w:lang w:eastAsia="en-US"/>
                                    </w:rPr>
                                    <w:t>К</w:t>
                                  </w:r>
                                  <w:r>
                                    <w:rPr>
                                      <w:spacing w:val="1"/>
                                      <w:sz w:val="18"/>
                                      <w:szCs w:val="18"/>
                                      <w:lang w:eastAsia="en-US"/>
                                    </w:rPr>
                                    <w:t>о</w:t>
                                  </w:r>
                                  <w:r>
                                    <w:rPr>
                                      <w:sz w:val="18"/>
                                      <w:szCs w:val="18"/>
                                      <w:lang w:eastAsia="en-US"/>
                                    </w:rPr>
                                    <w:t>ды</w:t>
                                  </w:r>
                                </w:p>
                              </w:tc>
                            </w:tr>
                            <w:tr w:rsidR="004D584B">
                              <w:trPr>
                                <w:trHeight w:val="430"/>
                              </w:trPr>
                              <w:tc>
                                <w:tcPr>
                                  <w:tcW w:w="1700" w:type="dxa"/>
                                  <w:tcBorders>
                                    <w:top w:val="single" w:sz="8" w:space="0" w:color="000000"/>
                                    <w:left w:val="single" w:sz="8" w:space="0" w:color="000000"/>
                                    <w:bottom w:val="single" w:sz="4" w:space="0" w:color="000000"/>
                                    <w:right w:val="single" w:sz="8" w:space="0" w:color="000000"/>
                                  </w:tcBorders>
                                  <w:hideMark/>
                                </w:tcPr>
                                <w:p w:rsidR="004D584B" w:rsidRDefault="004D584B">
                                  <w:pPr>
                                    <w:widowControl w:val="0"/>
                                    <w:autoSpaceDE w:val="0"/>
                                    <w:autoSpaceDN w:val="0"/>
                                    <w:adjustRightInd w:val="0"/>
                                    <w:spacing w:before="99"/>
                                    <w:ind w:left="520" w:right="-20"/>
                                    <w:rPr>
                                      <w:lang w:eastAsia="en-US"/>
                                    </w:rPr>
                                  </w:pPr>
                                  <w:r>
                                    <w:rPr>
                                      <w:spacing w:val="1"/>
                                      <w:sz w:val="18"/>
                                      <w:szCs w:val="18"/>
                                      <w:lang w:eastAsia="en-US"/>
                                    </w:rPr>
                                    <w:t>05</w:t>
                                  </w:r>
                                  <w:r>
                                    <w:rPr>
                                      <w:spacing w:val="-1"/>
                                      <w:sz w:val="18"/>
                                      <w:szCs w:val="18"/>
                                      <w:lang w:eastAsia="en-US"/>
                                    </w:rPr>
                                    <w:t>0</w:t>
                                  </w:r>
                                  <w:r>
                                    <w:rPr>
                                      <w:spacing w:val="1"/>
                                      <w:sz w:val="18"/>
                                      <w:szCs w:val="18"/>
                                      <w:lang w:eastAsia="en-US"/>
                                    </w:rPr>
                                    <w:t>6</w:t>
                                  </w:r>
                                  <w:r>
                                    <w:rPr>
                                      <w:spacing w:val="-1"/>
                                      <w:sz w:val="18"/>
                                      <w:szCs w:val="18"/>
                                      <w:lang w:eastAsia="en-US"/>
                                    </w:rPr>
                                    <w:t>1</w:t>
                                  </w:r>
                                  <w:r>
                                    <w:rPr>
                                      <w:spacing w:val="1"/>
                                      <w:sz w:val="18"/>
                                      <w:szCs w:val="18"/>
                                      <w:lang w:eastAsia="en-US"/>
                                    </w:rPr>
                                    <w:t>3</w:t>
                                  </w:r>
                                  <w:r>
                                    <w:rPr>
                                      <w:sz w:val="18"/>
                                      <w:szCs w:val="18"/>
                                      <w:lang w:eastAsia="en-US"/>
                                    </w:rPr>
                                    <w:t>5</w:t>
                                  </w:r>
                                </w:p>
                              </w:tc>
                            </w:tr>
                            <w:tr w:rsidR="004D584B">
                              <w:trPr>
                                <w:trHeight w:val="295"/>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490"/>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264"/>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425"/>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266"/>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264"/>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346"/>
                              </w:trPr>
                              <w:tc>
                                <w:tcPr>
                                  <w:tcW w:w="1700" w:type="dxa"/>
                                  <w:tcBorders>
                                    <w:top w:val="single" w:sz="4" w:space="0" w:color="000000"/>
                                    <w:left w:val="single" w:sz="8" w:space="0" w:color="000000"/>
                                    <w:bottom w:val="single" w:sz="8" w:space="0" w:color="000000"/>
                                    <w:right w:val="single" w:sz="8" w:space="0" w:color="000000"/>
                                  </w:tcBorders>
                                </w:tcPr>
                                <w:p w:rsidR="004D584B" w:rsidRDefault="004D584B">
                                  <w:pPr>
                                    <w:widowControl w:val="0"/>
                                    <w:autoSpaceDE w:val="0"/>
                                    <w:autoSpaceDN w:val="0"/>
                                    <w:adjustRightInd w:val="0"/>
                                    <w:rPr>
                                      <w:lang w:eastAsia="en-US"/>
                                    </w:rPr>
                                  </w:pPr>
                                </w:p>
                              </w:tc>
                            </w:tr>
                          </w:tbl>
                          <w:p w:rsidR="004D584B" w:rsidRDefault="004D584B" w:rsidP="004D584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7" type="#_x0000_t202" style="position:absolute;left:0;text-align:left;margin-left:486.2pt;margin-top:-38.6pt;width:86.55pt;height:168.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" o:allowincell="f" filled="f" stroked="f">
                <v:textbox inset="0,0,0,0">
                  <w:txbxContent>
                    <w:tbl>
                      <w:tblPr>
                        <w:tblW w:w="0" w:type="auto"/>
                        <w:tblInd w:w="10" w:type="dxa"/>
                        <w:tblLayout w:type="fixed"/>
                        <w:tblCellMar>
                          <w:left w:w="0" w:type="dxa"/>
                          <w:right w:w="0" w:type="dxa"/>
                        </w:tblCellMar>
                        <w:tblLook w:val="04A0" w:firstRow="1" w:lastRow="0" w:firstColumn="1" w:lastColumn="0" w:noHBand="0" w:noVBand="1"/>
                      </w:tblPr>
                      <w:tblGrid>
                        <w:gridCol w:w="1700"/>
                      </w:tblGrid>
                      <w:tr w:rsidR="004D584B">
                        <w:trPr>
                          <w:trHeight w:val="283"/>
                        </w:trPr>
                        <w:tc>
                          <w:tcPr>
                            <w:tcW w:w="1700" w:type="dxa"/>
                            <w:tcBorders>
                              <w:top w:val="single" w:sz="4" w:space="0" w:color="000000"/>
                              <w:left w:val="single" w:sz="8" w:space="0" w:color="000000"/>
                              <w:bottom w:val="single" w:sz="8" w:space="0" w:color="000000"/>
                              <w:right w:val="single" w:sz="8" w:space="0" w:color="000000"/>
                            </w:tcBorders>
                            <w:hideMark/>
                          </w:tcPr>
                          <w:p w:rsidR="004D584B" w:rsidRDefault="004D584B">
                            <w:pPr>
                              <w:widowControl w:val="0"/>
                              <w:autoSpaceDE w:val="0"/>
                              <w:autoSpaceDN w:val="0"/>
                              <w:adjustRightInd w:val="0"/>
                              <w:spacing w:before="25"/>
                              <w:ind w:left="592" w:right="576"/>
                              <w:jc w:val="center"/>
                              <w:rPr>
                                <w:lang w:eastAsia="en-US"/>
                              </w:rPr>
                            </w:pPr>
                            <w:r>
                              <w:rPr>
                                <w:sz w:val="18"/>
                                <w:szCs w:val="18"/>
                                <w:lang w:eastAsia="en-US"/>
                              </w:rPr>
                              <w:t>К</w:t>
                            </w:r>
                            <w:r>
                              <w:rPr>
                                <w:spacing w:val="1"/>
                                <w:sz w:val="18"/>
                                <w:szCs w:val="18"/>
                                <w:lang w:eastAsia="en-US"/>
                              </w:rPr>
                              <w:t>о</w:t>
                            </w:r>
                            <w:r>
                              <w:rPr>
                                <w:sz w:val="18"/>
                                <w:szCs w:val="18"/>
                                <w:lang w:eastAsia="en-US"/>
                              </w:rPr>
                              <w:t>ды</w:t>
                            </w:r>
                          </w:p>
                        </w:tc>
                      </w:tr>
                      <w:tr w:rsidR="004D584B">
                        <w:trPr>
                          <w:trHeight w:val="430"/>
                        </w:trPr>
                        <w:tc>
                          <w:tcPr>
                            <w:tcW w:w="1700" w:type="dxa"/>
                            <w:tcBorders>
                              <w:top w:val="single" w:sz="8" w:space="0" w:color="000000"/>
                              <w:left w:val="single" w:sz="8" w:space="0" w:color="000000"/>
                              <w:bottom w:val="single" w:sz="4" w:space="0" w:color="000000"/>
                              <w:right w:val="single" w:sz="8" w:space="0" w:color="000000"/>
                            </w:tcBorders>
                            <w:hideMark/>
                          </w:tcPr>
                          <w:p w:rsidR="004D584B" w:rsidRDefault="004D584B">
                            <w:pPr>
                              <w:widowControl w:val="0"/>
                              <w:autoSpaceDE w:val="0"/>
                              <w:autoSpaceDN w:val="0"/>
                              <w:adjustRightInd w:val="0"/>
                              <w:spacing w:before="99"/>
                              <w:ind w:left="520" w:right="-20"/>
                              <w:rPr>
                                <w:lang w:eastAsia="en-US"/>
                              </w:rPr>
                            </w:pPr>
                            <w:r>
                              <w:rPr>
                                <w:spacing w:val="1"/>
                                <w:sz w:val="18"/>
                                <w:szCs w:val="18"/>
                                <w:lang w:eastAsia="en-US"/>
                              </w:rPr>
                              <w:t>05</w:t>
                            </w:r>
                            <w:r>
                              <w:rPr>
                                <w:spacing w:val="-1"/>
                                <w:sz w:val="18"/>
                                <w:szCs w:val="18"/>
                                <w:lang w:eastAsia="en-US"/>
                              </w:rPr>
                              <w:t>0</w:t>
                            </w:r>
                            <w:r>
                              <w:rPr>
                                <w:spacing w:val="1"/>
                                <w:sz w:val="18"/>
                                <w:szCs w:val="18"/>
                                <w:lang w:eastAsia="en-US"/>
                              </w:rPr>
                              <w:t>6</w:t>
                            </w:r>
                            <w:r>
                              <w:rPr>
                                <w:spacing w:val="-1"/>
                                <w:sz w:val="18"/>
                                <w:szCs w:val="18"/>
                                <w:lang w:eastAsia="en-US"/>
                              </w:rPr>
                              <w:t>1</w:t>
                            </w:r>
                            <w:r>
                              <w:rPr>
                                <w:spacing w:val="1"/>
                                <w:sz w:val="18"/>
                                <w:szCs w:val="18"/>
                                <w:lang w:eastAsia="en-US"/>
                              </w:rPr>
                              <w:t>3</w:t>
                            </w:r>
                            <w:r>
                              <w:rPr>
                                <w:sz w:val="18"/>
                                <w:szCs w:val="18"/>
                                <w:lang w:eastAsia="en-US"/>
                              </w:rPr>
                              <w:t>5</w:t>
                            </w:r>
                          </w:p>
                        </w:tc>
                      </w:tr>
                      <w:tr w:rsidR="004D584B">
                        <w:trPr>
                          <w:trHeight w:val="295"/>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490"/>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264"/>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425"/>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266"/>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264"/>
                        </w:trPr>
                        <w:tc>
                          <w:tcPr>
                            <w:tcW w:w="1700" w:type="dxa"/>
                            <w:tcBorders>
                              <w:top w:val="single" w:sz="4" w:space="0" w:color="000000"/>
                              <w:left w:val="single" w:sz="8" w:space="0" w:color="000000"/>
                              <w:bottom w:val="single" w:sz="4" w:space="0" w:color="000000"/>
                              <w:right w:val="single" w:sz="8" w:space="0" w:color="000000"/>
                            </w:tcBorders>
                          </w:tcPr>
                          <w:p w:rsidR="004D584B" w:rsidRDefault="004D584B">
                            <w:pPr>
                              <w:widowControl w:val="0"/>
                              <w:autoSpaceDE w:val="0"/>
                              <w:autoSpaceDN w:val="0"/>
                              <w:adjustRightInd w:val="0"/>
                              <w:rPr>
                                <w:lang w:eastAsia="en-US"/>
                              </w:rPr>
                            </w:pPr>
                          </w:p>
                        </w:tc>
                      </w:tr>
                      <w:tr w:rsidR="004D584B">
                        <w:trPr>
                          <w:trHeight w:val="346"/>
                        </w:trPr>
                        <w:tc>
                          <w:tcPr>
                            <w:tcW w:w="1700" w:type="dxa"/>
                            <w:tcBorders>
                              <w:top w:val="single" w:sz="4" w:space="0" w:color="000000"/>
                              <w:left w:val="single" w:sz="8" w:space="0" w:color="000000"/>
                              <w:bottom w:val="single" w:sz="8" w:space="0" w:color="000000"/>
                              <w:right w:val="single" w:sz="8" w:space="0" w:color="000000"/>
                            </w:tcBorders>
                          </w:tcPr>
                          <w:p w:rsidR="004D584B" w:rsidRDefault="004D584B">
                            <w:pPr>
                              <w:widowControl w:val="0"/>
                              <w:autoSpaceDE w:val="0"/>
                              <w:autoSpaceDN w:val="0"/>
                              <w:adjustRightInd w:val="0"/>
                              <w:rPr>
                                <w:lang w:eastAsia="en-US"/>
                              </w:rPr>
                            </w:pPr>
                          </w:p>
                        </w:tc>
                      </w:tr>
                    </w:tbl>
                    <w:p w:rsidR="004D584B" w:rsidRDefault="004D584B" w:rsidP="004D584B">
                      <w:pPr>
                        <w:widowControl w:val="0"/>
                        <w:autoSpaceDE w:val="0"/>
                        <w:autoSpaceDN w:val="0"/>
                        <w:adjustRightInd w:val="0"/>
                      </w:pPr>
                    </w:p>
                  </w:txbxContent>
                </v:textbox>
                <w10:wrap anchorx="page"/>
              </v:shape>
            </w:pict>
          </mc:Fallback>
        </mc:AlternateContent>
      </w:r>
      <w:r>
        <w:rPr>
          <w:sz w:val="18"/>
          <w:szCs w:val="18"/>
        </w:rPr>
        <w:br w:type="column"/>
      </w:r>
      <w:r>
        <w:rPr>
          <w:spacing w:val="-1"/>
          <w:sz w:val="18"/>
          <w:szCs w:val="18"/>
        </w:rPr>
        <w:lastRenderedPageBreak/>
        <w:t>Ф</w:t>
      </w:r>
      <w:r>
        <w:rPr>
          <w:spacing w:val="1"/>
          <w:sz w:val="18"/>
          <w:szCs w:val="18"/>
        </w:rPr>
        <w:t>ор</w:t>
      </w:r>
      <w:r>
        <w:rPr>
          <w:spacing w:val="-1"/>
          <w:sz w:val="18"/>
          <w:szCs w:val="18"/>
        </w:rPr>
        <w:t>м</w:t>
      </w:r>
      <w:r>
        <w:rPr>
          <w:sz w:val="18"/>
          <w:szCs w:val="18"/>
        </w:rPr>
        <w:t>а по</w:t>
      </w:r>
    </w:p>
    <w:p w:rsidR="004D584B" w:rsidRDefault="004D584B" w:rsidP="004D584B">
      <w:pPr>
        <w:widowControl w:val="0"/>
        <w:autoSpaceDE w:val="0"/>
        <w:autoSpaceDN w:val="0"/>
        <w:adjustRightInd w:val="0"/>
        <w:ind w:right="1912"/>
        <w:jc w:val="right"/>
        <w:rPr>
          <w:sz w:val="18"/>
          <w:szCs w:val="18"/>
        </w:rPr>
      </w:pPr>
      <w:r>
        <w:rPr>
          <w:sz w:val="18"/>
          <w:szCs w:val="18"/>
        </w:rPr>
        <w:t>ОК</w:t>
      </w:r>
      <w:r>
        <w:rPr>
          <w:spacing w:val="-1"/>
          <w:sz w:val="18"/>
          <w:szCs w:val="18"/>
        </w:rPr>
        <w:t>У</w:t>
      </w:r>
      <w:r>
        <w:rPr>
          <w:sz w:val="18"/>
          <w:szCs w:val="18"/>
        </w:rPr>
        <w:t>Д</w:t>
      </w:r>
    </w:p>
    <w:p w:rsidR="004D584B" w:rsidRDefault="004D584B" w:rsidP="004D584B">
      <w:pPr>
        <w:widowControl w:val="0"/>
        <w:tabs>
          <w:tab w:val="left" w:pos="800"/>
          <w:tab w:val="left" w:pos="3240"/>
          <w:tab w:val="left" w:pos="4020"/>
          <w:tab w:val="left" w:pos="5360"/>
        </w:tabs>
        <w:autoSpaceDE w:val="0"/>
        <w:autoSpaceDN w:val="0"/>
        <w:adjustRightInd w:val="0"/>
        <w:spacing w:before="10"/>
        <w:ind w:left="-56" w:right="1915"/>
        <w:jc w:val="right"/>
        <w:rPr>
          <w:sz w:val="18"/>
          <w:szCs w:val="18"/>
        </w:rPr>
      </w:pPr>
      <w:r>
        <w:t xml:space="preserve">от </w:t>
      </w:r>
      <w:r>
        <w:rPr>
          <w:spacing w:val="-2"/>
        </w:rPr>
        <w:t>"</w:t>
      </w:r>
      <w:r>
        <w:rPr>
          <w:u w:val="single"/>
        </w:rPr>
        <w:t xml:space="preserve"> </w:t>
      </w:r>
      <w:r>
        <w:rPr>
          <w:u w:val="single"/>
        </w:rPr>
        <w:tab/>
      </w:r>
      <w:r>
        <w:t xml:space="preserve">" </w:t>
      </w:r>
      <w:r>
        <w:rPr>
          <w:u w:val="single"/>
        </w:rPr>
        <w:t xml:space="preserve"> </w:t>
      </w:r>
      <w:r>
        <w:rPr>
          <w:u w:val="single"/>
        </w:rPr>
        <w:tab/>
      </w:r>
      <w:r>
        <w:t>20</w:t>
      </w:r>
      <w:r>
        <w:rPr>
          <w:u w:val="single"/>
        </w:rPr>
        <w:t xml:space="preserve"> </w:t>
      </w:r>
      <w:r>
        <w:rPr>
          <w:u w:val="single"/>
        </w:rPr>
        <w:tab/>
      </w:r>
      <w:r>
        <w:t>г.</w:t>
      </w:r>
      <w:r>
        <w:tab/>
      </w:r>
      <w:r>
        <w:rPr>
          <w:position w:val="2"/>
          <w:sz w:val="18"/>
          <w:szCs w:val="18"/>
        </w:rPr>
        <w:t>Д</w:t>
      </w:r>
      <w:r>
        <w:rPr>
          <w:spacing w:val="-1"/>
          <w:position w:val="2"/>
          <w:sz w:val="18"/>
          <w:szCs w:val="18"/>
        </w:rPr>
        <w:t>а</w:t>
      </w:r>
      <w:r>
        <w:rPr>
          <w:position w:val="2"/>
          <w:sz w:val="18"/>
          <w:szCs w:val="18"/>
        </w:rPr>
        <w:t>та</w:t>
      </w:r>
    </w:p>
    <w:p w:rsidR="004D584B" w:rsidRDefault="004D584B" w:rsidP="004D584B">
      <w:pPr>
        <w:rPr>
          <w:sz w:val="18"/>
          <w:szCs w:val="18"/>
        </w:rPr>
        <w:sectPr w:rsidR="004D584B">
          <w:type w:val="continuous"/>
          <w:pgSz w:w="11920" w:h="16840"/>
          <w:pgMar w:top="1560" w:right="360" w:bottom="280" w:left="860" w:header="720" w:footer="720" w:gutter="0"/>
          <w:cols w:num="2" w:space="720" w:equalWidth="0">
            <w:col w:w="2450" w:space="519"/>
            <w:col w:w="7731"/>
          </w:cols>
        </w:sectPr>
      </w:pPr>
    </w:p>
    <w:p w:rsidR="004D584B" w:rsidRDefault="004D584B" w:rsidP="004D584B">
      <w:pPr>
        <w:widowControl w:val="0"/>
        <w:tabs>
          <w:tab w:val="left" w:pos="7780"/>
        </w:tabs>
        <w:autoSpaceDE w:val="0"/>
        <w:autoSpaceDN w:val="0"/>
        <w:adjustRightInd w:val="0"/>
        <w:spacing w:line="284" w:lineRule="exact"/>
        <w:ind w:right="1913"/>
        <w:jc w:val="right"/>
        <w:rPr>
          <w:sz w:val="18"/>
          <w:szCs w:val="18"/>
        </w:rPr>
      </w:pPr>
      <w:r>
        <w:rPr>
          <w:spacing w:val="1"/>
          <w:position w:val="-2"/>
          <w:sz w:val="18"/>
          <w:szCs w:val="18"/>
        </w:rPr>
        <w:lastRenderedPageBreak/>
        <w:t>Наименование контрольного ор</w:t>
      </w:r>
      <w:r>
        <w:rPr>
          <w:position w:val="-2"/>
          <w:sz w:val="18"/>
          <w:szCs w:val="18"/>
        </w:rPr>
        <w:t>г</w:t>
      </w:r>
      <w:r>
        <w:rPr>
          <w:spacing w:val="-1"/>
          <w:position w:val="-2"/>
          <w:sz w:val="18"/>
          <w:szCs w:val="18"/>
        </w:rPr>
        <w:t>а</w:t>
      </w:r>
      <w:r>
        <w:rPr>
          <w:position w:val="-2"/>
          <w:sz w:val="18"/>
          <w:szCs w:val="18"/>
        </w:rPr>
        <w:t>на</w:t>
      </w:r>
      <w:r>
        <w:rPr>
          <w:position w:val="-2"/>
          <w:sz w:val="18"/>
          <w:szCs w:val="18"/>
        </w:rPr>
        <w:tab/>
      </w:r>
      <w:r>
        <w:rPr>
          <w:position w:val="8"/>
          <w:sz w:val="18"/>
          <w:szCs w:val="18"/>
        </w:rPr>
        <w:t>по</w:t>
      </w:r>
      <w:r>
        <w:rPr>
          <w:spacing w:val="1"/>
          <w:position w:val="8"/>
          <w:sz w:val="18"/>
          <w:szCs w:val="18"/>
        </w:rPr>
        <w:t xml:space="preserve"> </w:t>
      </w:r>
      <w:r>
        <w:rPr>
          <w:position w:val="8"/>
          <w:sz w:val="18"/>
          <w:szCs w:val="18"/>
        </w:rPr>
        <w:t>КО</w:t>
      </w:r>
      <w:r>
        <w:rPr>
          <w:spacing w:val="-1"/>
          <w:position w:val="8"/>
          <w:sz w:val="18"/>
          <w:szCs w:val="18"/>
        </w:rPr>
        <w:t>Ф</w:t>
      </w:r>
      <w:r>
        <w:rPr>
          <w:position w:val="8"/>
          <w:sz w:val="18"/>
          <w:szCs w:val="18"/>
        </w:rPr>
        <w:t>К</w:t>
      </w:r>
    </w:p>
    <w:p w:rsidR="004D584B" w:rsidRDefault="004D584B" w:rsidP="004D584B">
      <w:pPr>
        <w:widowControl w:val="0"/>
        <w:autoSpaceDE w:val="0"/>
        <w:autoSpaceDN w:val="0"/>
        <w:adjustRightInd w:val="0"/>
        <w:spacing w:before="86" w:line="203" w:lineRule="exact"/>
        <w:ind w:right="1915"/>
        <w:jc w:val="right"/>
        <w:rPr>
          <w:sz w:val="18"/>
          <w:szCs w:val="18"/>
        </w:rPr>
      </w:pPr>
      <w:r>
        <w:rPr>
          <w:position w:val="-1"/>
          <w:sz w:val="18"/>
          <w:szCs w:val="18"/>
        </w:rPr>
        <w:t>ИНН</w:t>
      </w:r>
    </w:p>
    <w:p w:rsidR="004D584B" w:rsidRDefault="004D584B" w:rsidP="004D584B">
      <w:pPr>
        <w:rPr>
          <w:sz w:val="18"/>
          <w:szCs w:val="18"/>
        </w:rPr>
        <w:sectPr w:rsidR="004D584B">
          <w:type w:val="continuous"/>
          <w:pgSz w:w="11920" w:h="16840"/>
          <w:pgMar w:top="1560" w:right="360" w:bottom="280" w:left="860" w:header="720" w:footer="720" w:gutter="0"/>
          <w:cols w:space="720"/>
        </w:sectPr>
      </w:pPr>
    </w:p>
    <w:p w:rsidR="004D584B" w:rsidRDefault="004D584B" w:rsidP="004D584B">
      <w:pPr>
        <w:widowControl w:val="0"/>
        <w:autoSpaceDE w:val="0"/>
        <w:autoSpaceDN w:val="0"/>
        <w:adjustRightInd w:val="0"/>
        <w:spacing w:before="99"/>
        <w:ind w:left="227" w:right="-20"/>
        <w:rPr>
          <w:sz w:val="18"/>
          <w:szCs w:val="18"/>
        </w:rPr>
      </w:pPr>
      <w:r>
        <w:rPr>
          <w:sz w:val="18"/>
          <w:szCs w:val="18"/>
        </w:rPr>
        <w:lastRenderedPageBreak/>
        <w:t>Н</w:t>
      </w:r>
      <w:r>
        <w:rPr>
          <w:spacing w:val="-1"/>
          <w:sz w:val="18"/>
          <w:szCs w:val="18"/>
        </w:rPr>
        <w:t>а</w:t>
      </w:r>
      <w:r>
        <w:rPr>
          <w:sz w:val="18"/>
          <w:szCs w:val="18"/>
        </w:rPr>
        <w:t>и</w:t>
      </w:r>
      <w:r>
        <w:rPr>
          <w:spacing w:val="-1"/>
          <w:sz w:val="18"/>
          <w:szCs w:val="18"/>
        </w:rPr>
        <w:t>ме</w:t>
      </w:r>
      <w:r>
        <w:rPr>
          <w:sz w:val="18"/>
          <w:szCs w:val="18"/>
        </w:rPr>
        <w:t>н</w:t>
      </w:r>
      <w:r>
        <w:rPr>
          <w:spacing w:val="1"/>
          <w:sz w:val="18"/>
          <w:szCs w:val="18"/>
        </w:rPr>
        <w:t>ов</w:t>
      </w:r>
      <w:r>
        <w:rPr>
          <w:spacing w:val="-1"/>
          <w:sz w:val="18"/>
          <w:szCs w:val="18"/>
        </w:rPr>
        <w:t>а</w:t>
      </w:r>
      <w:r>
        <w:rPr>
          <w:sz w:val="18"/>
          <w:szCs w:val="18"/>
        </w:rPr>
        <w:t>н</w:t>
      </w:r>
      <w:r>
        <w:rPr>
          <w:spacing w:val="-1"/>
          <w:sz w:val="18"/>
          <w:szCs w:val="18"/>
        </w:rPr>
        <w:t>и</w:t>
      </w:r>
      <w:r>
        <w:rPr>
          <w:sz w:val="18"/>
          <w:szCs w:val="18"/>
        </w:rPr>
        <w:t xml:space="preserve">е </w:t>
      </w:r>
      <w:r>
        <w:rPr>
          <w:spacing w:val="1"/>
          <w:sz w:val="18"/>
          <w:szCs w:val="18"/>
        </w:rPr>
        <w:t>з</w:t>
      </w:r>
      <w:r>
        <w:rPr>
          <w:spacing w:val="-1"/>
          <w:sz w:val="18"/>
          <w:szCs w:val="18"/>
        </w:rPr>
        <w:t>а</w:t>
      </w:r>
      <w:r>
        <w:rPr>
          <w:spacing w:val="1"/>
          <w:sz w:val="18"/>
          <w:szCs w:val="18"/>
        </w:rPr>
        <w:t>к</w:t>
      </w:r>
      <w:r>
        <w:rPr>
          <w:spacing w:val="-1"/>
          <w:sz w:val="18"/>
          <w:szCs w:val="18"/>
        </w:rPr>
        <w:t>а</w:t>
      </w:r>
      <w:r>
        <w:rPr>
          <w:spacing w:val="1"/>
          <w:sz w:val="18"/>
          <w:szCs w:val="18"/>
        </w:rPr>
        <w:t>зч</w:t>
      </w:r>
      <w:r>
        <w:rPr>
          <w:sz w:val="18"/>
          <w:szCs w:val="18"/>
        </w:rPr>
        <w:t>и</w:t>
      </w:r>
      <w:r>
        <w:rPr>
          <w:spacing w:val="-1"/>
          <w:sz w:val="18"/>
          <w:szCs w:val="18"/>
        </w:rPr>
        <w:t>к</w:t>
      </w:r>
      <w:r>
        <w:rPr>
          <w:sz w:val="18"/>
          <w:szCs w:val="18"/>
        </w:rPr>
        <w:t>а</w:t>
      </w:r>
    </w:p>
    <w:p w:rsidR="004D584B" w:rsidRDefault="004D584B" w:rsidP="004D584B">
      <w:pPr>
        <w:widowControl w:val="0"/>
        <w:autoSpaceDE w:val="0"/>
        <w:autoSpaceDN w:val="0"/>
        <w:adjustRightInd w:val="0"/>
        <w:spacing w:before="99"/>
        <w:ind w:left="227" w:right="-20"/>
        <w:rPr>
          <w:sz w:val="18"/>
          <w:szCs w:val="18"/>
        </w:rPr>
      </w:pPr>
    </w:p>
    <w:p w:rsidR="004D584B" w:rsidRDefault="004D584B" w:rsidP="004D584B">
      <w:pPr>
        <w:widowControl w:val="0"/>
        <w:autoSpaceDE w:val="0"/>
        <w:autoSpaceDN w:val="0"/>
        <w:adjustRightInd w:val="0"/>
        <w:spacing w:before="75"/>
        <w:ind w:right="-20"/>
        <w:rPr>
          <w:sz w:val="18"/>
          <w:szCs w:val="18"/>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1" locked="0" layoutInCell="0" allowOverlap="1">
                <wp:simplePos x="0" y="0"/>
                <wp:positionH relativeFrom="page">
                  <wp:posOffset>2338070</wp:posOffset>
                </wp:positionH>
                <wp:positionV relativeFrom="paragraph">
                  <wp:posOffset>187960</wp:posOffset>
                </wp:positionV>
                <wp:extent cx="2539365" cy="0"/>
                <wp:effectExtent l="13970" t="13335" r="8890" b="5715"/>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9365" cy="0"/>
                        </a:xfrm>
                        <a:custGeom>
                          <a:avLst/>
                          <a:gdLst>
                            <a:gd name="T0" fmla="*/ 0 w 3999"/>
                            <a:gd name="T1" fmla="*/ 2539365 w 3999"/>
                            <a:gd name="T2" fmla="*/ 0 60000 65536"/>
                            <a:gd name="T3" fmla="*/ 0 60000 65536"/>
                          </a:gdLst>
                          <a:ahLst/>
                          <a:cxnLst>
                            <a:cxn ang="T2">
                              <a:pos x="T0" y="0"/>
                            </a:cxn>
                            <a:cxn ang="T3">
                              <a:pos x="T1" y="0"/>
                            </a:cxn>
                          </a:cxnLst>
                          <a:rect l="0" t="0" r="r" b="b"/>
                          <a:pathLst>
                            <a:path w="3999">
                              <a:moveTo>
                                <a:pt x="0" y="0"/>
                              </a:moveTo>
                              <a:lnTo>
                                <a:pt x="39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DE78A1" id="Полилиния 1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14.8pt,384.05pt,14.8pt" coordsize="3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" o:allowincell="f" filled="f" strokeweight=".58pt">
                <v:path arrowok="t" o:connecttype="custom" o:connectlocs="0,0;1612496775,0" o:connectangles="0,0"/>
                <w10:wrap anchorx="page"/>
              </v:polyline>
            </w:pict>
          </mc:Fallback>
        </mc:AlternateContent>
      </w:r>
      <w:r>
        <w:rPr>
          <w:spacing w:val="1"/>
          <w:position w:val="-2"/>
          <w:sz w:val="18"/>
          <w:szCs w:val="18"/>
        </w:rPr>
        <w:t xml:space="preserve">      Организационно- правовая форма                      </w:t>
      </w:r>
      <w:r>
        <w:rPr>
          <w:position w:val="-2"/>
          <w:sz w:val="18"/>
          <w:szCs w:val="18"/>
        </w:rPr>
        <w:t xml:space="preserve">                                                                                         </w:t>
      </w:r>
      <w:r>
        <w:rPr>
          <w:position w:val="8"/>
          <w:sz w:val="18"/>
          <w:szCs w:val="18"/>
        </w:rPr>
        <w:t>по</w:t>
      </w:r>
      <w:r>
        <w:rPr>
          <w:spacing w:val="1"/>
          <w:position w:val="8"/>
          <w:sz w:val="18"/>
          <w:szCs w:val="18"/>
        </w:rPr>
        <w:t xml:space="preserve"> </w:t>
      </w:r>
      <w:r>
        <w:rPr>
          <w:position w:val="8"/>
          <w:sz w:val="18"/>
          <w:szCs w:val="18"/>
        </w:rPr>
        <w:t>ОК</w:t>
      </w:r>
      <w:r>
        <w:rPr>
          <w:spacing w:val="-1"/>
          <w:position w:val="8"/>
          <w:sz w:val="18"/>
          <w:szCs w:val="18"/>
        </w:rPr>
        <w:t>О</w:t>
      </w:r>
      <w:r>
        <w:rPr>
          <w:position w:val="8"/>
          <w:sz w:val="18"/>
          <w:szCs w:val="18"/>
        </w:rPr>
        <w:t>ПФ</w:t>
      </w:r>
    </w:p>
    <w:p w:rsidR="004D584B" w:rsidRDefault="004D584B" w:rsidP="004D584B">
      <w:pPr>
        <w:widowControl w:val="0"/>
        <w:tabs>
          <w:tab w:val="left" w:pos="7860"/>
          <w:tab w:val="left" w:pos="8000"/>
        </w:tabs>
        <w:autoSpaceDE w:val="0"/>
        <w:autoSpaceDN w:val="0"/>
        <w:adjustRightInd w:val="0"/>
        <w:spacing w:before="36" w:line="307" w:lineRule="auto"/>
        <w:ind w:left="227" w:right="1882"/>
        <w:rPr>
          <w:sz w:val="18"/>
          <w:szCs w:val="18"/>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9504" behindDoc="1" locked="0" layoutInCell="0" allowOverlap="1">
                <wp:simplePos x="0" y="0"/>
                <wp:positionH relativeFrom="page">
                  <wp:posOffset>2338070</wp:posOffset>
                </wp:positionH>
                <wp:positionV relativeFrom="paragraph">
                  <wp:posOffset>176530</wp:posOffset>
                </wp:positionV>
                <wp:extent cx="2539365" cy="0"/>
                <wp:effectExtent l="13970" t="6350" r="8890" b="1270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9365" cy="0"/>
                        </a:xfrm>
                        <a:custGeom>
                          <a:avLst/>
                          <a:gdLst>
                            <a:gd name="T0" fmla="*/ 0 w 3999"/>
                            <a:gd name="T1" fmla="*/ 2539365 w 3999"/>
                            <a:gd name="T2" fmla="*/ 0 60000 65536"/>
                            <a:gd name="T3" fmla="*/ 0 60000 65536"/>
                          </a:gdLst>
                          <a:ahLst/>
                          <a:cxnLst>
                            <a:cxn ang="T2">
                              <a:pos x="T0" y="0"/>
                            </a:cxn>
                            <a:cxn ang="T3">
                              <a:pos x="T1" y="0"/>
                            </a:cxn>
                          </a:cxnLst>
                          <a:rect l="0" t="0" r="r" b="b"/>
                          <a:pathLst>
                            <a:path w="3999">
                              <a:moveTo>
                                <a:pt x="0" y="0"/>
                              </a:moveTo>
                              <a:lnTo>
                                <a:pt x="39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CB3A35" id="Полилиния 1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13.9pt,384.05pt,13.9pt" coordsize="3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" o:allowincell="f" filled="f" strokeweight=".58pt">
                <v:path arrowok="t" o:connecttype="custom" o:connectlocs="0,0;1612496775,0" o:connectangles="0,0"/>
                <w10:wrap anchorx="page"/>
              </v:polylin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1" locked="0" layoutInCell="0" allowOverlap="1">
                <wp:simplePos x="0" y="0"/>
                <wp:positionH relativeFrom="page">
                  <wp:posOffset>2338070</wp:posOffset>
                </wp:positionH>
                <wp:positionV relativeFrom="paragraph">
                  <wp:posOffset>344170</wp:posOffset>
                </wp:positionV>
                <wp:extent cx="2539365" cy="0"/>
                <wp:effectExtent l="13970" t="12065" r="8890" b="6985"/>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9365" cy="0"/>
                        </a:xfrm>
                        <a:custGeom>
                          <a:avLst/>
                          <a:gdLst>
                            <a:gd name="T0" fmla="*/ 0 w 3999"/>
                            <a:gd name="T1" fmla="*/ 2539365 w 3999"/>
                            <a:gd name="T2" fmla="*/ 0 60000 65536"/>
                            <a:gd name="T3" fmla="*/ 0 60000 65536"/>
                          </a:gdLst>
                          <a:ahLst/>
                          <a:cxnLst>
                            <a:cxn ang="T2">
                              <a:pos x="T0" y="0"/>
                            </a:cxn>
                            <a:cxn ang="T3">
                              <a:pos x="T1" y="0"/>
                            </a:cxn>
                          </a:cxnLst>
                          <a:rect l="0" t="0" r="r" b="b"/>
                          <a:pathLst>
                            <a:path w="3999">
                              <a:moveTo>
                                <a:pt x="0" y="0"/>
                              </a:moveTo>
                              <a:lnTo>
                                <a:pt x="399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FFD22" id="Полилиния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27.1pt,384.05pt,27.1pt" coordsize="3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" o:allowincell="f" filled="f" strokeweight=".20458mm">
                <v:path arrowok="t" o:connecttype="custom" o:connectlocs="0,0;1612496775,0" o:connectangles="0,0"/>
                <w10:wrap anchorx="page"/>
              </v:polyline>
            </w:pict>
          </mc:Fallback>
        </mc:AlternateContent>
      </w:r>
      <w:r>
        <w:rPr>
          <w:spacing w:val="-1"/>
          <w:sz w:val="18"/>
          <w:szCs w:val="18"/>
        </w:rPr>
        <w:t>Ф</w:t>
      </w:r>
      <w:r>
        <w:rPr>
          <w:spacing w:val="1"/>
          <w:sz w:val="18"/>
          <w:szCs w:val="18"/>
        </w:rPr>
        <w:t>ор</w:t>
      </w:r>
      <w:r>
        <w:rPr>
          <w:spacing w:val="-1"/>
          <w:sz w:val="18"/>
          <w:szCs w:val="18"/>
        </w:rPr>
        <w:t>м</w:t>
      </w:r>
      <w:r>
        <w:rPr>
          <w:sz w:val="18"/>
          <w:szCs w:val="18"/>
        </w:rPr>
        <w:t xml:space="preserve">а </w:t>
      </w:r>
      <w:r>
        <w:rPr>
          <w:spacing w:val="-1"/>
          <w:sz w:val="18"/>
          <w:szCs w:val="18"/>
        </w:rPr>
        <w:t>с</w:t>
      </w:r>
      <w:r>
        <w:rPr>
          <w:spacing w:val="1"/>
          <w:sz w:val="18"/>
          <w:szCs w:val="18"/>
        </w:rPr>
        <w:t>о</w:t>
      </w:r>
      <w:r>
        <w:rPr>
          <w:sz w:val="18"/>
          <w:szCs w:val="18"/>
        </w:rPr>
        <w:t>б</w:t>
      </w:r>
      <w:r>
        <w:rPr>
          <w:spacing w:val="-1"/>
          <w:sz w:val="18"/>
          <w:szCs w:val="18"/>
        </w:rPr>
        <w:t>с</w:t>
      </w:r>
      <w:r>
        <w:rPr>
          <w:sz w:val="18"/>
          <w:szCs w:val="18"/>
        </w:rPr>
        <w:t>тв</w:t>
      </w:r>
      <w:r>
        <w:rPr>
          <w:spacing w:val="-1"/>
          <w:sz w:val="18"/>
          <w:szCs w:val="18"/>
        </w:rPr>
        <w:t>е</w:t>
      </w:r>
      <w:r>
        <w:rPr>
          <w:sz w:val="18"/>
          <w:szCs w:val="18"/>
        </w:rPr>
        <w:t>н</w:t>
      </w:r>
      <w:r>
        <w:rPr>
          <w:spacing w:val="-1"/>
          <w:sz w:val="18"/>
          <w:szCs w:val="18"/>
        </w:rPr>
        <w:t>н</w:t>
      </w:r>
      <w:r>
        <w:rPr>
          <w:spacing w:val="1"/>
          <w:sz w:val="18"/>
          <w:szCs w:val="18"/>
        </w:rPr>
        <w:t>о</w:t>
      </w:r>
      <w:r>
        <w:rPr>
          <w:spacing w:val="-1"/>
          <w:sz w:val="18"/>
          <w:szCs w:val="18"/>
        </w:rPr>
        <w:t>с</w:t>
      </w:r>
      <w:r>
        <w:rPr>
          <w:sz w:val="18"/>
          <w:szCs w:val="18"/>
        </w:rPr>
        <w:t>ти</w:t>
      </w:r>
      <w:r>
        <w:rPr>
          <w:sz w:val="18"/>
          <w:szCs w:val="18"/>
        </w:rPr>
        <w:tab/>
      </w:r>
      <w:r>
        <w:rPr>
          <w:sz w:val="18"/>
          <w:szCs w:val="18"/>
        </w:rPr>
        <w:tab/>
        <w:t>по</w:t>
      </w:r>
      <w:r>
        <w:rPr>
          <w:spacing w:val="1"/>
          <w:sz w:val="18"/>
          <w:szCs w:val="18"/>
        </w:rPr>
        <w:t xml:space="preserve"> </w:t>
      </w:r>
      <w:r>
        <w:rPr>
          <w:sz w:val="18"/>
          <w:szCs w:val="18"/>
        </w:rPr>
        <w:t>ОК</w:t>
      </w:r>
      <w:r>
        <w:rPr>
          <w:spacing w:val="-1"/>
          <w:sz w:val="18"/>
          <w:szCs w:val="18"/>
        </w:rPr>
        <w:t>Ф</w:t>
      </w:r>
      <w:r>
        <w:rPr>
          <w:sz w:val="18"/>
          <w:szCs w:val="18"/>
        </w:rPr>
        <w:t>С Н</w:t>
      </w:r>
      <w:r>
        <w:rPr>
          <w:spacing w:val="-1"/>
          <w:sz w:val="18"/>
          <w:szCs w:val="18"/>
        </w:rPr>
        <w:t>а</w:t>
      </w:r>
      <w:r>
        <w:rPr>
          <w:sz w:val="18"/>
          <w:szCs w:val="18"/>
        </w:rPr>
        <w:t>и</w:t>
      </w:r>
      <w:r>
        <w:rPr>
          <w:spacing w:val="-1"/>
          <w:sz w:val="18"/>
          <w:szCs w:val="18"/>
        </w:rPr>
        <w:t>ме</w:t>
      </w:r>
      <w:r>
        <w:rPr>
          <w:sz w:val="18"/>
          <w:szCs w:val="18"/>
        </w:rPr>
        <w:t>н</w:t>
      </w:r>
      <w:r>
        <w:rPr>
          <w:spacing w:val="1"/>
          <w:sz w:val="18"/>
          <w:szCs w:val="18"/>
        </w:rPr>
        <w:t>ов</w:t>
      </w:r>
      <w:r>
        <w:rPr>
          <w:spacing w:val="-1"/>
          <w:sz w:val="18"/>
          <w:szCs w:val="18"/>
        </w:rPr>
        <w:t>а</w:t>
      </w:r>
      <w:r>
        <w:rPr>
          <w:sz w:val="18"/>
          <w:szCs w:val="18"/>
        </w:rPr>
        <w:t>н</w:t>
      </w:r>
      <w:r>
        <w:rPr>
          <w:spacing w:val="-1"/>
          <w:sz w:val="18"/>
          <w:szCs w:val="18"/>
        </w:rPr>
        <w:t>и</w:t>
      </w:r>
      <w:r>
        <w:rPr>
          <w:sz w:val="18"/>
          <w:szCs w:val="18"/>
        </w:rPr>
        <w:t>е бю</w:t>
      </w:r>
      <w:r>
        <w:rPr>
          <w:spacing w:val="-1"/>
          <w:sz w:val="18"/>
          <w:szCs w:val="18"/>
        </w:rPr>
        <w:t>д</w:t>
      </w:r>
      <w:r>
        <w:rPr>
          <w:sz w:val="18"/>
          <w:szCs w:val="18"/>
        </w:rPr>
        <w:t>же</w:t>
      </w:r>
      <w:r>
        <w:rPr>
          <w:spacing w:val="3"/>
          <w:sz w:val="18"/>
          <w:szCs w:val="18"/>
        </w:rPr>
        <w:t>т</w:t>
      </w:r>
      <w:r>
        <w:rPr>
          <w:sz w:val="18"/>
          <w:szCs w:val="18"/>
        </w:rPr>
        <w:t>а</w:t>
      </w:r>
      <w:r>
        <w:rPr>
          <w:sz w:val="18"/>
          <w:szCs w:val="18"/>
        </w:rPr>
        <w:tab/>
        <w:t>по</w:t>
      </w:r>
      <w:r>
        <w:rPr>
          <w:spacing w:val="1"/>
          <w:sz w:val="18"/>
          <w:szCs w:val="18"/>
        </w:rPr>
        <w:t xml:space="preserve"> </w:t>
      </w:r>
      <w:r>
        <w:rPr>
          <w:sz w:val="18"/>
          <w:szCs w:val="18"/>
        </w:rPr>
        <w:t>ОК</w:t>
      </w:r>
      <w:r>
        <w:rPr>
          <w:spacing w:val="-2"/>
          <w:sz w:val="18"/>
          <w:szCs w:val="18"/>
        </w:rPr>
        <w:t>Т</w:t>
      </w:r>
      <w:r>
        <w:rPr>
          <w:spacing w:val="1"/>
          <w:sz w:val="18"/>
          <w:szCs w:val="18"/>
        </w:rPr>
        <w:t>М</w:t>
      </w:r>
      <w:r>
        <w:rPr>
          <w:sz w:val="18"/>
          <w:szCs w:val="18"/>
        </w:rPr>
        <w:t>О</w:t>
      </w:r>
    </w:p>
    <w:p w:rsidR="004D584B" w:rsidRDefault="004D584B" w:rsidP="004D584B">
      <w:pPr>
        <w:widowControl w:val="0"/>
        <w:tabs>
          <w:tab w:val="left" w:pos="7860"/>
        </w:tabs>
        <w:autoSpaceDE w:val="0"/>
        <w:autoSpaceDN w:val="0"/>
        <w:adjustRightInd w:val="0"/>
        <w:spacing w:before="38" w:line="203" w:lineRule="exact"/>
        <w:ind w:left="227" w:right="-20"/>
        <w:rPr>
          <w:sz w:val="18"/>
          <w:szCs w:val="18"/>
        </w:rPr>
      </w:pPr>
      <w:r>
        <w:rPr>
          <w:spacing w:val="1"/>
          <w:position w:val="-1"/>
          <w:sz w:val="18"/>
          <w:szCs w:val="18"/>
        </w:rPr>
        <w:t>М</w:t>
      </w:r>
      <w:r>
        <w:rPr>
          <w:spacing w:val="-1"/>
          <w:position w:val="-1"/>
          <w:sz w:val="18"/>
          <w:szCs w:val="18"/>
        </w:rPr>
        <w:t>ес</w:t>
      </w:r>
      <w:r>
        <w:rPr>
          <w:position w:val="-1"/>
          <w:sz w:val="18"/>
          <w:szCs w:val="18"/>
        </w:rPr>
        <w:t>то</w:t>
      </w:r>
      <w:r>
        <w:rPr>
          <w:spacing w:val="2"/>
          <w:position w:val="-1"/>
          <w:sz w:val="18"/>
          <w:szCs w:val="18"/>
        </w:rPr>
        <w:t xml:space="preserve"> </w:t>
      </w:r>
      <w:r>
        <w:rPr>
          <w:position w:val="-1"/>
          <w:sz w:val="18"/>
          <w:szCs w:val="18"/>
        </w:rPr>
        <w:t>н</w:t>
      </w:r>
      <w:r>
        <w:rPr>
          <w:spacing w:val="-1"/>
          <w:position w:val="-1"/>
          <w:sz w:val="18"/>
          <w:szCs w:val="18"/>
        </w:rPr>
        <w:t>ах</w:t>
      </w:r>
      <w:r>
        <w:rPr>
          <w:spacing w:val="1"/>
          <w:position w:val="-1"/>
          <w:sz w:val="18"/>
          <w:szCs w:val="18"/>
        </w:rPr>
        <w:t>о</w:t>
      </w:r>
      <w:r>
        <w:rPr>
          <w:position w:val="-1"/>
          <w:sz w:val="18"/>
          <w:szCs w:val="18"/>
        </w:rPr>
        <w:t>жд</w:t>
      </w:r>
      <w:r>
        <w:rPr>
          <w:spacing w:val="-1"/>
          <w:position w:val="-1"/>
          <w:sz w:val="18"/>
          <w:szCs w:val="18"/>
        </w:rPr>
        <w:t>е</w:t>
      </w:r>
      <w:r>
        <w:rPr>
          <w:position w:val="-1"/>
          <w:sz w:val="18"/>
          <w:szCs w:val="18"/>
        </w:rPr>
        <w:t>н</w:t>
      </w:r>
      <w:r>
        <w:rPr>
          <w:spacing w:val="-1"/>
          <w:position w:val="-1"/>
          <w:sz w:val="18"/>
          <w:szCs w:val="18"/>
        </w:rPr>
        <w:t>и</w:t>
      </w:r>
      <w:r>
        <w:rPr>
          <w:position w:val="-1"/>
          <w:sz w:val="18"/>
          <w:szCs w:val="18"/>
        </w:rPr>
        <w:t>я</w:t>
      </w:r>
      <w:r>
        <w:rPr>
          <w:spacing w:val="1"/>
          <w:position w:val="-1"/>
          <w:sz w:val="18"/>
          <w:szCs w:val="18"/>
        </w:rPr>
        <w:t xml:space="preserve"> </w:t>
      </w:r>
      <w:r>
        <w:rPr>
          <w:position w:val="-1"/>
          <w:sz w:val="18"/>
          <w:szCs w:val="18"/>
        </w:rPr>
        <w:t>(</w:t>
      </w:r>
      <w:r>
        <w:rPr>
          <w:spacing w:val="-1"/>
          <w:position w:val="-1"/>
          <w:sz w:val="18"/>
          <w:szCs w:val="18"/>
        </w:rPr>
        <w:t>а</w:t>
      </w:r>
      <w:r>
        <w:rPr>
          <w:position w:val="-1"/>
          <w:sz w:val="18"/>
          <w:szCs w:val="18"/>
        </w:rPr>
        <w:t>д</w:t>
      </w:r>
      <w:r>
        <w:rPr>
          <w:spacing w:val="1"/>
          <w:position w:val="-1"/>
          <w:sz w:val="18"/>
          <w:szCs w:val="18"/>
        </w:rPr>
        <w:t>р</w:t>
      </w:r>
      <w:r>
        <w:rPr>
          <w:spacing w:val="-1"/>
          <w:position w:val="-1"/>
          <w:sz w:val="18"/>
          <w:szCs w:val="18"/>
        </w:rPr>
        <w:t>ес</w:t>
      </w:r>
      <w:r>
        <w:rPr>
          <w:position w:val="-1"/>
          <w:sz w:val="18"/>
          <w:szCs w:val="18"/>
        </w:rPr>
        <w:t>)</w:t>
      </w:r>
      <w:r>
        <w:rPr>
          <w:position w:val="-1"/>
          <w:sz w:val="18"/>
          <w:szCs w:val="18"/>
        </w:rPr>
        <w:tab/>
        <w:t>по</w:t>
      </w:r>
      <w:r>
        <w:rPr>
          <w:spacing w:val="1"/>
          <w:position w:val="-1"/>
          <w:sz w:val="18"/>
          <w:szCs w:val="18"/>
        </w:rPr>
        <w:t xml:space="preserve"> </w:t>
      </w:r>
      <w:r>
        <w:rPr>
          <w:position w:val="-1"/>
          <w:sz w:val="18"/>
          <w:szCs w:val="18"/>
        </w:rPr>
        <w:t>ОК</w:t>
      </w:r>
      <w:r>
        <w:rPr>
          <w:spacing w:val="-2"/>
          <w:position w:val="-1"/>
          <w:sz w:val="18"/>
          <w:szCs w:val="18"/>
        </w:rPr>
        <w:t>Т</w:t>
      </w:r>
      <w:r>
        <w:rPr>
          <w:spacing w:val="1"/>
          <w:position w:val="-1"/>
          <w:sz w:val="18"/>
          <w:szCs w:val="18"/>
        </w:rPr>
        <w:t>М</w:t>
      </w:r>
      <w:r>
        <w:rPr>
          <w:position w:val="-1"/>
          <w:sz w:val="18"/>
          <w:szCs w:val="18"/>
        </w:rPr>
        <w:t>О</w:t>
      </w:r>
    </w:p>
    <w:p w:rsidR="004D584B" w:rsidRDefault="004D584B" w:rsidP="004D584B">
      <w:pPr>
        <w:widowControl w:val="0"/>
        <w:autoSpaceDE w:val="0"/>
        <w:autoSpaceDN w:val="0"/>
        <w:adjustRightInd w:val="0"/>
        <w:spacing w:before="9" w:line="120" w:lineRule="exact"/>
        <w:rPr>
          <w:sz w:val="12"/>
          <w:szCs w:val="12"/>
        </w:rPr>
      </w:pPr>
    </w:p>
    <w:p w:rsidR="004D584B" w:rsidRDefault="004D584B" w:rsidP="004D584B">
      <w:pPr>
        <w:widowControl w:val="0"/>
        <w:autoSpaceDE w:val="0"/>
        <w:autoSpaceDN w:val="0"/>
        <w:adjustRightInd w:val="0"/>
        <w:spacing w:line="200" w:lineRule="exact"/>
        <w:rPr>
          <w:sz w:val="2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2701"/>
        <w:gridCol w:w="999"/>
        <w:gridCol w:w="1500"/>
        <w:gridCol w:w="2098"/>
        <w:gridCol w:w="1445"/>
        <w:gridCol w:w="1700"/>
      </w:tblGrid>
      <w:tr w:rsidR="004D584B" w:rsidTr="00607A23">
        <w:trPr>
          <w:trHeight w:hRule="exact" w:val="444"/>
        </w:trPr>
        <w:tc>
          <w:tcPr>
            <w:tcW w:w="5200" w:type="dxa"/>
            <w:gridSpan w:val="3"/>
            <w:tcBorders>
              <w:top w:val="single" w:sz="4" w:space="0" w:color="000000"/>
              <w:left w:val="nil"/>
              <w:bottom w:val="single" w:sz="4" w:space="0" w:color="000000"/>
              <w:right w:val="single" w:sz="4" w:space="0" w:color="000000"/>
            </w:tcBorders>
          </w:tcPr>
          <w:p w:rsidR="004D584B" w:rsidRDefault="004D584B" w:rsidP="00607A23">
            <w:pPr>
              <w:widowControl w:val="0"/>
              <w:autoSpaceDE w:val="0"/>
              <w:autoSpaceDN w:val="0"/>
              <w:adjustRightInd w:val="0"/>
              <w:spacing w:before="8" w:line="110" w:lineRule="exact"/>
              <w:rPr>
                <w:sz w:val="11"/>
                <w:szCs w:val="11"/>
                <w:lang w:eastAsia="en-US"/>
              </w:rPr>
            </w:pPr>
          </w:p>
          <w:p w:rsidR="004D584B" w:rsidRDefault="004D584B" w:rsidP="00607A23">
            <w:pPr>
              <w:widowControl w:val="0"/>
              <w:autoSpaceDE w:val="0"/>
              <w:autoSpaceDN w:val="0"/>
              <w:adjustRightInd w:val="0"/>
              <w:ind w:left="507" w:right="-20"/>
              <w:rPr>
                <w:lang w:eastAsia="en-US"/>
              </w:rPr>
            </w:pPr>
            <w:r>
              <w:rPr>
                <w:spacing w:val="-1"/>
                <w:sz w:val="16"/>
                <w:szCs w:val="16"/>
                <w:lang w:eastAsia="en-US"/>
              </w:rPr>
              <w:t>Р</w:t>
            </w:r>
            <w:r>
              <w:rPr>
                <w:spacing w:val="-2"/>
                <w:sz w:val="16"/>
                <w:szCs w:val="16"/>
                <w:lang w:eastAsia="en-US"/>
              </w:rPr>
              <w:t>е</w:t>
            </w:r>
            <w:r>
              <w:rPr>
                <w:spacing w:val="1"/>
                <w:sz w:val="16"/>
                <w:szCs w:val="16"/>
                <w:lang w:eastAsia="en-US"/>
              </w:rPr>
              <w:t>кв</w:t>
            </w:r>
            <w:r>
              <w:rPr>
                <w:sz w:val="16"/>
                <w:szCs w:val="16"/>
                <w:lang w:eastAsia="en-US"/>
              </w:rPr>
              <w:t>и</w:t>
            </w:r>
            <w:r>
              <w:rPr>
                <w:spacing w:val="-1"/>
                <w:sz w:val="16"/>
                <w:szCs w:val="16"/>
                <w:lang w:eastAsia="en-US"/>
              </w:rPr>
              <w:t>з</w:t>
            </w:r>
            <w:r>
              <w:rPr>
                <w:sz w:val="16"/>
                <w:szCs w:val="16"/>
                <w:lang w:eastAsia="en-US"/>
              </w:rPr>
              <w:t xml:space="preserve">иты </w:t>
            </w:r>
            <w:r>
              <w:rPr>
                <w:spacing w:val="-1"/>
                <w:sz w:val="16"/>
                <w:szCs w:val="16"/>
                <w:lang w:eastAsia="en-US"/>
              </w:rPr>
              <w:t>о</w:t>
            </w:r>
            <w:r>
              <w:rPr>
                <w:sz w:val="16"/>
                <w:szCs w:val="16"/>
                <w:lang w:eastAsia="en-US"/>
              </w:rPr>
              <w:t>бъ</w:t>
            </w:r>
            <w:r>
              <w:rPr>
                <w:spacing w:val="-2"/>
                <w:sz w:val="16"/>
                <w:szCs w:val="16"/>
                <w:lang w:eastAsia="en-US"/>
              </w:rPr>
              <w:t>е</w:t>
            </w:r>
            <w:r>
              <w:rPr>
                <w:spacing w:val="1"/>
                <w:sz w:val="16"/>
                <w:szCs w:val="16"/>
                <w:lang w:eastAsia="en-US"/>
              </w:rPr>
              <w:t>к</w:t>
            </w:r>
            <w:r>
              <w:rPr>
                <w:spacing w:val="-3"/>
                <w:sz w:val="16"/>
                <w:szCs w:val="16"/>
                <w:lang w:eastAsia="en-US"/>
              </w:rPr>
              <w:t>т</w:t>
            </w:r>
            <w:r>
              <w:rPr>
                <w:sz w:val="16"/>
                <w:szCs w:val="16"/>
                <w:lang w:eastAsia="en-US"/>
              </w:rPr>
              <w:t>а</w:t>
            </w:r>
            <w:r>
              <w:rPr>
                <w:spacing w:val="-1"/>
                <w:sz w:val="16"/>
                <w:szCs w:val="16"/>
                <w:lang w:eastAsia="en-US"/>
              </w:rPr>
              <w:t xml:space="preserve"> </w:t>
            </w:r>
            <w:r>
              <w:rPr>
                <w:spacing w:val="1"/>
                <w:sz w:val="16"/>
                <w:szCs w:val="16"/>
                <w:lang w:eastAsia="en-US"/>
              </w:rPr>
              <w:t>к</w:t>
            </w:r>
            <w:r>
              <w:rPr>
                <w:spacing w:val="-1"/>
                <w:sz w:val="16"/>
                <w:szCs w:val="16"/>
                <w:lang w:eastAsia="en-US"/>
              </w:rPr>
              <w:t>о</w:t>
            </w:r>
            <w:r>
              <w:rPr>
                <w:sz w:val="16"/>
                <w:szCs w:val="16"/>
                <w:lang w:eastAsia="en-US"/>
              </w:rPr>
              <w:t>нт</w:t>
            </w:r>
            <w:r>
              <w:rPr>
                <w:spacing w:val="1"/>
                <w:sz w:val="16"/>
                <w:szCs w:val="16"/>
                <w:lang w:eastAsia="en-US"/>
              </w:rPr>
              <w:t>р</w:t>
            </w:r>
            <w:r>
              <w:rPr>
                <w:spacing w:val="-1"/>
                <w:sz w:val="16"/>
                <w:szCs w:val="16"/>
                <w:lang w:eastAsia="en-US"/>
              </w:rPr>
              <w:t>ол</w:t>
            </w:r>
            <w:r>
              <w:rPr>
                <w:sz w:val="16"/>
                <w:szCs w:val="16"/>
                <w:lang w:eastAsia="en-US"/>
              </w:rPr>
              <w:t>я</w:t>
            </w:r>
            <w:r>
              <w:rPr>
                <w:spacing w:val="1"/>
                <w:sz w:val="16"/>
                <w:szCs w:val="16"/>
                <w:lang w:eastAsia="en-US"/>
              </w:rPr>
              <w:t xml:space="preserve"> </w:t>
            </w:r>
            <w:r>
              <w:rPr>
                <w:spacing w:val="-1"/>
                <w:sz w:val="16"/>
                <w:szCs w:val="16"/>
                <w:lang w:eastAsia="en-US"/>
              </w:rPr>
              <w:t>(</w:t>
            </w:r>
            <w:r>
              <w:rPr>
                <w:spacing w:val="-2"/>
                <w:sz w:val="16"/>
                <w:szCs w:val="16"/>
                <w:lang w:eastAsia="en-US"/>
              </w:rPr>
              <w:t>с</w:t>
            </w:r>
            <w:r>
              <w:rPr>
                <w:spacing w:val="1"/>
                <w:sz w:val="16"/>
                <w:szCs w:val="16"/>
                <w:lang w:eastAsia="en-US"/>
              </w:rPr>
              <w:t>в</w:t>
            </w:r>
            <w:r>
              <w:rPr>
                <w:spacing w:val="-2"/>
                <w:sz w:val="16"/>
                <w:szCs w:val="16"/>
                <w:lang w:eastAsia="en-US"/>
              </w:rPr>
              <w:t>е</w:t>
            </w:r>
            <w:r>
              <w:rPr>
                <w:sz w:val="16"/>
                <w:szCs w:val="16"/>
                <w:lang w:eastAsia="en-US"/>
              </w:rPr>
              <w:t>д</w:t>
            </w:r>
            <w:r>
              <w:rPr>
                <w:spacing w:val="-2"/>
                <w:sz w:val="16"/>
                <w:szCs w:val="16"/>
                <w:lang w:eastAsia="en-US"/>
              </w:rPr>
              <w:t>е</w:t>
            </w:r>
            <w:r>
              <w:rPr>
                <w:sz w:val="16"/>
                <w:szCs w:val="16"/>
                <w:lang w:eastAsia="en-US"/>
              </w:rPr>
              <w:t>н</w:t>
            </w:r>
            <w:r>
              <w:rPr>
                <w:spacing w:val="1"/>
                <w:sz w:val="16"/>
                <w:szCs w:val="16"/>
                <w:lang w:eastAsia="en-US"/>
              </w:rPr>
              <w:t>и</w:t>
            </w:r>
            <w:r>
              <w:rPr>
                <w:sz w:val="16"/>
                <w:szCs w:val="16"/>
                <w:lang w:eastAsia="en-US"/>
              </w:rPr>
              <w:t>й</w:t>
            </w:r>
            <w:r>
              <w:rPr>
                <w:spacing w:val="1"/>
                <w:sz w:val="16"/>
                <w:szCs w:val="16"/>
                <w:lang w:eastAsia="en-US"/>
              </w:rPr>
              <w:t xml:space="preserve"> </w:t>
            </w:r>
            <w:r>
              <w:rPr>
                <w:spacing w:val="-1"/>
                <w:sz w:val="16"/>
                <w:szCs w:val="16"/>
                <w:lang w:eastAsia="en-US"/>
              </w:rPr>
              <w:t>о</w:t>
            </w:r>
            <w:r>
              <w:rPr>
                <w:sz w:val="16"/>
                <w:szCs w:val="16"/>
                <w:lang w:eastAsia="en-US"/>
              </w:rPr>
              <w:t xml:space="preserve">б </w:t>
            </w:r>
            <w:r>
              <w:rPr>
                <w:spacing w:val="-1"/>
                <w:sz w:val="16"/>
                <w:szCs w:val="16"/>
                <w:lang w:eastAsia="en-US"/>
              </w:rPr>
              <w:t>о</w:t>
            </w:r>
            <w:r>
              <w:rPr>
                <w:spacing w:val="-3"/>
                <w:sz w:val="16"/>
                <w:szCs w:val="16"/>
                <w:lang w:eastAsia="en-US"/>
              </w:rPr>
              <w:t>б</w:t>
            </w:r>
            <w:r>
              <w:rPr>
                <w:spacing w:val="1"/>
                <w:sz w:val="16"/>
                <w:szCs w:val="16"/>
                <w:lang w:eastAsia="en-US"/>
              </w:rPr>
              <w:t>ъ</w:t>
            </w:r>
            <w:r>
              <w:rPr>
                <w:spacing w:val="-2"/>
                <w:sz w:val="16"/>
                <w:szCs w:val="16"/>
                <w:lang w:eastAsia="en-US"/>
              </w:rPr>
              <w:t>е</w:t>
            </w:r>
            <w:r>
              <w:rPr>
                <w:spacing w:val="1"/>
                <w:sz w:val="16"/>
                <w:szCs w:val="16"/>
                <w:lang w:eastAsia="en-US"/>
              </w:rPr>
              <w:t>к</w:t>
            </w:r>
            <w:r>
              <w:rPr>
                <w:spacing w:val="-1"/>
                <w:sz w:val="16"/>
                <w:szCs w:val="16"/>
                <w:lang w:eastAsia="en-US"/>
              </w:rPr>
              <w:t>т</w:t>
            </w:r>
            <w:r>
              <w:rPr>
                <w:sz w:val="16"/>
                <w:szCs w:val="16"/>
                <w:lang w:eastAsia="en-US"/>
              </w:rPr>
              <w:t>е</w:t>
            </w:r>
            <w:r>
              <w:rPr>
                <w:spacing w:val="-1"/>
                <w:sz w:val="16"/>
                <w:szCs w:val="16"/>
                <w:lang w:eastAsia="en-US"/>
              </w:rPr>
              <w:t xml:space="preserve"> </w:t>
            </w:r>
            <w:r>
              <w:rPr>
                <w:spacing w:val="1"/>
                <w:sz w:val="16"/>
                <w:szCs w:val="16"/>
                <w:lang w:eastAsia="en-US"/>
              </w:rPr>
              <w:t>к</w:t>
            </w:r>
            <w:r>
              <w:rPr>
                <w:spacing w:val="-1"/>
                <w:sz w:val="16"/>
                <w:szCs w:val="16"/>
                <w:lang w:eastAsia="en-US"/>
              </w:rPr>
              <w:t>о</w:t>
            </w:r>
            <w:r>
              <w:rPr>
                <w:sz w:val="16"/>
                <w:szCs w:val="16"/>
                <w:lang w:eastAsia="en-US"/>
              </w:rPr>
              <w:t>нт</w:t>
            </w:r>
            <w:r>
              <w:rPr>
                <w:spacing w:val="1"/>
                <w:sz w:val="16"/>
                <w:szCs w:val="16"/>
                <w:lang w:eastAsia="en-US"/>
              </w:rPr>
              <w:t>р</w:t>
            </w:r>
            <w:r>
              <w:rPr>
                <w:spacing w:val="-1"/>
                <w:sz w:val="16"/>
                <w:szCs w:val="16"/>
                <w:lang w:eastAsia="en-US"/>
              </w:rPr>
              <w:t>ол</w:t>
            </w:r>
            <w:r>
              <w:rPr>
                <w:sz w:val="16"/>
                <w:szCs w:val="16"/>
                <w:lang w:eastAsia="en-US"/>
              </w:rPr>
              <w:t>я)</w:t>
            </w:r>
          </w:p>
        </w:tc>
        <w:tc>
          <w:tcPr>
            <w:tcW w:w="5243" w:type="dxa"/>
            <w:gridSpan w:val="3"/>
            <w:tcBorders>
              <w:top w:val="single" w:sz="4" w:space="0" w:color="000000"/>
              <w:left w:val="single" w:sz="4" w:space="0" w:color="000000"/>
              <w:bottom w:val="single" w:sz="4" w:space="0" w:color="000000"/>
              <w:right w:val="single" w:sz="8" w:space="0" w:color="000000"/>
            </w:tcBorders>
            <w:hideMark/>
          </w:tcPr>
          <w:p w:rsidR="004D584B" w:rsidRDefault="004D584B" w:rsidP="00607A23">
            <w:pPr>
              <w:widowControl w:val="0"/>
              <w:autoSpaceDE w:val="0"/>
              <w:autoSpaceDN w:val="0"/>
              <w:adjustRightInd w:val="0"/>
              <w:spacing w:before="27"/>
              <w:ind w:left="2299" w:right="177" w:hanging="2064"/>
              <w:rPr>
                <w:lang w:eastAsia="en-US"/>
              </w:rPr>
            </w:pPr>
            <w:r>
              <w:rPr>
                <w:spacing w:val="-1"/>
                <w:sz w:val="16"/>
                <w:szCs w:val="16"/>
                <w:lang w:eastAsia="en-US"/>
              </w:rPr>
              <w:t>Р</w:t>
            </w:r>
            <w:r>
              <w:rPr>
                <w:spacing w:val="-2"/>
                <w:sz w:val="16"/>
                <w:szCs w:val="16"/>
                <w:lang w:eastAsia="en-US"/>
              </w:rPr>
              <w:t>е</w:t>
            </w:r>
            <w:r>
              <w:rPr>
                <w:spacing w:val="1"/>
                <w:sz w:val="16"/>
                <w:szCs w:val="16"/>
                <w:lang w:eastAsia="en-US"/>
              </w:rPr>
              <w:t>кв</w:t>
            </w:r>
            <w:r>
              <w:rPr>
                <w:sz w:val="16"/>
                <w:szCs w:val="16"/>
                <w:lang w:eastAsia="en-US"/>
              </w:rPr>
              <w:t>и</w:t>
            </w:r>
            <w:r>
              <w:rPr>
                <w:spacing w:val="-1"/>
                <w:sz w:val="16"/>
                <w:szCs w:val="16"/>
                <w:lang w:eastAsia="en-US"/>
              </w:rPr>
              <w:t>з</w:t>
            </w:r>
            <w:r>
              <w:rPr>
                <w:sz w:val="16"/>
                <w:szCs w:val="16"/>
                <w:lang w:eastAsia="en-US"/>
              </w:rPr>
              <w:t>иты д</w:t>
            </w:r>
            <w:r>
              <w:rPr>
                <w:spacing w:val="-4"/>
                <w:sz w:val="16"/>
                <w:szCs w:val="16"/>
                <w:lang w:eastAsia="en-US"/>
              </w:rPr>
              <w:t>о</w:t>
            </w:r>
            <w:r>
              <w:rPr>
                <w:spacing w:val="1"/>
                <w:sz w:val="16"/>
                <w:szCs w:val="16"/>
                <w:lang w:eastAsia="en-US"/>
              </w:rPr>
              <w:t>к</w:t>
            </w:r>
            <w:r>
              <w:rPr>
                <w:spacing w:val="-4"/>
                <w:sz w:val="16"/>
                <w:szCs w:val="16"/>
                <w:lang w:eastAsia="en-US"/>
              </w:rPr>
              <w:t>у</w:t>
            </w:r>
            <w:r>
              <w:rPr>
                <w:spacing w:val="1"/>
                <w:sz w:val="16"/>
                <w:szCs w:val="16"/>
                <w:lang w:eastAsia="en-US"/>
              </w:rPr>
              <w:t>м</w:t>
            </w:r>
            <w:r>
              <w:rPr>
                <w:spacing w:val="-2"/>
                <w:sz w:val="16"/>
                <w:szCs w:val="16"/>
                <w:lang w:eastAsia="en-US"/>
              </w:rPr>
              <w:t>е</w:t>
            </w:r>
            <w:r>
              <w:rPr>
                <w:sz w:val="16"/>
                <w:szCs w:val="16"/>
                <w:lang w:eastAsia="en-US"/>
              </w:rPr>
              <w:t>нта,</w:t>
            </w:r>
            <w:r>
              <w:rPr>
                <w:spacing w:val="1"/>
                <w:sz w:val="16"/>
                <w:szCs w:val="16"/>
                <w:lang w:eastAsia="en-US"/>
              </w:rPr>
              <w:t xml:space="preserve"> </w:t>
            </w:r>
            <w:r>
              <w:rPr>
                <w:sz w:val="16"/>
                <w:szCs w:val="16"/>
                <w:lang w:eastAsia="en-US"/>
              </w:rPr>
              <w:t>с</w:t>
            </w:r>
            <w:r>
              <w:rPr>
                <w:spacing w:val="-1"/>
                <w:sz w:val="16"/>
                <w:szCs w:val="16"/>
                <w:lang w:eastAsia="en-US"/>
              </w:rPr>
              <w:t>о</w:t>
            </w:r>
            <w:r>
              <w:rPr>
                <w:sz w:val="16"/>
                <w:szCs w:val="16"/>
                <w:lang w:eastAsia="en-US"/>
              </w:rPr>
              <w:t>д</w:t>
            </w:r>
            <w:r>
              <w:rPr>
                <w:spacing w:val="-2"/>
                <w:sz w:val="16"/>
                <w:szCs w:val="16"/>
                <w:lang w:eastAsia="en-US"/>
              </w:rPr>
              <w:t>е</w:t>
            </w:r>
            <w:r>
              <w:rPr>
                <w:spacing w:val="1"/>
                <w:sz w:val="16"/>
                <w:szCs w:val="16"/>
                <w:lang w:eastAsia="en-US"/>
              </w:rPr>
              <w:t>р</w:t>
            </w:r>
            <w:r>
              <w:rPr>
                <w:spacing w:val="-1"/>
                <w:sz w:val="16"/>
                <w:szCs w:val="16"/>
                <w:lang w:eastAsia="en-US"/>
              </w:rPr>
              <w:t>ж</w:t>
            </w:r>
            <w:r>
              <w:rPr>
                <w:spacing w:val="-2"/>
                <w:sz w:val="16"/>
                <w:szCs w:val="16"/>
                <w:lang w:eastAsia="en-US"/>
              </w:rPr>
              <w:t>а</w:t>
            </w:r>
            <w:r>
              <w:rPr>
                <w:spacing w:val="1"/>
                <w:sz w:val="16"/>
                <w:szCs w:val="16"/>
                <w:lang w:eastAsia="en-US"/>
              </w:rPr>
              <w:t>щ</w:t>
            </w:r>
            <w:r>
              <w:rPr>
                <w:spacing w:val="-2"/>
                <w:sz w:val="16"/>
                <w:szCs w:val="16"/>
                <w:lang w:eastAsia="en-US"/>
              </w:rPr>
              <w:t>е</w:t>
            </w:r>
            <w:r>
              <w:rPr>
                <w:spacing w:val="-1"/>
                <w:sz w:val="16"/>
                <w:szCs w:val="16"/>
                <w:lang w:eastAsia="en-US"/>
              </w:rPr>
              <w:t>г</w:t>
            </w:r>
            <w:r>
              <w:rPr>
                <w:sz w:val="16"/>
                <w:szCs w:val="16"/>
                <w:lang w:eastAsia="en-US"/>
              </w:rPr>
              <w:t>о и</w:t>
            </w:r>
            <w:r>
              <w:rPr>
                <w:spacing w:val="1"/>
                <w:sz w:val="16"/>
                <w:szCs w:val="16"/>
                <w:lang w:eastAsia="en-US"/>
              </w:rPr>
              <w:t>н</w:t>
            </w:r>
            <w:r>
              <w:rPr>
                <w:spacing w:val="-1"/>
                <w:sz w:val="16"/>
                <w:szCs w:val="16"/>
                <w:lang w:eastAsia="en-US"/>
              </w:rPr>
              <w:t>фо</w:t>
            </w:r>
            <w:r>
              <w:rPr>
                <w:spacing w:val="1"/>
                <w:sz w:val="16"/>
                <w:szCs w:val="16"/>
                <w:lang w:eastAsia="en-US"/>
              </w:rPr>
              <w:t>р</w:t>
            </w:r>
            <w:r>
              <w:rPr>
                <w:spacing w:val="-1"/>
                <w:sz w:val="16"/>
                <w:szCs w:val="16"/>
                <w:lang w:eastAsia="en-US"/>
              </w:rPr>
              <w:t>м</w:t>
            </w:r>
            <w:r>
              <w:rPr>
                <w:sz w:val="16"/>
                <w:szCs w:val="16"/>
                <w:lang w:eastAsia="en-US"/>
              </w:rPr>
              <w:t>а</w:t>
            </w:r>
            <w:r>
              <w:rPr>
                <w:spacing w:val="-2"/>
                <w:sz w:val="16"/>
                <w:szCs w:val="16"/>
                <w:lang w:eastAsia="en-US"/>
              </w:rPr>
              <w:t>ц</w:t>
            </w:r>
            <w:r>
              <w:rPr>
                <w:sz w:val="16"/>
                <w:szCs w:val="16"/>
                <w:lang w:eastAsia="en-US"/>
              </w:rPr>
              <w:t>ию</w:t>
            </w:r>
            <w:r>
              <w:rPr>
                <w:spacing w:val="1"/>
                <w:sz w:val="16"/>
                <w:szCs w:val="16"/>
                <w:lang w:eastAsia="en-US"/>
              </w:rPr>
              <w:t xml:space="preserve"> </w:t>
            </w:r>
            <w:r>
              <w:rPr>
                <w:sz w:val="16"/>
                <w:szCs w:val="16"/>
                <w:lang w:eastAsia="en-US"/>
              </w:rPr>
              <w:t>д</w:t>
            </w:r>
            <w:r>
              <w:rPr>
                <w:spacing w:val="-1"/>
                <w:sz w:val="16"/>
                <w:szCs w:val="16"/>
                <w:lang w:eastAsia="en-US"/>
              </w:rPr>
              <w:t>л</w:t>
            </w:r>
            <w:r>
              <w:rPr>
                <w:sz w:val="16"/>
                <w:szCs w:val="16"/>
                <w:lang w:eastAsia="en-US"/>
              </w:rPr>
              <w:t>я</w:t>
            </w:r>
            <w:r>
              <w:rPr>
                <w:spacing w:val="-1"/>
                <w:sz w:val="16"/>
                <w:szCs w:val="16"/>
                <w:lang w:eastAsia="en-US"/>
              </w:rPr>
              <w:t xml:space="preserve"> о</w:t>
            </w:r>
            <w:r>
              <w:rPr>
                <w:sz w:val="16"/>
                <w:szCs w:val="16"/>
                <w:lang w:eastAsia="en-US"/>
              </w:rPr>
              <w:t>с</w:t>
            </w:r>
            <w:r>
              <w:rPr>
                <w:spacing w:val="-4"/>
                <w:sz w:val="16"/>
                <w:szCs w:val="16"/>
                <w:lang w:eastAsia="en-US"/>
              </w:rPr>
              <w:t>у</w:t>
            </w:r>
            <w:r>
              <w:rPr>
                <w:spacing w:val="1"/>
                <w:sz w:val="16"/>
                <w:szCs w:val="16"/>
                <w:lang w:eastAsia="en-US"/>
              </w:rPr>
              <w:t>щ</w:t>
            </w:r>
            <w:r>
              <w:rPr>
                <w:spacing w:val="-2"/>
                <w:sz w:val="16"/>
                <w:szCs w:val="16"/>
                <w:lang w:eastAsia="en-US"/>
              </w:rPr>
              <w:t>е</w:t>
            </w:r>
            <w:r>
              <w:rPr>
                <w:sz w:val="16"/>
                <w:szCs w:val="16"/>
                <w:lang w:eastAsia="en-US"/>
              </w:rPr>
              <w:t>с</w:t>
            </w:r>
            <w:r>
              <w:rPr>
                <w:spacing w:val="-1"/>
                <w:sz w:val="16"/>
                <w:szCs w:val="16"/>
                <w:lang w:eastAsia="en-US"/>
              </w:rPr>
              <w:t>т</w:t>
            </w:r>
            <w:r>
              <w:rPr>
                <w:spacing w:val="1"/>
                <w:sz w:val="16"/>
                <w:szCs w:val="16"/>
                <w:lang w:eastAsia="en-US"/>
              </w:rPr>
              <w:t>в</w:t>
            </w:r>
            <w:r>
              <w:rPr>
                <w:spacing w:val="-1"/>
                <w:sz w:val="16"/>
                <w:szCs w:val="16"/>
                <w:lang w:eastAsia="en-US"/>
              </w:rPr>
              <w:t>л</w:t>
            </w:r>
            <w:r>
              <w:rPr>
                <w:spacing w:val="-2"/>
                <w:sz w:val="16"/>
                <w:szCs w:val="16"/>
                <w:lang w:eastAsia="en-US"/>
              </w:rPr>
              <w:t>е</w:t>
            </w:r>
            <w:r>
              <w:rPr>
                <w:sz w:val="16"/>
                <w:szCs w:val="16"/>
                <w:lang w:eastAsia="en-US"/>
              </w:rPr>
              <w:t>н</w:t>
            </w:r>
            <w:r>
              <w:rPr>
                <w:spacing w:val="1"/>
                <w:sz w:val="16"/>
                <w:szCs w:val="16"/>
                <w:lang w:eastAsia="en-US"/>
              </w:rPr>
              <w:t>и</w:t>
            </w:r>
            <w:r>
              <w:rPr>
                <w:sz w:val="16"/>
                <w:szCs w:val="16"/>
                <w:lang w:eastAsia="en-US"/>
              </w:rPr>
              <w:t xml:space="preserve">я </w:t>
            </w:r>
            <w:r>
              <w:rPr>
                <w:spacing w:val="1"/>
                <w:sz w:val="16"/>
                <w:szCs w:val="16"/>
                <w:lang w:eastAsia="en-US"/>
              </w:rPr>
              <w:t>к</w:t>
            </w:r>
            <w:r>
              <w:rPr>
                <w:spacing w:val="-1"/>
                <w:sz w:val="16"/>
                <w:szCs w:val="16"/>
                <w:lang w:eastAsia="en-US"/>
              </w:rPr>
              <w:t>о</w:t>
            </w:r>
            <w:r>
              <w:rPr>
                <w:sz w:val="16"/>
                <w:szCs w:val="16"/>
                <w:lang w:eastAsia="en-US"/>
              </w:rPr>
              <w:t>нт</w:t>
            </w:r>
            <w:r>
              <w:rPr>
                <w:spacing w:val="1"/>
                <w:sz w:val="16"/>
                <w:szCs w:val="16"/>
                <w:lang w:eastAsia="en-US"/>
              </w:rPr>
              <w:t>р</w:t>
            </w:r>
            <w:r>
              <w:rPr>
                <w:spacing w:val="-1"/>
                <w:sz w:val="16"/>
                <w:szCs w:val="16"/>
                <w:lang w:eastAsia="en-US"/>
              </w:rPr>
              <w:t>ол</w:t>
            </w:r>
            <w:r>
              <w:rPr>
                <w:sz w:val="16"/>
                <w:szCs w:val="16"/>
                <w:lang w:eastAsia="en-US"/>
              </w:rPr>
              <w:t>я</w:t>
            </w:r>
          </w:p>
        </w:tc>
      </w:tr>
      <w:tr w:rsidR="004D584B" w:rsidTr="00607A23">
        <w:trPr>
          <w:trHeight w:hRule="exact" w:val="355"/>
        </w:trPr>
        <w:tc>
          <w:tcPr>
            <w:tcW w:w="2701" w:type="dxa"/>
            <w:tcBorders>
              <w:top w:val="single" w:sz="4" w:space="0" w:color="000000"/>
              <w:left w:val="nil"/>
              <w:bottom w:val="single" w:sz="4" w:space="0" w:color="000000"/>
              <w:right w:val="single" w:sz="4" w:space="0" w:color="000000"/>
            </w:tcBorders>
            <w:hideMark/>
          </w:tcPr>
          <w:p w:rsidR="004D584B" w:rsidRDefault="004D584B" w:rsidP="00607A23">
            <w:pPr>
              <w:widowControl w:val="0"/>
              <w:autoSpaceDE w:val="0"/>
              <w:autoSpaceDN w:val="0"/>
              <w:adjustRightInd w:val="0"/>
              <w:spacing w:before="75"/>
              <w:ind w:left="848" w:right="-20"/>
              <w:rPr>
                <w:lang w:eastAsia="en-US"/>
              </w:rPr>
            </w:pPr>
            <w:r>
              <w:rPr>
                <w:spacing w:val="-1"/>
                <w:sz w:val="16"/>
                <w:szCs w:val="16"/>
                <w:lang w:eastAsia="en-US"/>
              </w:rPr>
              <w:t>Н</w:t>
            </w:r>
            <w:r>
              <w:rPr>
                <w:sz w:val="16"/>
                <w:szCs w:val="16"/>
                <w:lang w:eastAsia="en-US"/>
              </w:rPr>
              <w:t>аи</w:t>
            </w:r>
            <w:r>
              <w:rPr>
                <w:spacing w:val="-1"/>
                <w:sz w:val="16"/>
                <w:szCs w:val="16"/>
                <w:lang w:eastAsia="en-US"/>
              </w:rPr>
              <w:t>м</w:t>
            </w:r>
            <w:r>
              <w:rPr>
                <w:spacing w:val="-2"/>
                <w:sz w:val="16"/>
                <w:szCs w:val="16"/>
                <w:lang w:eastAsia="en-US"/>
              </w:rPr>
              <w:t>е</w:t>
            </w:r>
            <w:r>
              <w:rPr>
                <w:sz w:val="16"/>
                <w:szCs w:val="16"/>
                <w:lang w:eastAsia="en-US"/>
              </w:rPr>
              <w:t>н</w:t>
            </w:r>
            <w:r>
              <w:rPr>
                <w:spacing w:val="-1"/>
                <w:sz w:val="16"/>
                <w:szCs w:val="16"/>
                <w:lang w:eastAsia="en-US"/>
              </w:rPr>
              <w:t>о</w:t>
            </w:r>
            <w:r>
              <w:rPr>
                <w:spacing w:val="1"/>
                <w:sz w:val="16"/>
                <w:szCs w:val="16"/>
                <w:lang w:eastAsia="en-US"/>
              </w:rPr>
              <w:t>в</w:t>
            </w:r>
            <w:r>
              <w:rPr>
                <w:sz w:val="16"/>
                <w:szCs w:val="16"/>
                <w:lang w:eastAsia="en-US"/>
              </w:rPr>
              <w:t>ан</w:t>
            </w:r>
            <w:r>
              <w:rPr>
                <w:spacing w:val="1"/>
                <w:sz w:val="16"/>
                <w:szCs w:val="16"/>
                <w:lang w:eastAsia="en-US"/>
              </w:rPr>
              <w:t>и</w:t>
            </w:r>
            <w:r>
              <w:rPr>
                <w:sz w:val="16"/>
                <w:szCs w:val="16"/>
                <w:lang w:eastAsia="en-US"/>
              </w:rPr>
              <w:t>е</w:t>
            </w:r>
          </w:p>
        </w:tc>
        <w:tc>
          <w:tcPr>
            <w:tcW w:w="999"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75"/>
              <w:ind w:left="299" w:right="281"/>
              <w:jc w:val="center"/>
              <w:rPr>
                <w:lang w:eastAsia="en-US"/>
              </w:rPr>
            </w:pPr>
            <w:r>
              <w:rPr>
                <w:spacing w:val="1"/>
                <w:sz w:val="16"/>
                <w:szCs w:val="16"/>
                <w:lang w:eastAsia="en-US"/>
              </w:rPr>
              <w:t>Д</w:t>
            </w:r>
            <w:r>
              <w:rPr>
                <w:sz w:val="16"/>
                <w:szCs w:val="16"/>
                <w:lang w:eastAsia="en-US"/>
              </w:rPr>
              <w:t>а</w:t>
            </w:r>
            <w:r>
              <w:rPr>
                <w:spacing w:val="-1"/>
                <w:sz w:val="16"/>
                <w:szCs w:val="16"/>
                <w:lang w:eastAsia="en-US"/>
              </w:rPr>
              <w:t>т</w:t>
            </w:r>
            <w:r>
              <w:rPr>
                <w:sz w:val="16"/>
                <w:szCs w:val="16"/>
                <w:lang w:eastAsia="en-US"/>
              </w:rPr>
              <w:t>а</w:t>
            </w:r>
          </w:p>
        </w:tc>
        <w:tc>
          <w:tcPr>
            <w:tcW w:w="1500"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75"/>
              <w:ind w:left="488" w:right="471"/>
              <w:jc w:val="center"/>
              <w:rPr>
                <w:lang w:eastAsia="en-US"/>
              </w:rPr>
            </w:pPr>
            <w:r>
              <w:rPr>
                <w:spacing w:val="-1"/>
                <w:sz w:val="16"/>
                <w:szCs w:val="16"/>
                <w:lang w:eastAsia="en-US"/>
              </w:rPr>
              <w:t>Ном</w:t>
            </w:r>
            <w:r>
              <w:rPr>
                <w:spacing w:val="-2"/>
                <w:sz w:val="16"/>
                <w:szCs w:val="16"/>
                <w:lang w:eastAsia="en-US"/>
              </w:rPr>
              <w:t>е</w:t>
            </w:r>
            <w:r>
              <w:rPr>
                <w:sz w:val="16"/>
                <w:szCs w:val="16"/>
                <w:lang w:eastAsia="en-US"/>
              </w:rPr>
              <w:t>р</w:t>
            </w:r>
          </w:p>
        </w:tc>
        <w:tc>
          <w:tcPr>
            <w:tcW w:w="2098"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75"/>
              <w:ind w:left="544" w:right="-20"/>
              <w:rPr>
                <w:lang w:eastAsia="en-US"/>
              </w:rPr>
            </w:pPr>
            <w:r>
              <w:rPr>
                <w:spacing w:val="-1"/>
                <w:sz w:val="16"/>
                <w:szCs w:val="16"/>
                <w:lang w:eastAsia="en-US"/>
              </w:rPr>
              <w:t>Н</w:t>
            </w:r>
            <w:r>
              <w:rPr>
                <w:sz w:val="16"/>
                <w:szCs w:val="16"/>
                <w:lang w:eastAsia="en-US"/>
              </w:rPr>
              <w:t>аи</w:t>
            </w:r>
            <w:r>
              <w:rPr>
                <w:spacing w:val="-1"/>
                <w:sz w:val="16"/>
                <w:szCs w:val="16"/>
                <w:lang w:eastAsia="en-US"/>
              </w:rPr>
              <w:t>м</w:t>
            </w:r>
            <w:r>
              <w:rPr>
                <w:spacing w:val="-2"/>
                <w:sz w:val="16"/>
                <w:szCs w:val="16"/>
                <w:lang w:eastAsia="en-US"/>
              </w:rPr>
              <w:t>е</w:t>
            </w:r>
            <w:r>
              <w:rPr>
                <w:sz w:val="16"/>
                <w:szCs w:val="16"/>
                <w:lang w:eastAsia="en-US"/>
              </w:rPr>
              <w:t>н</w:t>
            </w:r>
            <w:r>
              <w:rPr>
                <w:spacing w:val="-1"/>
                <w:sz w:val="16"/>
                <w:szCs w:val="16"/>
                <w:lang w:eastAsia="en-US"/>
              </w:rPr>
              <w:t>о</w:t>
            </w:r>
            <w:r>
              <w:rPr>
                <w:spacing w:val="1"/>
                <w:sz w:val="16"/>
                <w:szCs w:val="16"/>
                <w:lang w:eastAsia="en-US"/>
              </w:rPr>
              <w:t>в</w:t>
            </w:r>
            <w:r>
              <w:rPr>
                <w:sz w:val="16"/>
                <w:szCs w:val="16"/>
                <w:lang w:eastAsia="en-US"/>
              </w:rPr>
              <w:t>ан</w:t>
            </w:r>
            <w:r>
              <w:rPr>
                <w:spacing w:val="1"/>
                <w:sz w:val="16"/>
                <w:szCs w:val="16"/>
                <w:lang w:eastAsia="en-US"/>
              </w:rPr>
              <w:t>и</w:t>
            </w:r>
            <w:r>
              <w:rPr>
                <w:sz w:val="16"/>
                <w:szCs w:val="16"/>
                <w:lang w:eastAsia="en-US"/>
              </w:rPr>
              <w:t>е</w:t>
            </w:r>
          </w:p>
        </w:tc>
        <w:tc>
          <w:tcPr>
            <w:tcW w:w="1445" w:type="dxa"/>
            <w:tcBorders>
              <w:top w:val="single" w:sz="4" w:space="0" w:color="000000"/>
              <w:left w:val="single" w:sz="4" w:space="0" w:color="000000"/>
              <w:bottom w:val="single" w:sz="4" w:space="0" w:color="000000"/>
              <w:right w:val="single" w:sz="4" w:space="0" w:color="000000"/>
            </w:tcBorders>
            <w:hideMark/>
          </w:tcPr>
          <w:p w:rsidR="004D584B" w:rsidRDefault="004D584B" w:rsidP="00607A23">
            <w:pPr>
              <w:widowControl w:val="0"/>
              <w:autoSpaceDE w:val="0"/>
              <w:autoSpaceDN w:val="0"/>
              <w:adjustRightInd w:val="0"/>
              <w:spacing w:before="75"/>
              <w:ind w:left="521" w:right="505"/>
              <w:jc w:val="center"/>
              <w:rPr>
                <w:lang w:eastAsia="en-US"/>
              </w:rPr>
            </w:pPr>
            <w:r>
              <w:rPr>
                <w:spacing w:val="1"/>
                <w:sz w:val="16"/>
                <w:szCs w:val="16"/>
                <w:lang w:eastAsia="en-US"/>
              </w:rPr>
              <w:t>Д</w:t>
            </w:r>
            <w:r>
              <w:rPr>
                <w:sz w:val="16"/>
                <w:szCs w:val="16"/>
                <w:lang w:eastAsia="en-US"/>
              </w:rPr>
              <w:t>а</w:t>
            </w:r>
            <w:r>
              <w:rPr>
                <w:spacing w:val="-1"/>
                <w:sz w:val="16"/>
                <w:szCs w:val="16"/>
                <w:lang w:eastAsia="en-US"/>
              </w:rPr>
              <w:t>т</w:t>
            </w:r>
            <w:r>
              <w:rPr>
                <w:sz w:val="16"/>
                <w:szCs w:val="16"/>
                <w:lang w:eastAsia="en-US"/>
              </w:rPr>
              <w:t>а</w:t>
            </w:r>
          </w:p>
        </w:tc>
        <w:tc>
          <w:tcPr>
            <w:tcW w:w="1700" w:type="dxa"/>
            <w:tcBorders>
              <w:top w:val="single" w:sz="4" w:space="0" w:color="000000"/>
              <w:left w:val="single" w:sz="4" w:space="0" w:color="000000"/>
              <w:bottom w:val="single" w:sz="4" w:space="0" w:color="000000"/>
              <w:right w:val="single" w:sz="8" w:space="0" w:color="000000"/>
            </w:tcBorders>
            <w:hideMark/>
          </w:tcPr>
          <w:p w:rsidR="004D584B" w:rsidRDefault="004D584B" w:rsidP="00607A23">
            <w:pPr>
              <w:widowControl w:val="0"/>
              <w:autoSpaceDE w:val="0"/>
              <w:autoSpaceDN w:val="0"/>
              <w:adjustRightInd w:val="0"/>
              <w:spacing w:before="75"/>
              <w:ind w:left="584" w:right="570"/>
              <w:jc w:val="center"/>
              <w:rPr>
                <w:lang w:eastAsia="en-US"/>
              </w:rPr>
            </w:pPr>
            <w:r>
              <w:rPr>
                <w:spacing w:val="-1"/>
                <w:sz w:val="16"/>
                <w:szCs w:val="16"/>
                <w:lang w:eastAsia="en-US"/>
              </w:rPr>
              <w:t>Ном</w:t>
            </w:r>
            <w:r>
              <w:rPr>
                <w:spacing w:val="-2"/>
                <w:sz w:val="16"/>
                <w:szCs w:val="16"/>
                <w:lang w:eastAsia="en-US"/>
              </w:rPr>
              <w:t>е</w:t>
            </w:r>
            <w:r>
              <w:rPr>
                <w:sz w:val="16"/>
                <w:szCs w:val="16"/>
                <w:lang w:eastAsia="en-US"/>
              </w:rPr>
              <w:t>р</w:t>
            </w:r>
          </w:p>
        </w:tc>
      </w:tr>
      <w:tr w:rsidR="004D584B" w:rsidTr="00607A23">
        <w:trPr>
          <w:trHeight w:hRule="exact" w:val="360"/>
        </w:trPr>
        <w:tc>
          <w:tcPr>
            <w:tcW w:w="2701" w:type="dxa"/>
            <w:tcBorders>
              <w:top w:val="single" w:sz="4" w:space="0" w:color="000000"/>
              <w:left w:val="nil"/>
              <w:bottom w:val="single" w:sz="8" w:space="0" w:color="000000"/>
              <w:right w:val="single" w:sz="4" w:space="0" w:color="000000"/>
            </w:tcBorders>
            <w:hideMark/>
          </w:tcPr>
          <w:p w:rsidR="004D584B" w:rsidRDefault="004D584B" w:rsidP="00607A23">
            <w:pPr>
              <w:widowControl w:val="0"/>
              <w:autoSpaceDE w:val="0"/>
              <w:autoSpaceDN w:val="0"/>
              <w:adjustRightInd w:val="0"/>
              <w:spacing w:before="75"/>
              <w:ind w:left="1276" w:right="1254"/>
              <w:jc w:val="center"/>
              <w:rPr>
                <w:lang w:eastAsia="en-US"/>
              </w:rPr>
            </w:pPr>
            <w:r>
              <w:rPr>
                <w:sz w:val="16"/>
                <w:szCs w:val="16"/>
                <w:lang w:eastAsia="en-US"/>
              </w:rPr>
              <w:t>1</w:t>
            </w:r>
          </w:p>
        </w:tc>
        <w:tc>
          <w:tcPr>
            <w:tcW w:w="999" w:type="dxa"/>
            <w:tcBorders>
              <w:top w:val="single" w:sz="4" w:space="0" w:color="000000"/>
              <w:left w:val="single" w:sz="4" w:space="0" w:color="000000"/>
              <w:bottom w:val="single" w:sz="8" w:space="0" w:color="000000"/>
              <w:right w:val="single" w:sz="4" w:space="0" w:color="000000"/>
            </w:tcBorders>
            <w:hideMark/>
          </w:tcPr>
          <w:p w:rsidR="004D584B" w:rsidRDefault="004D584B" w:rsidP="00607A23">
            <w:pPr>
              <w:widowControl w:val="0"/>
              <w:autoSpaceDE w:val="0"/>
              <w:autoSpaceDN w:val="0"/>
              <w:adjustRightInd w:val="0"/>
              <w:spacing w:before="75"/>
              <w:ind w:left="421" w:right="402"/>
              <w:jc w:val="center"/>
              <w:rPr>
                <w:lang w:eastAsia="en-US"/>
              </w:rPr>
            </w:pPr>
            <w:r>
              <w:rPr>
                <w:sz w:val="16"/>
                <w:szCs w:val="16"/>
                <w:lang w:eastAsia="en-US"/>
              </w:rPr>
              <w:t>2</w:t>
            </w:r>
          </w:p>
        </w:tc>
        <w:tc>
          <w:tcPr>
            <w:tcW w:w="1500" w:type="dxa"/>
            <w:tcBorders>
              <w:top w:val="single" w:sz="4" w:space="0" w:color="000000"/>
              <w:left w:val="single" w:sz="4" w:space="0" w:color="000000"/>
              <w:bottom w:val="single" w:sz="8" w:space="0" w:color="000000"/>
              <w:right w:val="single" w:sz="4" w:space="0" w:color="000000"/>
            </w:tcBorders>
            <w:hideMark/>
          </w:tcPr>
          <w:p w:rsidR="004D584B" w:rsidRDefault="004D584B" w:rsidP="00607A23">
            <w:pPr>
              <w:widowControl w:val="0"/>
              <w:autoSpaceDE w:val="0"/>
              <w:autoSpaceDN w:val="0"/>
              <w:adjustRightInd w:val="0"/>
              <w:spacing w:before="75"/>
              <w:ind w:left="673" w:right="651"/>
              <w:jc w:val="center"/>
              <w:rPr>
                <w:lang w:eastAsia="en-US"/>
              </w:rPr>
            </w:pPr>
            <w:r>
              <w:rPr>
                <w:sz w:val="16"/>
                <w:szCs w:val="16"/>
                <w:lang w:eastAsia="en-US"/>
              </w:rPr>
              <w:t>3</w:t>
            </w:r>
          </w:p>
        </w:tc>
        <w:tc>
          <w:tcPr>
            <w:tcW w:w="2098" w:type="dxa"/>
            <w:tcBorders>
              <w:top w:val="single" w:sz="4" w:space="0" w:color="000000"/>
              <w:left w:val="single" w:sz="4" w:space="0" w:color="000000"/>
              <w:bottom w:val="single" w:sz="8" w:space="0" w:color="000000"/>
              <w:right w:val="single" w:sz="4" w:space="0" w:color="000000"/>
            </w:tcBorders>
            <w:hideMark/>
          </w:tcPr>
          <w:p w:rsidR="004D584B" w:rsidRDefault="004D584B" w:rsidP="00607A23">
            <w:pPr>
              <w:widowControl w:val="0"/>
              <w:autoSpaceDE w:val="0"/>
              <w:autoSpaceDN w:val="0"/>
              <w:adjustRightInd w:val="0"/>
              <w:spacing w:before="75"/>
              <w:ind w:left="971" w:right="951"/>
              <w:jc w:val="center"/>
              <w:rPr>
                <w:lang w:eastAsia="en-US"/>
              </w:rPr>
            </w:pPr>
            <w:r>
              <w:rPr>
                <w:sz w:val="16"/>
                <w:szCs w:val="16"/>
                <w:lang w:eastAsia="en-US"/>
              </w:rPr>
              <w:t>4</w:t>
            </w:r>
          </w:p>
        </w:tc>
        <w:tc>
          <w:tcPr>
            <w:tcW w:w="1445" w:type="dxa"/>
            <w:tcBorders>
              <w:top w:val="single" w:sz="4" w:space="0" w:color="000000"/>
              <w:left w:val="single" w:sz="4" w:space="0" w:color="000000"/>
              <w:bottom w:val="single" w:sz="8" w:space="0" w:color="000000"/>
              <w:right w:val="single" w:sz="4" w:space="0" w:color="000000"/>
            </w:tcBorders>
            <w:hideMark/>
          </w:tcPr>
          <w:p w:rsidR="004D584B" w:rsidRDefault="004D584B" w:rsidP="00607A23">
            <w:pPr>
              <w:widowControl w:val="0"/>
              <w:autoSpaceDE w:val="0"/>
              <w:autoSpaceDN w:val="0"/>
              <w:adjustRightInd w:val="0"/>
              <w:spacing w:before="75"/>
              <w:ind w:left="644" w:right="625"/>
              <w:jc w:val="center"/>
              <w:rPr>
                <w:lang w:eastAsia="en-US"/>
              </w:rPr>
            </w:pPr>
            <w:r>
              <w:rPr>
                <w:sz w:val="16"/>
                <w:szCs w:val="16"/>
                <w:lang w:eastAsia="en-US"/>
              </w:rPr>
              <w:t>5</w:t>
            </w:r>
          </w:p>
        </w:tc>
        <w:tc>
          <w:tcPr>
            <w:tcW w:w="1700" w:type="dxa"/>
            <w:tcBorders>
              <w:top w:val="single" w:sz="4" w:space="0" w:color="000000"/>
              <w:left w:val="single" w:sz="4" w:space="0" w:color="000000"/>
              <w:bottom w:val="single" w:sz="8" w:space="0" w:color="000000"/>
              <w:right w:val="single" w:sz="8" w:space="0" w:color="000000"/>
            </w:tcBorders>
            <w:hideMark/>
          </w:tcPr>
          <w:p w:rsidR="004D584B" w:rsidRDefault="004D584B" w:rsidP="00607A23">
            <w:pPr>
              <w:widowControl w:val="0"/>
              <w:autoSpaceDE w:val="0"/>
              <w:autoSpaceDN w:val="0"/>
              <w:adjustRightInd w:val="0"/>
              <w:spacing w:before="75"/>
              <w:ind w:left="769" w:right="750"/>
              <w:jc w:val="center"/>
              <w:rPr>
                <w:lang w:eastAsia="en-US"/>
              </w:rPr>
            </w:pPr>
            <w:r>
              <w:rPr>
                <w:sz w:val="16"/>
                <w:szCs w:val="16"/>
                <w:lang w:eastAsia="en-US"/>
              </w:rPr>
              <w:t>6</w:t>
            </w:r>
          </w:p>
        </w:tc>
      </w:tr>
      <w:tr w:rsidR="004D584B" w:rsidTr="00607A23">
        <w:trPr>
          <w:trHeight w:hRule="exact" w:val="365"/>
        </w:trPr>
        <w:tc>
          <w:tcPr>
            <w:tcW w:w="2701" w:type="dxa"/>
            <w:tcBorders>
              <w:top w:val="single" w:sz="8" w:space="0" w:color="000000"/>
              <w:left w:val="single" w:sz="8" w:space="0" w:color="000000"/>
              <w:bottom w:val="single" w:sz="8" w:space="0" w:color="000000"/>
              <w:right w:val="single" w:sz="4" w:space="0" w:color="000000"/>
            </w:tcBorders>
          </w:tcPr>
          <w:p w:rsidR="004D584B" w:rsidRDefault="004D584B" w:rsidP="00607A23">
            <w:pPr>
              <w:widowControl w:val="0"/>
              <w:autoSpaceDE w:val="0"/>
              <w:autoSpaceDN w:val="0"/>
              <w:adjustRightInd w:val="0"/>
              <w:rPr>
                <w:lang w:eastAsia="en-US"/>
              </w:rPr>
            </w:pPr>
          </w:p>
        </w:tc>
        <w:tc>
          <w:tcPr>
            <w:tcW w:w="999" w:type="dxa"/>
            <w:tcBorders>
              <w:top w:val="single" w:sz="8" w:space="0" w:color="000000"/>
              <w:left w:val="single" w:sz="4" w:space="0" w:color="000000"/>
              <w:bottom w:val="single" w:sz="8" w:space="0" w:color="000000"/>
              <w:right w:val="single" w:sz="4" w:space="0" w:color="000000"/>
            </w:tcBorders>
          </w:tcPr>
          <w:p w:rsidR="004D584B" w:rsidRDefault="004D584B" w:rsidP="00607A23">
            <w:pPr>
              <w:widowControl w:val="0"/>
              <w:autoSpaceDE w:val="0"/>
              <w:autoSpaceDN w:val="0"/>
              <w:adjustRightInd w:val="0"/>
              <w:rPr>
                <w:lang w:eastAsia="en-US"/>
              </w:rPr>
            </w:pPr>
          </w:p>
        </w:tc>
        <w:tc>
          <w:tcPr>
            <w:tcW w:w="1500" w:type="dxa"/>
            <w:tcBorders>
              <w:top w:val="single" w:sz="8" w:space="0" w:color="000000"/>
              <w:left w:val="single" w:sz="4" w:space="0" w:color="000000"/>
              <w:bottom w:val="single" w:sz="8" w:space="0" w:color="000000"/>
              <w:right w:val="single" w:sz="4" w:space="0" w:color="000000"/>
            </w:tcBorders>
          </w:tcPr>
          <w:p w:rsidR="004D584B" w:rsidRDefault="004D584B" w:rsidP="00607A23">
            <w:pPr>
              <w:widowControl w:val="0"/>
              <w:autoSpaceDE w:val="0"/>
              <w:autoSpaceDN w:val="0"/>
              <w:adjustRightInd w:val="0"/>
              <w:rPr>
                <w:lang w:eastAsia="en-US"/>
              </w:rPr>
            </w:pPr>
          </w:p>
        </w:tc>
        <w:tc>
          <w:tcPr>
            <w:tcW w:w="2098" w:type="dxa"/>
            <w:tcBorders>
              <w:top w:val="single" w:sz="8" w:space="0" w:color="000000"/>
              <w:left w:val="single" w:sz="4" w:space="0" w:color="000000"/>
              <w:bottom w:val="single" w:sz="8" w:space="0" w:color="000000"/>
              <w:right w:val="single" w:sz="4" w:space="0" w:color="000000"/>
            </w:tcBorders>
          </w:tcPr>
          <w:p w:rsidR="004D584B" w:rsidRDefault="004D584B" w:rsidP="00607A23">
            <w:pPr>
              <w:widowControl w:val="0"/>
              <w:autoSpaceDE w:val="0"/>
              <w:autoSpaceDN w:val="0"/>
              <w:adjustRightInd w:val="0"/>
              <w:rPr>
                <w:lang w:eastAsia="en-US"/>
              </w:rPr>
            </w:pPr>
          </w:p>
        </w:tc>
        <w:tc>
          <w:tcPr>
            <w:tcW w:w="1445" w:type="dxa"/>
            <w:tcBorders>
              <w:top w:val="single" w:sz="8" w:space="0" w:color="000000"/>
              <w:left w:val="single" w:sz="4" w:space="0" w:color="000000"/>
              <w:bottom w:val="single" w:sz="8" w:space="0" w:color="000000"/>
              <w:right w:val="single" w:sz="4" w:space="0" w:color="000000"/>
            </w:tcBorders>
          </w:tcPr>
          <w:p w:rsidR="004D584B" w:rsidRDefault="004D584B" w:rsidP="00607A23">
            <w:pPr>
              <w:widowControl w:val="0"/>
              <w:autoSpaceDE w:val="0"/>
              <w:autoSpaceDN w:val="0"/>
              <w:adjustRightInd w:val="0"/>
              <w:rPr>
                <w:lang w:eastAsia="en-US"/>
              </w:rPr>
            </w:pPr>
          </w:p>
        </w:tc>
        <w:tc>
          <w:tcPr>
            <w:tcW w:w="1700" w:type="dxa"/>
            <w:tcBorders>
              <w:top w:val="single" w:sz="8" w:space="0" w:color="000000"/>
              <w:left w:val="single" w:sz="4" w:space="0" w:color="000000"/>
              <w:bottom w:val="single" w:sz="8" w:space="0" w:color="000000"/>
              <w:right w:val="single" w:sz="8" w:space="0" w:color="000000"/>
            </w:tcBorders>
          </w:tcPr>
          <w:p w:rsidR="004D584B" w:rsidRDefault="004D584B" w:rsidP="00607A23">
            <w:pPr>
              <w:widowControl w:val="0"/>
              <w:autoSpaceDE w:val="0"/>
              <w:autoSpaceDN w:val="0"/>
              <w:adjustRightInd w:val="0"/>
              <w:rPr>
                <w:lang w:eastAsia="en-US"/>
              </w:rPr>
            </w:pPr>
          </w:p>
        </w:tc>
      </w:tr>
    </w:tbl>
    <w:p w:rsidR="004D584B" w:rsidRDefault="004D584B" w:rsidP="004D584B">
      <w:pPr>
        <w:widowControl w:val="0"/>
        <w:autoSpaceDE w:val="0"/>
        <w:autoSpaceDN w:val="0"/>
        <w:adjustRightInd w:val="0"/>
        <w:spacing w:before="14" w:line="200" w:lineRule="exact"/>
        <w:rPr>
          <w:sz w:val="20"/>
          <w:szCs w:val="20"/>
        </w:rPr>
      </w:pPr>
    </w:p>
    <w:p w:rsidR="004D584B" w:rsidRDefault="004D584B" w:rsidP="004D584B">
      <w:pPr>
        <w:widowControl w:val="0"/>
        <w:autoSpaceDE w:val="0"/>
        <w:autoSpaceDN w:val="0"/>
        <w:adjustRightInd w:val="0"/>
        <w:spacing w:before="36" w:line="203" w:lineRule="exact"/>
        <w:ind w:left="227" w:right="-20"/>
        <w:rPr>
          <w:sz w:val="18"/>
          <w:szCs w:val="18"/>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1" locked="0" layoutInCell="0" allowOverlap="1">
                <wp:simplePos x="0" y="0"/>
                <wp:positionH relativeFrom="page">
                  <wp:posOffset>2338070</wp:posOffset>
                </wp:positionH>
                <wp:positionV relativeFrom="paragraph">
                  <wp:posOffset>190500</wp:posOffset>
                </wp:positionV>
                <wp:extent cx="4916170" cy="0"/>
                <wp:effectExtent l="13970" t="13335" r="13335" b="571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170" cy="0"/>
                        </a:xfrm>
                        <a:custGeom>
                          <a:avLst/>
                          <a:gdLst>
                            <a:gd name="T0" fmla="*/ 0 w 7742"/>
                            <a:gd name="T1" fmla="*/ 4916170 w 7742"/>
                            <a:gd name="T2" fmla="*/ 0 60000 65536"/>
                            <a:gd name="T3" fmla="*/ 0 60000 65536"/>
                          </a:gdLst>
                          <a:ahLst/>
                          <a:cxnLst>
                            <a:cxn ang="T2">
                              <a:pos x="T0" y="0"/>
                            </a:cxn>
                            <a:cxn ang="T3">
                              <a:pos x="T1" y="0"/>
                            </a:cxn>
                          </a:cxnLst>
                          <a:rect l="0" t="0" r="r" b="b"/>
                          <a:pathLst>
                            <a:path w="7742">
                              <a:moveTo>
                                <a:pt x="0" y="0"/>
                              </a:moveTo>
                              <a:lnTo>
                                <a:pt x="77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0137C" id="Полилиния 1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15pt,571.2pt,15pt" coordsize="7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" o:allowincell="f" filled="f" strokeweight=".58pt">
                <v:path arrowok="t" o:connecttype="custom" o:connectlocs="0,0;2147483646,0" o:connectangles="0,0"/>
                <w10:wrap anchorx="page"/>
              </v:polylin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72576" behindDoc="1" locked="0" layoutInCell="0" allowOverlap="1">
                <wp:simplePos x="0" y="0"/>
                <wp:positionH relativeFrom="page">
                  <wp:posOffset>2338070</wp:posOffset>
                </wp:positionH>
                <wp:positionV relativeFrom="paragraph">
                  <wp:posOffset>359410</wp:posOffset>
                </wp:positionV>
                <wp:extent cx="4916170" cy="0"/>
                <wp:effectExtent l="13970" t="10795" r="13335" b="825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170" cy="0"/>
                        </a:xfrm>
                        <a:custGeom>
                          <a:avLst/>
                          <a:gdLst>
                            <a:gd name="T0" fmla="*/ 0 w 7742"/>
                            <a:gd name="T1" fmla="*/ 4916170 w 7742"/>
                            <a:gd name="T2" fmla="*/ 0 60000 65536"/>
                            <a:gd name="T3" fmla="*/ 0 60000 65536"/>
                          </a:gdLst>
                          <a:ahLst/>
                          <a:cxnLst>
                            <a:cxn ang="T2">
                              <a:pos x="T0" y="0"/>
                            </a:cxn>
                            <a:cxn ang="T3">
                              <a:pos x="T1" y="0"/>
                            </a:cxn>
                          </a:cxnLst>
                          <a:rect l="0" t="0" r="r" b="b"/>
                          <a:pathLst>
                            <a:path w="7742">
                              <a:moveTo>
                                <a:pt x="0" y="0"/>
                              </a:moveTo>
                              <a:lnTo>
                                <a:pt x="7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A50696" id="Полилиния 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28.3pt,571.2pt,28.3pt" coordsize="7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" o:allowincell="f" filled="f" strokeweight=".20458mm">
                <v:path arrowok="t" o:connecttype="custom" o:connectlocs="0,0;2147483646,0" o:connectangles="0,0"/>
                <w10:wrap anchorx="page"/>
              </v:polylin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73600" behindDoc="1" locked="0" layoutInCell="0" allowOverlap="1">
                <wp:simplePos x="0" y="0"/>
                <wp:positionH relativeFrom="page">
                  <wp:posOffset>2338070</wp:posOffset>
                </wp:positionH>
                <wp:positionV relativeFrom="paragraph">
                  <wp:posOffset>527050</wp:posOffset>
                </wp:positionV>
                <wp:extent cx="4916170" cy="0"/>
                <wp:effectExtent l="13970" t="6985" r="13335" b="1206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170" cy="0"/>
                        </a:xfrm>
                        <a:custGeom>
                          <a:avLst/>
                          <a:gdLst>
                            <a:gd name="T0" fmla="*/ 0 w 7742"/>
                            <a:gd name="T1" fmla="*/ 4916170 w 7742"/>
                            <a:gd name="T2" fmla="*/ 0 60000 65536"/>
                            <a:gd name="T3" fmla="*/ 0 60000 65536"/>
                          </a:gdLst>
                          <a:ahLst/>
                          <a:cxnLst>
                            <a:cxn ang="T2">
                              <a:pos x="T0" y="0"/>
                            </a:cxn>
                            <a:cxn ang="T3">
                              <a:pos x="T1" y="0"/>
                            </a:cxn>
                          </a:cxnLst>
                          <a:rect l="0" t="0" r="r" b="b"/>
                          <a:pathLst>
                            <a:path w="7742">
                              <a:moveTo>
                                <a:pt x="0" y="0"/>
                              </a:moveTo>
                              <a:lnTo>
                                <a:pt x="7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B30672" id="Полилиния 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41.5pt,571.2pt,41.5pt" coordsize="7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" o:allowincell="f" filled="f" strokeweight=".20458mm">
                <v:path arrowok="t" o:connecttype="custom" o:connectlocs="0,0;2147483646,0" o:connectangles="0,0"/>
                <w10:wrap anchorx="page"/>
              </v:polylin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74624" behindDoc="1" locked="0" layoutInCell="0" allowOverlap="1">
                <wp:simplePos x="0" y="0"/>
                <wp:positionH relativeFrom="page">
                  <wp:posOffset>2338070</wp:posOffset>
                </wp:positionH>
                <wp:positionV relativeFrom="paragraph">
                  <wp:posOffset>694690</wp:posOffset>
                </wp:positionV>
                <wp:extent cx="4916170" cy="0"/>
                <wp:effectExtent l="13970" t="12700" r="13335" b="63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170" cy="0"/>
                        </a:xfrm>
                        <a:custGeom>
                          <a:avLst/>
                          <a:gdLst>
                            <a:gd name="T0" fmla="*/ 0 w 7742"/>
                            <a:gd name="T1" fmla="*/ 4916170 w 7742"/>
                            <a:gd name="T2" fmla="*/ 0 60000 65536"/>
                            <a:gd name="T3" fmla="*/ 0 60000 65536"/>
                          </a:gdLst>
                          <a:ahLst/>
                          <a:cxnLst>
                            <a:cxn ang="T2">
                              <a:pos x="T0" y="0"/>
                            </a:cxn>
                            <a:cxn ang="T3">
                              <a:pos x="T1" y="0"/>
                            </a:cxn>
                          </a:cxnLst>
                          <a:rect l="0" t="0" r="r" b="b"/>
                          <a:pathLst>
                            <a:path w="7742">
                              <a:moveTo>
                                <a:pt x="0" y="0"/>
                              </a:moveTo>
                              <a:lnTo>
                                <a:pt x="7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44419C" id="Полилиния 7"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54.7pt,571.2pt,54.7pt" coordsize="7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" o:allowincell="f" filled="f" strokeweight=".20458mm">
                <v:path arrowok="t" o:connecttype="custom" o:connectlocs="0,0;2147483646,0" o:connectangles="0,0"/>
                <w10:wrap anchorx="page"/>
              </v:polyline>
            </w:pict>
          </mc:Fallback>
        </mc:AlternateContent>
      </w:r>
      <w:r>
        <w:rPr>
          <w:position w:val="-1"/>
          <w:sz w:val="18"/>
          <w:szCs w:val="18"/>
        </w:rPr>
        <w:t>В</w:t>
      </w:r>
      <w:r>
        <w:rPr>
          <w:spacing w:val="-1"/>
          <w:position w:val="-1"/>
          <w:sz w:val="18"/>
          <w:szCs w:val="18"/>
        </w:rPr>
        <w:t>ы</w:t>
      </w:r>
      <w:r>
        <w:rPr>
          <w:spacing w:val="1"/>
          <w:position w:val="-1"/>
          <w:sz w:val="18"/>
          <w:szCs w:val="18"/>
        </w:rPr>
        <w:t>я</w:t>
      </w:r>
      <w:r>
        <w:rPr>
          <w:spacing w:val="-1"/>
          <w:position w:val="-1"/>
          <w:sz w:val="18"/>
          <w:szCs w:val="18"/>
        </w:rPr>
        <w:t>вле</w:t>
      </w:r>
      <w:r>
        <w:rPr>
          <w:position w:val="-1"/>
          <w:sz w:val="18"/>
          <w:szCs w:val="18"/>
        </w:rPr>
        <w:t>н</w:t>
      </w:r>
      <w:r>
        <w:rPr>
          <w:spacing w:val="2"/>
          <w:position w:val="-1"/>
          <w:sz w:val="18"/>
          <w:szCs w:val="18"/>
        </w:rPr>
        <w:t>н</w:t>
      </w:r>
      <w:r>
        <w:rPr>
          <w:spacing w:val="-1"/>
          <w:position w:val="-1"/>
          <w:sz w:val="18"/>
          <w:szCs w:val="18"/>
        </w:rPr>
        <w:t>ы</w:t>
      </w:r>
      <w:r>
        <w:rPr>
          <w:position w:val="-1"/>
          <w:sz w:val="18"/>
          <w:szCs w:val="18"/>
        </w:rPr>
        <w:t>е н</w:t>
      </w:r>
      <w:r>
        <w:rPr>
          <w:spacing w:val="-1"/>
          <w:position w:val="-1"/>
          <w:sz w:val="18"/>
          <w:szCs w:val="18"/>
        </w:rPr>
        <w:t>ес</w:t>
      </w:r>
      <w:r>
        <w:rPr>
          <w:spacing w:val="1"/>
          <w:position w:val="-1"/>
          <w:sz w:val="18"/>
          <w:szCs w:val="18"/>
        </w:rPr>
        <w:t>оо</w:t>
      </w:r>
      <w:r>
        <w:rPr>
          <w:position w:val="-1"/>
          <w:sz w:val="18"/>
          <w:szCs w:val="18"/>
        </w:rPr>
        <w:t>тв</w:t>
      </w:r>
      <w:r>
        <w:rPr>
          <w:spacing w:val="-1"/>
          <w:position w:val="-1"/>
          <w:sz w:val="18"/>
          <w:szCs w:val="18"/>
        </w:rPr>
        <w:t>е</w:t>
      </w:r>
      <w:r>
        <w:rPr>
          <w:position w:val="-1"/>
          <w:sz w:val="18"/>
          <w:szCs w:val="18"/>
        </w:rPr>
        <w:t>тст</w:t>
      </w:r>
      <w:r>
        <w:rPr>
          <w:spacing w:val="-1"/>
          <w:position w:val="-1"/>
          <w:sz w:val="18"/>
          <w:szCs w:val="18"/>
        </w:rPr>
        <w:t>в</w:t>
      </w:r>
      <w:r>
        <w:rPr>
          <w:position w:val="-1"/>
          <w:sz w:val="18"/>
          <w:szCs w:val="18"/>
        </w:rPr>
        <w:t>и</w:t>
      </w:r>
      <w:r>
        <w:rPr>
          <w:spacing w:val="1"/>
          <w:position w:val="-1"/>
          <w:sz w:val="18"/>
          <w:szCs w:val="18"/>
        </w:rPr>
        <w:t>я</w:t>
      </w:r>
      <w:r>
        <w:rPr>
          <w:position w:val="-1"/>
          <w:sz w:val="18"/>
          <w:szCs w:val="18"/>
        </w:rPr>
        <w:t>:</w:t>
      </w: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before="1" w:line="260" w:lineRule="exact"/>
        <w:rPr>
          <w:sz w:val="26"/>
          <w:szCs w:val="26"/>
        </w:rPr>
      </w:pPr>
    </w:p>
    <w:p w:rsidR="004D584B" w:rsidRDefault="004D584B" w:rsidP="004D584B">
      <w:pPr>
        <w:widowControl w:val="0"/>
        <w:autoSpaceDE w:val="0"/>
        <w:autoSpaceDN w:val="0"/>
        <w:adjustRightInd w:val="0"/>
        <w:spacing w:before="36"/>
        <w:ind w:left="227" w:right="-67"/>
        <w:rPr>
          <w:sz w:val="18"/>
          <w:szCs w:val="18"/>
        </w:rPr>
      </w:pPr>
      <w:r>
        <w:rPr>
          <w:sz w:val="18"/>
          <w:szCs w:val="18"/>
        </w:rPr>
        <w:t>От</w:t>
      </w:r>
      <w:r>
        <w:rPr>
          <w:spacing w:val="-1"/>
          <w:sz w:val="18"/>
          <w:szCs w:val="18"/>
        </w:rPr>
        <w:t>ве</w:t>
      </w:r>
      <w:r>
        <w:rPr>
          <w:sz w:val="18"/>
          <w:szCs w:val="18"/>
        </w:rPr>
        <w:t>тст</w:t>
      </w:r>
      <w:r>
        <w:rPr>
          <w:spacing w:val="-1"/>
          <w:sz w:val="18"/>
          <w:szCs w:val="18"/>
        </w:rPr>
        <w:t>ве</w:t>
      </w:r>
      <w:r>
        <w:rPr>
          <w:sz w:val="18"/>
          <w:szCs w:val="18"/>
        </w:rPr>
        <w:t>н</w:t>
      </w:r>
      <w:r>
        <w:rPr>
          <w:spacing w:val="2"/>
          <w:sz w:val="18"/>
          <w:szCs w:val="18"/>
        </w:rPr>
        <w:t>н</w:t>
      </w:r>
      <w:r>
        <w:rPr>
          <w:spacing w:val="-1"/>
          <w:sz w:val="18"/>
          <w:szCs w:val="18"/>
        </w:rPr>
        <w:t>ы</w:t>
      </w:r>
      <w:r>
        <w:rPr>
          <w:sz w:val="18"/>
          <w:szCs w:val="18"/>
        </w:rPr>
        <w:t>й и</w:t>
      </w:r>
      <w:r>
        <w:rPr>
          <w:spacing w:val="-1"/>
          <w:sz w:val="18"/>
          <w:szCs w:val="18"/>
        </w:rPr>
        <w:t>с</w:t>
      </w:r>
      <w:r>
        <w:rPr>
          <w:sz w:val="18"/>
          <w:szCs w:val="18"/>
        </w:rPr>
        <w:t>п</w:t>
      </w:r>
      <w:r>
        <w:rPr>
          <w:spacing w:val="1"/>
          <w:sz w:val="18"/>
          <w:szCs w:val="18"/>
        </w:rPr>
        <w:t>о</w:t>
      </w:r>
      <w:r>
        <w:rPr>
          <w:spacing w:val="-1"/>
          <w:sz w:val="18"/>
          <w:szCs w:val="18"/>
        </w:rPr>
        <w:t>л</w:t>
      </w:r>
      <w:r>
        <w:rPr>
          <w:spacing w:val="2"/>
          <w:sz w:val="18"/>
          <w:szCs w:val="18"/>
        </w:rPr>
        <w:t>н</w:t>
      </w:r>
      <w:r>
        <w:rPr>
          <w:sz w:val="18"/>
          <w:szCs w:val="18"/>
        </w:rPr>
        <w:t>ите</w:t>
      </w:r>
      <w:r>
        <w:rPr>
          <w:spacing w:val="-1"/>
          <w:sz w:val="18"/>
          <w:szCs w:val="18"/>
        </w:rPr>
        <w:t>л</w:t>
      </w:r>
      <w:r>
        <w:rPr>
          <w:sz w:val="18"/>
          <w:szCs w:val="18"/>
        </w:rPr>
        <w:t>ь</w:t>
      </w:r>
    </w:p>
    <w:p w:rsidR="004D584B" w:rsidRDefault="004D584B" w:rsidP="004D584B">
      <w:pPr>
        <w:widowControl w:val="0"/>
        <w:autoSpaceDE w:val="0"/>
        <w:autoSpaceDN w:val="0"/>
        <w:adjustRightInd w:val="0"/>
        <w:spacing w:before="11" w:line="260" w:lineRule="exact"/>
        <w:rPr>
          <w:sz w:val="26"/>
          <w:szCs w:val="26"/>
        </w:rPr>
      </w:pPr>
    </w:p>
    <w:p w:rsidR="004D584B" w:rsidRDefault="004D584B" w:rsidP="004D584B">
      <w:pPr>
        <w:widowControl w:val="0"/>
        <w:autoSpaceDE w:val="0"/>
        <w:autoSpaceDN w:val="0"/>
        <w:adjustRightInd w:val="0"/>
        <w:ind w:right="-64"/>
        <w:rPr>
          <w:sz w:val="16"/>
          <w:szCs w:val="16"/>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7696" behindDoc="1" locked="0" layoutInCell="0" allowOverlap="1">
                <wp:simplePos x="0" y="0"/>
                <wp:positionH relativeFrom="page">
                  <wp:posOffset>2338070</wp:posOffset>
                </wp:positionH>
                <wp:positionV relativeFrom="paragraph">
                  <wp:posOffset>0</wp:posOffset>
                </wp:positionV>
                <wp:extent cx="2222500" cy="0"/>
                <wp:effectExtent l="13970" t="6350" r="11430" b="1270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0"/>
                        </a:xfrm>
                        <a:custGeom>
                          <a:avLst/>
                          <a:gdLst>
                            <a:gd name="T0" fmla="*/ 0 w 3500"/>
                            <a:gd name="T1" fmla="*/ 2222500 w 3500"/>
                            <a:gd name="T2" fmla="*/ 0 60000 65536"/>
                            <a:gd name="T3" fmla="*/ 0 60000 65536"/>
                          </a:gdLst>
                          <a:ahLst/>
                          <a:cxnLst>
                            <a:cxn ang="T2">
                              <a:pos x="T0" y="0"/>
                            </a:cxn>
                            <a:cxn ang="T3">
                              <a:pos x="T1" y="0"/>
                            </a:cxn>
                          </a:cxnLst>
                          <a:rect l="0" t="0" r="r" b="b"/>
                          <a:pathLst>
                            <a:path w="3500">
                              <a:moveTo>
                                <a:pt x="0" y="0"/>
                              </a:moveTo>
                              <a:lnTo>
                                <a:pt x="3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CBDA5D" id="Полилиния 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0,359.1pt,0"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" o:allowincell="f" filled="f" strokeweight=".20458mm">
                <v:path arrowok="t" o:connecttype="custom" o:connectlocs="0,0;1411287500,0" o:connectangles="0,0"/>
                <w10:wrap anchorx="page"/>
              </v:polyline>
            </w:pict>
          </mc:Fallback>
        </mc:AlternateContent>
      </w:r>
      <w:r>
        <w:rPr>
          <w:spacing w:val="-1"/>
          <w:sz w:val="16"/>
          <w:szCs w:val="16"/>
        </w:rPr>
        <w:t>(</w:t>
      </w:r>
      <w:r>
        <w:rPr>
          <w:sz w:val="16"/>
          <w:szCs w:val="16"/>
        </w:rPr>
        <w:t>д</w:t>
      </w:r>
      <w:r>
        <w:rPr>
          <w:spacing w:val="-1"/>
          <w:sz w:val="16"/>
          <w:szCs w:val="16"/>
        </w:rPr>
        <w:t>олж</w:t>
      </w:r>
      <w:r>
        <w:rPr>
          <w:sz w:val="16"/>
          <w:szCs w:val="16"/>
        </w:rPr>
        <w:t>н</w:t>
      </w:r>
      <w:r>
        <w:rPr>
          <w:spacing w:val="-1"/>
          <w:sz w:val="16"/>
          <w:szCs w:val="16"/>
        </w:rPr>
        <w:t>о</w:t>
      </w:r>
      <w:r>
        <w:rPr>
          <w:sz w:val="16"/>
          <w:szCs w:val="16"/>
        </w:rPr>
        <w:t>с</w:t>
      </w:r>
      <w:r>
        <w:rPr>
          <w:spacing w:val="-1"/>
          <w:sz w:val="16"/>
          <w:szCs w:val="16"/>
        </w:rPr>
        <w:t>т</w:t>
      </w:r>
      <w:r>
        <w:rPr>
          <w:spacing w:val="1"/>
          <w:sz w:val="16"/>
          <w:szCs w:val="16"/>
        </w:rPr>
        <w:t>ь</w:t>
      </w:r>
      <w:r>
        <w:rPr>
          <w:sz w:val="16"/>
          <w:szCs w:val="16"/>
        </w:rPr>
        <w:t>)</w:t>
      </w:r>
    </w:p>
    <w:p w:rsidR="004D584B" w:rsidRDefault="004D584B" w:rsidP="004D584B">
      <w:pPr>
        <w:widowControl w:val="0"/>
        <w:autoSpaceDE w:val="0"/>
        <w:autoSpaceDN w:val="0"/>
        <w:adjustRightInd w:val="0"/>
        <w:spacing w:line="200" w:lineRule="exact"/>
        <w:rPr>
          <w:sz w:val="20"/>
          <w:szCs w:val="20"/>
        </w:rPr>
      </w:pPr>
    </w:p>
    <w:p w:rsidR="004D584B" w:rsidRDefault="004D584B" w:rsidP="004D584B">
      <w:pPr>
        <w:widowControl w:val="0"/>
        <w:autoSpaceDE w:val="0"/>
        <w:autoSpaceDN w:val="0"/>
        <w:adjustRightInd w:val="0"/>
        <w:spacing w:before="3" w:line="280" w:lineRule="exact"/>
        <w:rPr>
          <w:sz w:val="28"/>
          <w:szCs w:val="28"/>
        </w:rPr>
      </w:pPr>
    </w:p>
    <w:p w:rsidR="004D584B" w:rsidRDefault="004D584B" w:rsidP="004D584B">
      <w:pPr>
        <w:widowControl w:val="0"/>
        <w:autoSpaceDE w:val="0"/>
        <w:autoSpaceDN w:val="0"/>
        <w:adjustRightInd w:val="0"/>
        <w:spacing w:line="196" w:lineRule="exact"/>
        <w:ind w:right="-66"/>
        <w:rPr>
          <w:rFonts w:ascii="Tempus Sans ITC" w:hAnsi="Tempus Sans ITC" w:cs="Tempus Sans ITC"/>
          <w:sz w:val="16"/>
          <w:szCs w:val="16"/>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8720" behindDoc="1" locked="0" layoutInCell="0" allowOverlap="1">
                <wp:simplePos x="0" y="0"/>
                <wp:positionH relativeFrom="page">
                  <wp:posOffset>4877435</wp:posOffset>
                </wp:positionH>
                <wp:positionV relativeFrom="paragraph">
                  <wp:posOffset>-133350</wp:posOffset>
                </wp:positionV>
                <wp:extent cx="848995" cy="0"/>
                <wp:effectExtent l="10160" t="10795" r="7620" b="825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0"/>
                        </a:xfrm>
                        <a:custGeom>
                          <a:avLst/>
                          <a:gdLst>
                            <a:gd name="T0" fmla="*/ 0 w 1337"/>
                            <a:gd name="T1" fmla="*/ 848995 w 1337"/>
                            <a:gd name="T2" fmla="*/ 0 60000 65536"/>
                            <a:gd name="T3" fmla="*/ 0 60000 65536"/>
                          </a:gdLst>
                          <a:ahLst/>
                          <a:cxnLst>
                            <a:cxn ang="T2">
                              <a:pos x="T0" y="0"/>
                            </a:cxn>
                            <a:cxn ang="T3">
                              <a:pos x="T1" y="0"/>
                            </a:cxn>
                          </a:cxnLst>
                          <a:rect l="0" t="0" r="r" b="b"/>
                          <a:pathLst>
                            <a:path w="1337">
                              <a:moveTo>
                                <a:pt x="0" y="0"/>
                              </a:moveTo>
                              <a:lnTo>
                                <a:pt x="133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2B8E30" id="Полилиния 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4.05pt,-10.5pt,450.9pt,-10.5pt" coordsize="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" o:allowincell="f" filled="f" strokeweight=".20458mm">
                <v:path arrowok="t" o:connecttype="custom" o:connectlocs="0,0;539111825,0" o:connectangles="0,0"/>
                <w10:wrap anchorx="page"/>
              </v:polyline>
            </w:pict>
          </mc:Fallback>
        </mc:AlternateContent>
      </w:r>
      <w:r>
        <w:rPr>
          <w:rFonts w:ascii="Tempus Sans ITC" w:hAnsi="Tempus Sans ITC" w:cs="Tempus Sans ITC"/>
          <w:sz w:val="16"/>
          <w:szCs w:val="16"/>
        </w:rPr>
        <w:t>(</w:t>
      </w:r>
      <w:r>
        <w:rPr>
          <w:sz w:val="16"/>
          <w:szCs w:val="16"/>
        </w:rPr>
        <w:t>п</w:t>
      </w:r>
      <w:r>
        <w:rPr>
          <w:spacing w:val="-1"/>
          <w:sz w:val="16"/>
          <w:szCs w:val="16"/>
        </w:rPr>
        <w:t>о</w:t>
      </w:r>
      <w:r>
        <w:rPr>
          <w:sz w:val="16"/>
          <w:szCs w:val="16"/>
        </w:rPr>
        <w:t>дпи</w:t>
      </w:r>
      <w:r>
        <w:rPr>
          <w:spacing w:val="-2"/>
          <w:sz w:val="16"/>
          <w:szCs w:val="16"/>
        </w:rPr>
        <w:t>с</w:t>
      </w:r>
      <w:r>
        <w:rPr>
          <w:spacing w:val="1"/>
          <w:sz w:val="16"/>
          <w:szCs w:val="16"/>
        </w:rPr>
        <w:t>ь</w:t>
      </w:r>
      <w:r>
        <w:rPr>
          <w:rFonts w:ascii="Tempus Sans ITC" w:hAnsi="Tempus Sans ITC" w:cs="Tempus Sans ITC"/>
          <w:sz w:val="16"/>
          <w:szCs w:val="16"/>
        </w:rPr>
        <w:t>)</w:t>
      </w:r>
    </w:p>
    <w:p w:rsidR="004D584B" w:rsidRDefault="004D584B" w:rsidP="004D584B">
      <w:pPr>
        <w:widowControl w:val="0"/>
        <w:autoSpaceDE w:val="0"/>
        <w:autoSpaceDN w:val="0"/>
        <w:adjustRightInd w:val="0"/>
        <w:spacing w:before="14" w:line="260" w:lineRule="exact"/>
        <w:rPr>
          <w:rFonts w:ascii="Tempus Sans ITC" w:hAnsi="Tempus Sans ITC" w:cs="Tempus Sans ITC"/>
          <w:sz w:val="26"/>
          <w:szCs w:val="26"/>
        </w:rPr>
      </w:pPr>
    </w:p>
    <w:p w:rsidR="004D584B" w:rsidRDefault="004D584B" w:rsidP="004D584B">
      <w:pPr>
        <w:widowControl w:val="0"/>
        <w:autoSpaceDE w:val="0"/>
        <w:autoSpaceDN w:val="0"/>
        <w:adjustRightInd w:val="0"/>
        <w:ind w:left="175" w:right="430" w:hanging="175"/>
        <w:rPr>
          <w:rFonts w:ascii="Tempus Sans ITC" w:hAnsi="Tempus Sans ITC" w:cs="Tempus Sans ITC"/>
          <w:sz w:val="16"/>
          <w:szCs w:val="16"/>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5648" behindDoc="1" locked="0" layoutInCell="0" allowOverlap="1">
                <wp:simplePos x="0" y="0"/>
                <wp:positionH relativeFrom="page">
                  <wp:posOffset>2338070</wp:posOffset>
                </wp:positionH>
                <wp:positionV relativeFrom="paragraph">
                  <wp:posOffset>-642620</wp:posOffset>
                </wp:positionV>
                <wp:extent cx="4916170" cy="0"/>
                <wp:effectExtent l="13970" t="9525" r="13335" b="952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170" cy="0"/>
                        </a:xfrm>
                        <a:custGeom>
                          <a:avLst/>
                          <a:gdLst>
                            <a:gd name="T0" fmla="*/ 0 w 7742"/>
                            <a:gd name="T1" fmla="*/ 4916170 w 7742"/>
                            <a:gd name="T2" fmla="*/ 0 60000 65536"/>
                            <a:gd name="T3" fmla="*/ 0 60000 65536"/>
                          </a:gdLst>
                          <a:ahLst/>
                          <a:cxnLst>
                            <a:cxn ang="T2">
                              <a:pos x="T0" y="0"/>
                            </a:cxn>
                            <a:cxn ang="T3">
                              <a:pos x="T1" y="0"/>
                            </a:cxn>
                          </a:cxnLst>
                          <a:rect l="0" t="0" r="r" b="b"/>
                          <a:pathLst>
                            <a:path w="7742">
                              <a:moveTo>
                                <a:pt x="0" y="0"/>
                              </a:moveTo>
                              <a:lnTo>
                                <a:pt x="7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DE77A7" id="Полилиния 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4.1pt,-50.6pt,571.2pt,-50.6pt" coordsize="7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" o:allowincell="f" filled="f" strokeweight=".20458mm">
                <v:path arrowok="t" o:connecttype="custom" o:connectlocs="0,0;2147483646,0" o:connectangles="0,0"/>
                <w10:wrap anchorx="page"/>
              </v:polyline>
            </w:pict>
          </mc:Fallback>
        </mc:AlternateContent>
      </w:r>
      <w:r>
        <w:rPr>
          <w:rFonts w:asciiTheme="minorHAnsi" w:eastAsiaTheme="minorEastAsia" w:hAnsiTheme="minorHAnsi" w:cstheme="minorBidi"/>
          <w:noProof/>
          <w:sz w:val="22"/>
          <w:szCs w:val="22"/>
        </w:rPr>
        <mc:AlternateContent>
          <mc:Choice Requires="wps">
            <w:drawing>
              <wp:anchor distT="4294967295" distB="4294967295" distL="114300" distR="114300" simplePos="0" relativeHeight="251679744" behindDoc="1" locked="0" layoutInCell="0" allowOverlap="1">
                <wp:simplePos x="0" y="0"/>
                <wp:positionH relativeFrom="page">
                  <wp:posOffset>6174740</wp:posOffset>
                </wp:positionH>
                <wp:positionV relativeFrom="paragraph">
                  <wp:posOffset>-636</wp:posOffset>
                </wp:positionV>
                <wp:extent cx="1078865" cy="0"/>
                <wp:effectExtent l="0" t="0" r="26035" b="190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865" cy="0"/>
                        </a:xfrm>
                        <a:custGeom>
                          <a:avLst/>
                          <a:gdLst>
                            <a:gd name="T0" fmla="*/ 0 w 1700"/>
                            <a:gd name="T1" fmla="*/ 1700 w 1700"/>
                          </a:gdLst>
                          <a:ahLst/>
                          <a:cxnLst>
                            <a:cxn ang="0">
                              <a:pos x="T0" y="0"/>
                            </a:cxn>
                            <a:cxn ang="0">
                              <a:pos x="T1" y="0"/>
                            </a:cxn>
                          </a:cxnLst>
                          <a:rect l="0" t="0" r="r" b="b"/>
                          <a:pathLst>
                            <a:path w="1700">
                              <a:moveTo>
                                <a:pt x="0" y="0"/>
                              </a:moveTo>
                              <a:lnTo>
                                <a:pt x="17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52CA" id="Полилиния 2" o:spid="_x0000_s1026" style="position:absolute;margin-left:486.2pt;margin-top:-.05pt;width:84.95pt;height:0;z-index:-251636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" o:allowincell="f" path="m,l1700,e" filled="f" strokeweight=".20458mm">
                <v:path arrowok="t" o:connecttype="custom" o:connectlocs="0,0;1078865,0" o:connectangles="0,0"/>
                <w10:wrap anchorx="page"/>
              </v:shape>
            </w:pict>
          </mc:Fallback>
        </mc:AlternateContent>
      </w:r>
      <w:r>
        <w:rPr>
          <w:rFonts w:ascii="Tempus Sans ITC" w:hAnsi="Tempus Sans ITC" w:cs="Tempus Sans ITC"/>
          <w:sz w:val="16"/>
          <w:szCs w:val="16"/>
        </w:rPr>
        <w:t>(</w:t>
      </w:r>
      <w:r>
        <w:rPr>
          <w:spacing w:val="1"/>
          <w:sz w:val="16"/>
          <w:szCs w:val="16"/>
        </w:rPr>
        <w:t>р</w:t>
      </w:r>
      <w:r>
        <w:rPr>
          <w:spacing w:val="-2"/>
          <w:sz w:val="16"/>
          <w:szCs w:val="16"/>
        </w:rPr>
        <w:t>а</w:t>
      </w:r>
      <w:r>
        <w:rPr>
          <w:sz w:val="16"/>
          <w:szCs w:val="16"/>
        </w:rPr>
        <w:t>с</w:t>
      </w:r>
      <w:r>
        <w:rPr>
          <w:spacing w:val="-1"/>
          <w:sz w:val="16"/>
          <w:szCs w:val="16"/>
        </w:rPr>
        <w:t>ш</w:t>
      </w:r>
      <w:r>
        <w:rPr>
          <w:sz w:val="16"/>
          <w:szCs w:val="16"/>
        </w:rPr>
        <w:t>и</w:t>
      </w:r>
      <w:r>
        <w:rPr>
          <w:spacing w:val="-1"/>
          <w:sz w:val="16"/>
          <w:szCs w:val="16"/>
        </w:rPr>
        <w:t>ф</w:t>
      </w:r>
      <w:r>
        <w:rPr>
          <w:spacing w:val="1"/>
          <w:sz w:val="16"/>
          <w:szCs w:val="16"/>
        </w:rPr>
        <w:t>р</w:t>
      </w:r>
      <w:r>
        <w:rPr>
          <w:spacing w:val="-1"/>
          <w:sz w:val="16"/>
          <w:szCs w:val="16"/>
        </w:rPr>
        <w:t>ов</w:t>
      </w:r>
      <w:r>
        <w:rPr>
          <w:spacing w:val="1"/>
          <w:sz w:val="16"/>
          <w:szCs w:val="16"/>
        </w:rPr>
        <w:t>к</w:t>
      </w:r>
      <w:r>
        <w:rPr>
          <w:sz w:val="16"/>
          <w:szCs w:val="16"/>
        </w:rPr>
        <w:t>а п</w:t>
      </w:r>
      <w:r>
        <w:rPr>
          <w:spacing w:val="-1"/>
          <w:sz w:val="16"/>
          <w:szCs w:val="16"/>
        </w:rPr>
        <w:t>о</w:t>
      </w:r>
      <w:r>
        <w:rPr>
          <w:sz w:val="16"/>
          <w:szCs w:val="16"/>
        </w:rPr>
        <w:t>дпис</w:t>
      </w:r>
      <w:r>
        <w:rPr>
          <w:spacing w:val="-2"/>
          <w:sz w:val="16"/>
          <w:szCs w:val="16"/>
        </w:rPr>
        <w:t>и</w:t>
      </w:r>
      <w:r>
        <w:rPr>
          <w:rFonts w:ascii="Tempus Sans ITC" w:hAnsi="Tempus Sans ITC" w:cs="Tempus Sans ITC"/>
          <w:sz w:val="16"/>
          <w:szCs w:val="16"/>
        </w:rPr>
        <w:t>)</w:t>
      </w:r>
    </w:p>
    <w:p w:rsidR="004D584B" w:rsidRDefault="004D584B" w:rsidP="004D584B">
      <w:pPr>
        <w:widowControl w:val="0"/>
        <w:autoSpaceDE w:val="0"/>
        <w:autoSpaceDN w:val="0"/>
        <w:adjustRightInd w:val="0"/>
        <w:ind w:left="175" w:right="430" w:hanging="175"/>
        <w:rPr>
          <w:rFonts w:ascii="Calibri" w:hAnsi="Calibri" w:cs="Tempus Sans ITC"/>
          <w:sz w:val="16"/>
          <w:szCs w:val="16"/>
        </w:rPr>
      </w:pPr>
    </w:p>
    <w:p w:rsidR="004D584B" w:rsidRDefault="004D584B" w:rsidP="00770D99">
      <w:pPr>
        <w:tabs>
          <w:tab w:val="left" w:pos="3465"/>
          <w:tab w:val="center" w:pos="4677"/>
        </w:tabs>
        <w:jc w:val="center"/>
        <w:rPr>
          <w:color w:val="333333"/>
        </w:rPr>
      </w:pPr>
    </w:p>
    <w:p w:rsidR="004D584B" w:rsidRDefault="004D584B" w:rsidP="00770D99">
      <w:pPr>
        <w:tabs>
          <w:tab w:val="left" w:pos="3465"/>
          <w:tab w:val="center" w:pos="4677"/>
        </w:tabs>
        <w:jc w:val="center"/>
        <w:rPr>
          <w:color w:val="333333"/>
        </w:rPr>
      </w:pPr>
    </w:p>
    <w:p w:rsidR="004D584B" w:rsidRDefault="004D584B" w:rsidP="00770D99">
      <w:pPr>
        <w:tabs>
          <w:tab w:val="left" w:pos="3465"/>
          <w:tab w:val="center" w:pos="4677"/>
        </w:tabs>
        <w:jc w:val="center"/>
        <w:rPr>
          <w:color w:val="333333"/>
        </w:rPr>
      </w:pPr>
    </w:p>
    <w:p w:rsidR="004D584B" w:rsidRDefault="004D584B" w:rsidP="00770D99">
      <w:pPr>
        <w:tabs>
          <w:tab w:val="left" w:pos="3465"/>
          <w:tab w:val="center" w:pos="4677"/>
        </w:tabs>
        <w:jc w:val="center"/>
        <w:rPr>
          <w:color w:val="333333"/>
        </w:rPr>
      </w:pPr>
    </w:p>
    <w:p w:rsidR="00770D99" w:rsidRDefault="00770D99" w:rsidP="00770D99">
      <w:pPr>
        <w:pStyle w:val="af"/>
        <w:ind w:firstLine="0"/>
        <w:jc w:val="both"/>
        <w:rPr>
          <w:sz w:val="28"/>
          <w:szCs w:val="28"/>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770D99" w:rsidRDefault="00770D99" w:rsidP="00770D99">
      <w:pPr>
        <w:tabs>
          <w:tab w:val="left" w:pos="3465"/>
          <w:tab w:val="center" w:pos="4677"/>
        </w:tabs>
        <w:jc w:val="center"/>
        <w:rPr>
          <w:color w:val="333333"/>
        </w:rPr>
      </w:pPr>
    </w:p>
    <w:p w:rsidR="002B7D35" w:rsidRPr="00770D99" w:rsidRDefault="002B7D35" w:rsidP="00770D99"/>
    <w:sectPr w:rsidR="002B7D35" w:rsidRPr="00770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38D5B4F"/>
    <w:multiLevelType w:val="hybridMultilevel"/>
    <w:tmpl w:val="ACE0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48286E"/>
    <w:multiLevelType w:val="hybridMultilevel"/>
    <w:tmpl w:val="73EA4344"/>
    <w:lvl w:ilvl="0" w:tplc="B7BE9C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8D87DC7"/>
    <w:multiLevelType w:val="hybridMultilevel"/>
    <w:tmpl w:val="E77866DE"/>
    <w:lvl w:ilvl="0" w:tplc="BAE223B2">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B304F2"/>
    <w:multiLevelType w:val="hybridMultilevel"/>
    <w:tmpl w:val="DE6C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C42508"/>
    <w:multiLevelType w:val="hybridMultilevel"/>
    <w:tmpl w:val="A7644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D54899"/>
    <w:multiLevelType w:val="multilevel"/>
    <w:tmpl w:val="D774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76DF7"/>
    <w:multiLevelType w:val="hybridMultilevel"/>
    <w:tmpl w:val="B180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C09BF"/>
    <w:multiLevelType w:val="hybridMultilevel"/>
    <w:tmpl w:val="8B269A04"/>
    <w:lvl w:ilvl="0" w:tplc="DC0C36C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B8469C"/>
    <w:multiLevelType w:val="hybridMultilevel"/>
    <w:tmpl w:val="D88AD4C0"/>
    <w:lvl w:ilvl="0" w:tplc="979A851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D4C66D6"/>
    <w:multiLevelType w:val="hybridMultilevel"/>
    <w:tmpl w:val="8CC4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7212B2"/>
    <w:multiLevelType w:val="hybridMultilevel"/>
    <w:tmpl w:val="C896A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5A7911"/>
    <w:multiLevelType w:val="hybridMultilevel"/>
    <w:tmpl w:val="19C88356"/>
    <w:lvl w:ilvl="0" w:tplc="68DE8524">
      <w:start w:val="1"/>
      <w:numFmt w:val="decimal"/>
      <w:lvlText w:val="%1."/>
      <w:lvlJc w:val="left"/>
      <w:pPr>
        <w:ind w:left="334" w:hanging="360"/>
      </w:pPr>
      <w:rPr>
        <w:rFonts w:hint="default"/>
        <w:b/>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23"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665EB1"/>
    <w:multiLevelType w:val="hybridMultilevel"/>
    <w:tmpl w:val="037C1B90"/>
    <w:lvl w:ilvl="0" w:tplc="D444D0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E945B4"/>
    <w:multiLevelType w:val="multilevel"/>
    <w:tmpl w:val="B05C4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A7351C7"/>
    <w:multiLevelType w:val="multilevel"/>
    <w:tmpl w:val="ED509DFE"/>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50B44FAF"/>
    <w:multiLevelType w:val="hybridMultilevel"/>
    <w:tmpl w:val="32D6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062132"/>
    <w:multiLevelType w:val="hybridMultilevel"/>
    <w:tmpl w:val="78F4B1A0"/>
    <w:lvl w:ilvl="0" w:tplc="0419000F">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1BC6624"/>
    <w:multiLevelType w:val="multilevel"/>
    <w:tmpl w:val="720812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C5E55DE"/>
    <w:multiLevelType w:val="hybridMultilevel"/>
    <w:tmpl w:val="073E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6D3D17"/>
    <w:multiLevelType w:val="hybridMultilevel"/>
    <w:tmpl w:val="DF4C15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FCE3F19"/>
    <w:multiLevelType w:val="multilevel"/>
    <w:tmpl w:val="C212AF8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E7750C"/>
    <w:multiLevelType w:val="hybridMultilevel"/>
    <w:tmpl w:val="84E4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E7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172CF"/>
    <w:multiLevelType w:val="hybridMultilevel"/>
    <w:tmpl w:val="AE64A768"/>
    <w:lvl w:ilvl="0" w:tplc="70A87E6E">
      <w:start w:val="1"/>
      <w:numFmt w:val="decimal"/>
      <w:lvlText w:val="%1."/>
      <w:lvlJc w:val="left"/>
      <w:pPr>
        <w:ind w:left="1661" w:hanging="111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40" w15:restartNumberingAfterBreak="0">
    <w:nsid w:val="7E3D2CF1"/>
    <w:multiLevelType w:val="hybridMultilevel"/>
    <w:tmpl w:val="8D7C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BF2D2E"/>
    <w:multiLevelType w:val="multilevel"/>
    <w:tmpl w:val="9062963C"/>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16"/>
  </w:num>
  <w:num w:numId="2">
    <w:abstractNumId w:val="14"/>
  </w:num>
  <w:num w:numId="3">
    <w:abstractNumId w:val="26"/>
  </w:num>
  <w:num w:numId="4">
    <w:abstractNumId w:val="17"/>
  </w:num>
  <w:num w:numId="5">
    <w:abstractNumId w:val="0"/>
  </w:num>
  <w:num w:numId="6">
    <w:abstractNumId w:val="23"/>
  </w:num>
  <w:num w:numId="7">
    <w:abstractNumId w:val="1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8"/>
  </w:num>
  <w:num w:numId="11">
    <w:abstractNumId w:val="28"/>
  </w:num>
  <w:num w:numId="12">
    <w:abstractNumId w:val="4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13"/>
  </w:num>
  <w:num w:numId="26">
    <w:abstractNumId w:val="20"/>
  </w:num>
  <w:num w:numId="27">
    <w:abstractNumId w:val="27"/>
  </w:num>
  <w:num w:numId="28">
    <w:abstractNumId w:val="22"/>
  </w:num>
  <w:num w:numId="29">
    <w:abstractNumId w:val="40"/>
  </w:num>
  <w:num w:numId="30">
    <w:abstractNumId w:val="34"/>
  </w:num>
  <w:num w:numId="31">
    <w:abstractNumId w:val="19"/>
  </w:num>
  <w:num w:numId="32">
    <w:abstractNumId w:val="6"/>
  </w:num>
  <w:num w:numId="33">
    <w:abstractNumId w:val="37"/>
  </w:num>
  <w:num w:numId="34">
    <w:abstractNumId w:val="30"/>
  </w:num>
  <w:num w:numId="35">
    <w:abstractNumId w:val="9"/>
  </w:num>
  <w:num w:numId="36">
    <w:abstractNumId w:val="39"/>
  </w:num>
  <w:num w:numId="37">
    <w:abstractNumId w:val="7"/>
  </w:num>
  <w:num w:numId="38">
    <w:abstractNumId w:val="2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83946"/>
    <w:rsid w:val="002B5404"/>
    <w:rsid w:val="002B7D35"/>
    <w:rsid w:val="004D584B"/>
    <w:rsid w:val="0052699D"/>
    <w:rsid w:val="00770D99"/>
    <w:rsid w:val="007C1DFE"/>
    <w:rsid w:val="00831677"/>
    <w:rsid w:val="00A2421D"/>
    <w:rsid w:val="00A61C83"/>
    <w:rsid w:val="00B841F0"/>
    <w:rsid w:val="00B87EB9"/>
    <w:rsid w:val="00DB332D"/>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6C2C6ECD"/>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584B"/>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link w:val="20"/>
    <w:uiPriority w:val="99"/>
    <w:unhideWhenUsed/>
    <w:qFormat/>
    <w:rsid w:val="004D584B"/>
    <w:pPr>
      <w:spacing w:before="100" w:beforeAutospacing="1" w:after="100" w:afterAutospacing="1"/>
      <w:outlineLvl w:val="1"/>
    </w:pPr>
    <w:rPr>
      <w:b/>
      <w:bCs/>
      <w:sz w:val="36"/>
      <w:szCs w:val="36"/>
    </w:rPr>
  </w:style>
  <w:style w:type="paragraph" w:styleId="3">
    <w:name w:val="heading 3"/>
    <w:basedOn w:val="a"/>
    <w:link w:val="30"/>
    <w:uiPriority w:val="99"/>
    <w:semiHidden/>
    <w:unhideWhenUsed/>
    <w:qFormat/>
    <w:rsid w:val="004D584B"/>
    <w:pPr>
      <w:spacing w:before="100" w:beforeAutospacing="1" w:after="100" w:afterAutospacing="1"/>
      <w:outlineLvl w:val="2"/>
    </w:pPr>
    <w:rPr>
      <w:b/>
      <w:bCs/>
      <w:sz w:val="32"/>
      <w:szCs w:val="32"/>
    </w:rPr>
  </w:style>
  <w:style w:type="paragraph" w:styleId="4">
    <w:name w:val="heading 4"/>
    <w:basedOn w:val="3"/>
    <w:next w:val="a"/>
    <w:link w:val="40"/>
    <w:uiPriority w:val="99"/>
    <w:semiHidden/>
    <w:unhideWhenUsed/>
    <w:qFormat/>
    <w:rsid w:val="004D584B"/>
    <w:pPr>
      <w:widowControl w:val="0"/>
      <w:autoSpaceDE w:val="0"/>
      <w:autoSpaceDN w:val="0"/>
      <w:adjustRightInd w:val="0"/>
      <w:spacing w:before="108" w:beforeAutospacing="0" w:after="108" w:afterAutospacing="0"/>
      <w:jc w:val="center"/>
      <w:outlineLvl w:val="3"/>
    </w:pPr>
    <w:rPr>
      <w:rFonts w:ascii="Arial" w:hAnsi="Arial"/>
      <w:color w:val="26282F"/>
      <w:sz w:val="26"/>
      <w:szCs w:val="26"/>
    </w:rPr>
  </w:style>
  <w:style w:type="paragraph" w:styleId="5">
    <w:name w:val="heading 5"/>
    <w:basedOn w:val="a"/>
    <w:next w:val="a"/>
    <w:link w:val="50"/>
    <w:uiPriority w:val="9"/>
    <w:semiHidden/>
    <w:unhideWhenUsed/>
    <w:qFormat/>
    <w:rsid w:val="004D584B"/>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F0"/>
    <w:pPr>
      <w:ind w:left="720"/>
      <w:contextualSpacing/>
    </w:pPr>
  </w:style>
  <w:style w:type="table" w:styleId="a4">
    <w:name w:val="Table Grid"/>
    <w:basedOn w:val="a1"/>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1"/>
    <w:rsid w:val="00B841F0"/>
    <w:rPr>
      <w:rFonts w:ascii="Times New Roman" w:eastAsia="Times New Roman" w:hAnsi="Times New Roman" w:cs="Times New Roman"/>
      <w:spacing w:val="-1"/>
      <w:sz w:val="25"/>
      <w:szCs w:val="25"/>
      <w:shd w:val="clear" w:color="auto" w:fill="FFFFFF"/>
    </w:rPr>
  </w:style>
  <w:style w:type="character" w:customStyle="1" w:styleId="21">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2">
    <w:name w:val="Основной текст (3)"/>
    <w:basedOn w:val="a"/>
    <w:link w:val="31"/>
    <w:rsid w:val="00B841F0"/>
    <w:pPr>
      <w:widowControl w:val="0"/>
      <w:shd w:val="clear" w:color="auto" w:fill="FFFFFF"/>
      <w:spacing w:after="240" w:line="245" w:lineRule="exact"/>
      <w:jc w:val="center"/>
    </w:pPr>
    <w:rPr>
      <w:spacing w:val="3"/>
      <w:sz w:val="18"/>
      <w:szCs w:val="18"/>
      <w:lang w:eastAsia="en-US"/>
    </w:rPr>
  </w:style>
  <w:style w:type="paragraph" w:customStyle="1" w:styleId="1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99"/>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99"/>
    <w:rsid w:val="00B841F0"/>
    <w:rPr>
      <w:rFonts w:ascii="Times New Roman" w:eastAsia="Times New Roman" w:hAnsi="Times New Roman" w:cs="Times New Roman"/>
      <w:sz w:val="28"/>
      <w:szCs w:val="28"/>
    </w:rPr>
  </w:style>
  <w:style w:type="character" w:customStyle="1" w:styleId="22">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1">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1">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3">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3">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2">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rsid w:val="00EB259B"/>
    <w:rPr>
      <w:rFonts w:ascii="Segoe UI" w:eastAsia="Times New Roman" w:hAnsi="Segoe UI" w:cs="Segoe UI"/>
      <w:sz w:val="18"/>
      <w:szCs w:val="18"/>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831677"/>
    <w:pPr>
      <w:spacing w:before="100" w:beforeAutospacing="1" w:after="100" w:afterAutospacing="1"/>
    </w:pPr>
  </w:style>
  <w:style w:type="character" w:styleId="ac">
    <w:name w:val="Hyperlink"/>
    <w:basedOn w:val="a0"/>
    <w:uiPriority w:val="99"/>
    <w:unhideWhenUsed/>
    <w:rsid w:val="00831677"/>
    <w:rPr>
      <w:color w:val="0000FF"/>
      <w:u w:val="single"/>
    </w:rPr>
  </w:style>
  <w:style w:type="paragraph" w:styleId="ad">
    <w:name w:val="No Spacing"/>
    <w:link w:val="ae"/>
    <w:qFormat/>
    <w:rsid w:val="00B87EB9"/>
    <w:pPr>
      <w:suppressAutoHyphens/>
      <w:spacing w:after="0" w:line="240" w:lineRule="auto"/>
    </w:pPr>
    <w:rPr>
      <w:rFonts w:ascii="Calibri" w:eastAsia="Times New Roman" w:hAnsi="Calibri" w:cs="Calibri"/>
      <w:lang w:eastAsia="zh-CN"/>
    </w:rPr>
  </w:style>
  <w:style w:type="character" w:customStyle="1" w:styleId="ae">
    <w:name w:val="Без интервала Знак"/>
    <w:link w:val="ad"/>
    <w:uiPriority w:val="1"/>
    <w:rsid w:val="00B87EB9"/>
    <w:rPr>
      <w:rFonts w:ascii="Calibri" w:eastAsia="Times New Roman" w:hAnsi="Calibri" w:cs="Calibri"/>
      <w:lang w:eastAsia="zh-CN"/>
    </w:rPr>
  </w:style>
  <w:style w:type="character" w:customStyle="1" w:styleId="NoSpacingChar">
    <w:name w:val="No Spacing Char"/>
    <w:link w:val="13"/>
    <w:locked/>
    <w:rsid w:val="00B87EB9"/>
    <w:rPr>
      <w:rFonts w:ascii="Calibri" w:hAnsi="Calibri" w:cs="Calibri"/>
    </w:rPr>
  </w:style>
  <w:style w:type="paragraph" w:customStyle="1" w:styleId="13">
    <w:name w:val="Без интервала1"/>
    <w:link w:val="NoSpacingChar"/>
    <w:rsid w:val="00B87EB9"/>
    <w:pPr>
      <w:spacing w:after="0" w:line="240" w:lineRule="auto"/>
    </w:pPr>
    <w:rPr>
      <w:rFonts w:ascii="Calibri" w:hAnsi="Calibri" w:cs="Calibri"/>
    </w:rPr>
  </w:style>
  <w:style w:type="paragraph" w:customStyle="1" w:styleId="pt-000002">
    <w:name w:val="pt-000002"/>
    <w:basedOn w:val="a"/>
    <w:rsid w:val="00B87EB9"/>
    <w:pPr>
      <w:spacing w:before="100" w:beforeAutospacing="1" w:after="100" w:afterAutospacing="1"/>
    </w:pPr>
    <w:rPr>
      <w:rFonts w:eastAsia="Calibri"/>
    </w:rPr>
  </w:style>
  <w:style w:type="paragraph" w:customStyle="1" w:styleId="Default">
    <w:name w:val="Default"/>
    <w:rsid w:val="00B87E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B87EB9"/>
    <w:pPr>
      <w:spacing w:before="100" w:beforeAutospacing="1" w:after="100" w:afterAutospacing="1"/>
    </w:pPr>
    <w:rPr>
      <w:rFonts w:eastAsia="Calibri"/>
    </w:rPr>
  </w:style>
  <w:style w:type="paragraph" w:customStyle="1" w:styleId="af">
    <w:name w:val="Вадькин нормальный"/>
    <w:basedOn w:val="a"/>
    <w:rsid w:val="00770D99"/>
    <w:pPr>
      <w:ind w:firstLine="709"/>
    </w:pPr>
    <w:rPr>
      <w:rFonts w:eastAsia="Calibri"/>
      <w:szCs w:val="20"/>
    </w:rPr>
  </w:style>
  <w:style w:type="character" w:customStyle="1" w:styleId="10">
    <w:name w:val="Заголовок 1 Знак"/>
    <w:basedOn w:val="a0"/>
    <w:link w:val="1"/>
    <w:uiPriority w:val="99"/>
    <w:rsid w:val="004D584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4D5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semiHidden/>
    <w:rsid w:val="004D584B"/>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semiHidden/>
    <w:rsid w:val="004D584B"/>
    <w:rPr>
      <w:rFonts w:ascii="Arial" w:eastAsia="Times New Roman" w:hAnsi="Arial" w:cs="Times New Roman"/>
      <w:b/>
      <w:bCs/>
      <w:color w:val="26282F"/>
      <w:sz w:val="26"/>
      <w:szCs w:val="26"/>
      <w:lang w:eastAsia="ru-RU"/>
    </w:rPr>
  </w:style>
  <w:style w:type="character" w:customStyle="1" w:styleId="50">
    <w:name w:val="Заголовок 5 Знак"/>
    <w:basedOn w:val="a0"/>
    <w:link w:val="5"/>
    <w:uiPriority w:val="9"/>
    <w:semiHidden/>
    <w:rsid w:val="004D584B"/>
    <w:rPr>
      <w:rFonts w:ascii="Times New Roman" w:eastAsia="Calibri" w:hAnsi="Times New Roman" w:cs="Times New Roman"/>
      <w:b/>
      <w:bCs/>
      <w:i/>
      <w:iCs/>
      <w:sz w:val="26"/>
      <w:szCs w:val="26"/>
      <w:lang w:eastAsia="ar-SA"/>
    </w:rPr>
  </w:style>
  <w:style w:type="paragraph" w:styleId="34">
    <w:name w:val="Body Text 3"/>
    <w:basedOn w:val="a"/>
    <w:link w:val="35"/>
    <w:uiPriority w:val="99"/>
    <w:semiHidden/>
    <w:unhideWhenUsed/>
    <w:rsid w:val="004D584B"/>
    <w:pPr>
      <w:spacing w:after="120" w:line="276" w:lineRule="auto"/>
    </w:pPr>
    <w:rPr>
      <w:rFonts w:asciiTheme="minorHAnsi" w:eastAsiaTheme="minorEastAsia" w:hAnsiTheme="minorHAnsi" w:cstheme="minorBidi"/>
      <w:sz w:val="16"/>
      <w:szCs w:val="16"/>
    </w:rPr>
  </w:style>
  <w:style w:type="character" w:customStyle="1" w:styleId="35">
    <w:name w:val="Основной текст 3 Знак"/>
    <w:basedOn w:val="a0"/>
    <w:link w:val="34"/>
    <w:uiPriority w:val="99"/>
    <w:semiHidden/>
    <w:rsid w:val="004D584B"/>
    <w:rPr>
      <w:rFonts w:eastAsiaTheme="minorEastAsia"/>
      <w:sz w:val="16"/>
      <w:szCs w:val="16"/>
      <w:lang w:eastAsia="ru-RU"/>
    </w:rPr>
  </w:style>
  <w:style w:type="paragraph" w:styleId="HTML">
    <w:name w:val="HTML Preformatted"/>
    <w:basedOn w:val="a"/>
    <w:link w:val="HTML0"/>
    <w:unhideWhenUsed/>
    <w:rsid w:val="004D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584B"/>
    <w:rPr>
      <w:rFonts w:ascii="Courier New" w:eastAsia="Times New Roman" w:hAnsi="Courier New" w:cs="Courier New"/>
      <w:sz w:val="20"/>
      <w:szCs w:val="20"/>
      <w:lang w:eastAsia="ru-RU"/>
    </w:rPr>
  </w:style>
  <w:style w:type="character" w:customStyle="1" w:styleId="24">
    <w:name w:val="Основной текст (2)_"/>
    <w:basedOn w:val="a0"/>
    <w:rsid w:val="004D584B"/>
    <w:rPr>
      <w:rFonts w:ascii="Times New Roman" w:eastAsia="Times New Roman" w:hAnsi="Times New Roman" w:cs="Times New Roman"/>
      <w:sz w:val="26"/>
      <w:szCs w:val="26"/>
      <w:shd w:val="clear" w:color="auto" w:fill="FFFFFF"/>
    </w:rPr>
  </w:style>
  <w:style w:type="paragraph" w:styleId="af0">
    <w:name w:val="footer"/>
    <w:basedOn w:val="a"/>
    <w:link w:val="af1"/>
    <w:unhideWhenUsed/>
    <w:rsid w:val="004D584B"/>
    <w:pPr>
      <w:tabs>
        <w:tab w:val="center" w:pos="4677"/>
        <w:tab w:val="right" w:pos="9355"/>
      </w:tabs>
      <w:ind w:firstLine="709"/>
      <w:jc w:val="both"/>
    </w:pPr>
    <w:rPr>
      <w:rFonts w:eastAsiaTheme="minorHAnsi" w:cstheme="minorBidi"/>
      <w:szCs w:val="22"/>
      <w:lang w:eastAsia="en-US"/>
    </w:rPr>
  </w:style>
  <w:style w:type="character" w:customStyle="1" w:styleId="af1">
    <w:name w:val="Нижний колонтитул Знак"/>
    <w:basedOn w:val="a0"/>
    <w:link w:val="af0"/>
    <w:rsid w:val="004D584B"/>
    <w:rPr>
      <w:rFonts w:ascii="Times New Roman" w:hAnsi="Times New Roman"/>
      <w:sz w:val="24"/>
    </w:rPr>
  </w:style>
  <w:style w:type="paragraph" w:styleId="af2">
    <w:name w:val="footnote text"/>
    <w:basedOn w:val="a"/>
    <w:link w:val="af3"/>
    <w:uiPriority w:val="99"/>
    <w:semiHidden/>
    <w:unhideWhenUsed/>
    <w:rsid w:val="004D584B"/>
    <w:pPr>
      <w:ind w:firstLine="709"/>
      <w:jc w:val="both"/>
    </w:pPr>
    <w:rPr>
      <w:rFonts w:eastAsiaTheme="minorHAnsi" w:cstheme="minorBidi"/>
      <w:sz w:val="20"/>
      <w:szCs w:val="20"/>
      <w:lang w:eastAsia="en-US"/>
    </w:rPr>
  </w:style>
  <w:style w:type="character" w:customStyle="1" w:styleId="af3">
    <w:name w:val="Текст сноски Знак"/>
    <w:basedOn w:val="a0"/>
    <w:link w:val="af2"/>
    <w:uiPriority w:val="99"/>
    <w:semiHidden/>
    <w:rsid w:val="004D584B"/>
    <w:rPr>
      <w:rFonts w:ascii="Times New Roman" w:hAnsi="Times New Roman"/>
      <w:sz w:val="20"/>
      <w:szCs w:val="20"/>
    </w:rPr>
  </w:style>
  <w:style w:type="character" w:styleId="af4">
    <w:name w:val="footnote reference"/>
    <w:basedOn w:val="a0"/>
    <w:uiPriority w:val="99"/>
    <w:semiHidden/>
    <w:unhideWhenUsed/>
    <w:rsid w:val="004D584B"/>
    <w:rPr>
      <w:vertAlign w:val="superscript"/>
    </w:rPr>
  </w:style>
  <w:style w:type="paragraph" w:customStyle="1" w:styleId="36">
    <w:name w:val="Основной текст3"/>
    <w:basedOn w:val="a"/>
    <w:rsid w:val="004D584B"/>
    <w:pPr>
      <w:widowControl w:val="0"/>
      <w:shd w:val="clear" w:color="auto" w:fill="FFFFFF"/>
      <w:spacing w:line="274" w:lineRule="exact"/>
      <w:ind w:hanging="340"/>
    </w:pPr>
    <w:rPr>
      <w:spacing w:val="3"/>
      <w:sz w:val="21"/>
      <w:szCs w:val="21"/>
      <w:lang w:eastAsia="en-US"/>
    </w:rPr>
  </w:style>
  <w:style w:type="paragraph" w:customStyle="1" w:styleId="ConsPlusTitle">
    <w:name w:val="ConsPlusTitle"/>
    <w:uiPriority w:val="99"/>
    <w:rsid w:val="004D584B"/>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lign-center">
    <w:name w:val="align-center"/>
    <w:basedOn w:val="a"/>
    <w:rsid w:val="004D584B"/>
    <w:pPr>
      <w:spacing w:after="223"/>
      <w:jc w:val="center"/>
    </w:pPr>
  </w:style>
  <w:style w:type="paragraph" w:customStyle="1" w:styleId="align-right">
    <w:name w:val="align-right"/>
    <w:basedOn w:val="a"/>
    <w:rsid w:val="004D584B"/>
    <w:pPr>
      <w:spacing w:after="223"/>
      <w:jc w:val="right"/>
    </w:pPr>
  </w:style>
  <w:style w:type="character" w:customStyle="1" w:styleId="docuntyped-name">
    <w:name w:val="doc__untyped-name"/>
    <w:basedOn w:val="a0"/>
    <w:rsid w:val="004D584B"/>
  </w:style>
  <w:style w:type="character" w:customStyle="1" w:styleId="docuntyped-number">
    <w:name w:val="doc__untyped-number"/>
    <w:basedOn w:val="a0"/>
    <w:rsid w:val="004D584B"/>
  </w:style>
  <w:style w:type="character" w:customStyle="1" w:styleId="af5">
    <w:name w:val="Гипертекстовая ссылка"/>
    <w:basedOn w:val="a0"/>
    <w:rsid w:val="004D584B"/>
    <w:rPr>
      <w:rFonts w:ascii="Times New Roman" w:hAnsi="Times New Roman" w:cs="Times New Roman" w:hint="default"/>
      <w:b/>
      <w:bCs w:val="0"/>
      <w:color w:val="106BBE"/>
      <w:sz w:val="26"/>
    </w:rPr>
  </w:style>
  <w:style w:type="paragraph" w:customStyle="1" w:styleId="formattext">
    <w:name w:val="formattext"/>
    <w:basedOn w:val="a"/>
    <w:rsid w:val="004D584B"/>
    <w:pPr>
      <w:spacing w:after="223"/>
      <w:jc w:val="both"/>
    </w:pPr>
  </w:style>
  <w:style w:type="paragraph" w:customStyle="1" w:styleId="ConsPlusCell">
    <w:name w:val="ConsPlusCell"/>
    <w:uiPriority w:val="99"/>
    <w:rsid w:val="004D58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
    <w:link w:val="af7"/>
    <w:uiPriority w:val="99"/>
    <w:semiHidden/>
    <w:unhideWhenUsed/>
    <w:rsid w:val="004D584B"/>
    <w:pPr>
      <w:tabs>
        <w:tab w:val="center" w:pos="4677"/>
        <w:tab w:val="right" w:pos="9355"/>
      </w:tabs>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semiHidden/>
    <w:rsid w:val="004D584B"/>
    <w:rPr>
      <w:rFonts w:eastAsiaTheme="minorEastAsia"/>
      <w:lang w:eastAsia="ru-RU"/>
    </w:rPr>
  </w:style>
  <w:style w:type="character" w:styleId="af8">
    <w:name w:val="FollowedHyperlink"/>
    <w:uiPriority w:val="99"/>
    <w:semiHidden/>
    <w:unhideWhenUsed/>
    <w:rsid w:val="004D584B"/>
    <w:rPr>
      <w:color w:val="800080"/>
      <w:u w:val="single"/>
    </w:rPr>
  </w:style>
  <w:style w:type="paragraph" w:styleId="af9">
    <w:name w:val="annotation text"/>
    <w:basedOn w:val="a"/>
    <w:link w:val="afa"/>
    <w:uiPriority w:val="99"/>
    <w:semiHidden/>
    <w:unhideWhenUsed/>
    <w:rsid w:val="004D584B"/>
    <w:rPr>
      <w:sz w:val="20"/>
      <w:szCs w:val="20"/>
    </w:rPr>
  </w:style>
  <w:style w:type="character" w:customStyle="1" w:styleId="afa">
    <w:name w:val="Текст примечания Знак"/>
    <w:basedOn w:val="a0"/>
    <w:link w:val="af9"/>
    <w:uiPriority w:val="99"/>
    <w:semiHidden/>
    <w:rsid w:val="004D584B"/>
    <w:rPr>
      <w:rFonts w:ascii="Times New Roman" w:eastAsia="Times New Roman" w:hAnsi="Times New Roman" w:cs="Times New Roman"/>
      <w:sz w:val="20"/>
      <w:szCs w:val="20"/>
      <w:lang w:eastAsia="ru-RU"/>
    </w:rPr>
  </w:style>
  <w:style w:type="paragraph" w:styleId="afb">
    <w:name w:val="Body Text Indent"/>
    <w:basedOn w:val="a"/>
    <w:link w:val="afc"/>
    <w:uiPriority w:val="99"/>
    <w:semiHidden/>
    <w:unhideWhenUsed/>
    <w:rsid w:val="004D584B"/>
    <w:pPr>
      <w:spacing w:after="120"/>
      <w:ind w:left="283" w:firstLine="425"/>
      <w:jc w:val="both"/>
    </w:pPr>
    <w:rPr>
      <w:sz w:val="28"/>
    </w:rPr>
  </w:style>
  <w:style w:type="character" w:customStyle="1" w:styleId="afc">
    <w:name w:val="Основной текст с отступом Знак"/>
    <w:basedOn w:val="a0"/>
    <w:link w:val="afb"/>
    <w:uiPriority w:val="99"/>
    <w:semiHidden/>
    <w:rsid w:val="004D584B"/>
    <w:rPr>
      <w:rFonts w:ascii="Times New Roman" w:eastAsia="Times New Roman" w:hAnsi="Times New Roman" w:cs="Times New Roman"/>
      <w:sz w:val="28"/>
      <w:szCs w:val="24"/>
      <w:lang w:eastAsia="ru-RU"/>
    </w:rPr>
  </w:style>
  <w:style w:type="paragraph" w:styleId="afd">
    <w:name w:val="annotation subject"/>
    <w:basedOn w:val="af9"/>
    <w:next w:val="af9"/>
    <w:link w:val="afe"/>
    <w:uiPriority w:val="99"/>
    <w:semiHidden/>
    <w:unhideWhenUsed/>
    <w:rsid w:val="004D584B"/>
    <w:rPr>
      <w:b/>
      <w:bCs/>
    </w:rPr>
  </w:style>
  <w:style w:type="character" w:customStyle="1" w:styleId="afe">
    <w:name w:val="Тема примечания Знак"/>
    <w:basedOn w:val="afa"/>
    <w:link w:val="afd"/>
    <w:uiPriority w:val="99"/>
    <w:semiHidden/>
    <w:rsid w:val="004D584B"/>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D5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Нормальный (таблица)"/>
    <w:basedOn w:val="a"/>
    <w:next w:val="a"/>
    <w:rsid w:val="004D584B"/>
    <w:pPr>
      <w:autoSpaceDE w:val="0"/>
      <w:autoSpaceDN w:val="0"/>
      <w:adjustRightInd w:val="0"/>
      <w:jc w:val="both"/>
    </w:pPr>
    <w:rPr>
      <w:rFonts w:ascii="Arial" w:hAnsi="Arial" w:cs="Arial"/>
    </w:rPr>
  </w:style>
  <w:style w:type="paragraph" w:customStyle="1" w:styleId="aff0">
    <w:name w:val="Прижатый влево"/>
    <w:basedOn w:val="a"/>
    <w:next w:val="a"/>
    <w:rsid w:val="004D584B"/>
    <w:pPr>
      <w:widowControl w:val="0"/>
      <w:autoSpaceDE w:val="0"/>
      <w:autoSpaceDN w:val="0"/>
      <w:adjustRightInd w:val="0"/>
    </w:pPr>
    <w:rPr>
      <w:rFonts w:ascii="Arial" w:hAnsi="Arial" w:cs="Arial"/>
    </w:rPr>
  </w:style>
  <w:style w:type="paragraph" w:customStyle="1" w:styleId="25">
    <w:name w:val="Основной текст2"/>
    <w:basedOn w:val="a"/>
    <w:rsid w:val="004D584B"/>
    <w:pPr>
      <w:widowControl w:val="0"/>
      <w:shd w:val="clear" w:color="auto" w:fill="FFFFFF"/>
      <w:spacing w:before="360" w:after="240" w:line="322" w:lineRule="exact"/>
      <w:ind w:hanging="1000"/>
      <w:jc w:val="both"/>
    </w:pPr>
    <w:rPr>
      <w:rFonts w:asciiTheme="minorHAnsi" w:eastAsiaTheme="minorHAnsi" w:hAnsiTheme="minorHAnsi" w:cstheme="minorBidi"/>
      <w:sz w:val="27"/>
      <w:szCs w:val="27"/>
      <w:lang w:eastAsia="en-US"/>
    </w:rPr>
  </w:style>
  <w:style w:type="paragraph" w:customStyle="1" w:styleId="yrsh">
    <w:name w:val="yrsh"/>
    <w:basedOn w:val="a"/>
    <w:uiPriority w:val="99"/>
    <w:rsid w:val="004D584B"/>
    <w:pPr>
      <w:shd w:val="clear" w:color="auto" w:fill="92D050"/>
      <w:spacing w:before="100" w:beforeAutospacing="1" w:after="100" w:afterAutospacing="1"/>
    </w:pPr>
    <w:rPr>
      <w:sz w:val="22"/>
      <w:szCs w:val="22"/>
    </w:rPr>
  </w:style>
  <w:style w:type="paragraph" w:customStyle="1" w:styleId="tabtitle">
    <w:name w:val="tabtitle"/>
    <w:basedOn w:val="a"/>
    <w:uiPriority w:val="99"/>
    <w:rsid w:val="004D584B"/>
    <w:pPr>
      <w:shd w:val="clear" w:color="auto" w:fill="28A0C8"/>
      <w:spacing w:before="100" w:beforeAutospacing="1" w:after="100" w:afterAutospacing="1"/>
    </w:pPr>
    <w:rPr>
      <w:sz w:val="22"/>
      <w:szCs w:val="22"/>
    </w:rPr>
  </w:style>
  <w:style w:type="paragraph" w:customStyle="1" w:styleId="header-listtarget">
    <w:name w:val="header-listtarget"/>
    <w:basedOn w:val="a"/>
    <w:uiPriority w:val="99"/>
    <w:rsid w:val="004D584B"/>
    <w:pPr>
      <w:shd w:val="clear" w:color="auto" w:fill="E66E5A"/>
      <w:spacing w:before="100" w:beforeAutospacing="1" w:after="100" w:afterAutospacing="1"/>
    </w:pPr>
    <w:rPr>
      <w:sz w:val="22"/>
      <w:szCs w:val="22"/>
    </w:rPr>
  </w:style>
  <w:style w:type="paragraph" w:customStyle="1" w:styleId="bdall">
    <w:name w:val="bdall"/>
    <w:basedOn w:val="a"/>
    <w:uiPriority w:val="99"/>
    <w:rsid w:val="004D584B"/>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uiPriority w:val="99"/>
    <w:rsid w:val="004D584B"/>
    <w:pPr>
      <w:pBdr>
        <w:top w:val="single" w:sz="8" w:space="0" w:color="000000"/>
      </w:pBdr>
      <w:spacing w:before="100" w:beforeAutospacing="1" w:after="100" w:afterAutospacing="1"/>
    </w:pPr>
    <w:rPr>
      <w:sz w:val="22"/>
      <w:szCs w:val="22"/>
    </w:rPr>
  </w:style>
  <w:style w:type="paragraph" w:customStyle="1" w:styleId="bdleft">
    <w:name w:val="bdleft"/>
    <w:basedOn w:val="a"/>
    <w:uiPriority w:val="99"/>
    <w:rsid w:val="004D584B"/>
    <w:pPr>
      <w:pBdr>
        <w:left w:val="single" w:sz="8" w:space="0" w:color="000000"/>
      </w:pBdr>
      <w:spacing w:before="100" w:beforeAutospacing="1" w:after="100" w:afterAutospacing="1"/>
    </w:pPr>
    <w:rPr>
      <w:sz w:val="22"/>
      <w:szCs w:val="22"/>
    </w:rPr>
  </w:style>
  <w:style w:type="paragraph" w:customStyle="1" w:styleId="bdright">
    <w:name w:val="bdright"/>
    <w:basedOn w:val="a"/>
    <w:uiPriority w:val="99"/>
    <w:rsid w:val="004D584B"/>
    <w:pPr>
      <w:pBdr>
        <w:right w:val="single" w:sz="8" w:space="0" w:color="000000"/>
      </w:pBdr>
      <w:spacing w:before="100" w:beforeAutospacing="1" w:after="100" w:afterAutospacing="1"/>
    </w:pPr>
    <w:rPr>
      <w:sz w:val="22"/>
      <w:szCs w:val="22"/>
    </w:rPr>
  </w:style>
  <w:style w:type="paragraph" w:customStyle="1" w:styleId="bdbottom">
    <w:name w:val="bdbottom"/>
    <w:basedOn w:val="a"/>
    <w:uiPriority w:val="99"/>
    <w:rsid w:val="004D584B"/>
    <w:pPr>
      <w:pBdr>
        <w:bottom w:val="single" w:sz="8" w:space="0" w:color="000000"/>
      </w:pBdr>
      <w:spacing w:before="100" w:beforeAutospacing="1" w:after="100" w:afterAutospacing="1"/>
    </w:pPr>
    <w:rPr>
      <w:sz w:val="22"/>
      <w:szCs w:val="22"/>
    </w:rPr>
  </w:style>
  <w:style w:type="paragraph" w:customStyle="1" w:styleId="headercell">
    <w:name w:val="headercell"/>
    <w:basedOn w:val="a"/>
    <w:uiPriority w:val="99"/>
    <w:rsid w:val="004D584B"/>
    <w:pPr>
      <w:pBdr>
        <w:bottom w:val="double" w:sz="6" w:space="0" w:color="000000"/>
      </w:pBdr>
      <w:spacing w:before="100" w:beforeAutospacing="1" w:after="100" w:afterAutospacing="1"/>
    </w:pPr>
    <w:rPr>
      <w:sz w:val="22"/>
      <w:szCs w:val="22"/>
    </w:rPr>
  </w:style>
  <w:style w:type="paragraph" w:customStyle="1" w:styleId="aff1">
    <w:name w:val="Таблицы (моноширинный)"/>
    <w:basedOn w:val="a"/>
    <w:next w:val="a"/>
    <w:uiPriority w:val="99"/>
    <w:rsid w:val="004D584B"/>
    <w:pPr>
      <w:widowControl w:val="0"/>
      <w:autoSpaceDE w:val="0"/>
      <w:autoSpaceDN w:val="0"/>
      <w:adjustRightInd w:val="0"/>
    </w:pPr>
    <w:rPr>
      <w:rFonts w:ascii="Courier New" w:hAnsi="Courier New" w:cs="Courier New"/>
    </w:rPr>
  </w:style>
  <w:style w:type="character" w:customStyle="1" w:styleId="42">
    <w:name w:val="Основной текст (4)_"/>
    <w:link w:val="43"/>
    <w:locked/>
    <w:rsid w:val="004D584B"/>
    <w:rPr>
      <w:b/>
      <w:bCs/>
      <w:sz w:val="27"/>
      <w:szCs w:val="27"/>
      <w:shd w:val="clear" w:color="auto" w:fill="FFFFFF"/>
    </w:rPr>
  </w:style>
  <w:style w:type="paragraph" w:customStyle="1" w:styleId="43">
    <w:name w:val="Основной текст (4)"/>
    <w:basedOn w:val="a"/>
    <w:link w:val="42"/>
    <w:rsid w:val="004D584B"/>
    <w:pPr>
      <w:widowControl w:val="0"/>
      <w:shd w:val="clear" w:color="auto" w:fill="FFFFFF"/>
      <w:spacing w:before="780" w:after="60" w:line="0" w:lineRule="atLeast"/>
      <w:ind w:hanging="800"/>
    </w:pPr>
    <w:rPr>
      <w:rFonts w:asciiTheme="minorHAnsi" w:eastAsiaTheme="minorHAnsi" w:hAnsiTheme="minorHAnsi" w:cstheme="minorBidi"/>
      <w:b/>
      <w:bCs/>
      <w:sz w:val="27"/>
      <w:szCs w:val="27"/>
      <w:lang w:eastAsia="en-US"/>
    </w:rPr>
  </w:style>
  <w:style w:type="paragraph" w:customStyle="1" w:styleId="52">
    <w:name w:val="Основной текст5"/>
    <w:basedOn w:val="a"/>
    <w:uiPriority w:val="99"/>
    <w:rsid w:val="004D584B"/>
    <w:pPr>
      <w:shd w:val="clear" w:color="auto" w:fill="FFFFFF"/>
      <w:spacing w:before="420" w:after="600" w:line="240" w:lineRule="atLeast"/>
    </w:pPr>
    <w:rPr>
      <w:spacing w:val="3"/>
      <w:sz w:val="21"/>
      <w:szCs w:val="20"/>
    </w:rPr>
  </w:style>
  <w:style w:type="paragraph" w:customStyle="1" w:styleId="style4">
    <w:name w:val="style4"/>
    <w:basedOn w:val="a"/>
    <w:uiPriority w:val="99"/>
    <w:rsid w:val="004D584B"/>
    <w:pPr>
      <w:spacing w:before="100" w:beforeAutospacing="1" w:after="100" w:afterAutospacing="1"/>
    </w:pPr>
  </w:style>
  <w:style w:type="paragraph" w:customStyle="1" w:styleId="tekstob">
    <w:name w:val="tekstob"/>
    <w:basedOn w:val="a"/>
    <w:uiPriority w:val="99"/>
    <w:rsid w:val="004D584B"/>
    <w:pPr>
      <w:spacing w:before="100" w:beforeAutospacing="1" w:after="100" w:afterAutospacing="1"/>
    </w:pPr>
  </w:style>
  <w:style w:type="paragraph" w:customStyle="1" w:styleId="ConsNormal">
    <w:name w:val="ConsNormal"/>
    <w:uiPriority w:val="99"/>
    <w:rsid w:val="004D584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andard">
    <w:name w:val="Standard"/>
    <w:rsid w:val="004D584B"/>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aff2">
    <w:name w:val="Заголовок статьи"/>
    <w:basedOn w:val="a"/>
    <w:next w:val="a"/>
    <w:uiPriority w:val="99"/>
    <w:rsid w:val="004D584B"/>
    <w:pPr>
      <w:widowControl w:val="0"/>
      <w:autoSpaceDE w:val="0"/>
      <w:autoSpaceDN w:val="0"/>
      <w:adjustRightInd w:val="0"/>
      <w:ind w:left="1612" w:hanging="892"/>
      <w:jc w:val="both"/>
    </w:pPr>
    <w:rPr>
      <w:rFonts w:ascii="Arial" w:hAnsi="Arial" w:cs="Arial"/>
      <w:sz w:val="26"/>
      <w:szCs w:val="26"/>
    </w:rPr>
  </w:style>
  <w:style w:type="character" w:styleId="aff3">
    <w:name w:val="annotation reference"/>
    <w:uiPriority w:val="99"/>
    <w:semiHidden/>
    <w:unhideWhenUsed/>
    <w:rsid w:val="004D584B"/>
    <w:rPr>
      <w:sz w:val="16"/>
      <w:szCs w:val="16"/>
    </w:rPr>
  </w:style>
  <w:style w:type="character" w:customStyle="1" w:styleId="lspace">
    <w:name w:val="lspace"/>
    <w:rsid w:val="004D584B"/>
    <w:rPr>
      <w:color w:val="FF9900"/>
    </w:rPr>
  </w:style>
  <w:style w:type="character" w:customStyle="1" w:styleId="small">
    <w:name w:val="small"/>
    <w:rsid w:val="004D584B"/>
    <w:rPr>
      <w:sz w:val="16"/>
      <w:szCs w:val="16"/>
    </w:rPr>
  </w:style>
  <w:style w:type="character" w:customStyle="1" w:styleId="fill">
    <w:name w:val="fill"/>
    <w:rsid w:val="004D584B"/>
    <w:rPr>
      <w:b/>
      <w:bCs/>
      <w:i/>
      <w:iCs/>
      <w:color w:val="FF0000"/>
    </w:rPr>
  </w:style>
  <w:style w:type="character" w:customStyle="1" w:styleId="maggd">
    <w:name w:val="maggd"/>
    <w:rsid w:val="004D584B"/>
    <w:rPr>
      <w:color w:val="006400"/>
    </w:rPr>
  </w:style>
  <w:style w:type="character" w:customStyle="1" w:styleId="magusn">
    <w:name w:val="magusn"/>
    <w:rsid w:val="004D584B"/>
    <w:rPr>
      <w:color w:val="006666"/>
    </w:rPr>
  </w:style>
  <w:style w:type="character" w:customStyle="1" w:styleId="enp">
    <w:name w:val="enp"/>
    <w:rsid w:val="004D584B"/>
    <w:rPr>
      <w:color w:val="3C7828"/>
    </w:rPr>
  </w:style>
  <w:style w:type="character" w:customStyle="1" w:styleId="docsupplement-number">
    <w:name w:val="doc__supplement-number"/>
    <w:basedOn w:val="a0"/>
    <w:rsid w:val="004D584B"/>
  </w:style>
  <w:style w:type="character" w:customStyle="1" w:styleId="aff4">
    <w:name w:val="Цветовое выделение"/>
    <w:uiPriority w:val="99"/>
    <w:rsid w:val="004D584B"/>
    <w:rPr>
      <w:b/>
      <w:bCs w:val="0"/>
      <w:color w:val="26282F"/>
    </w:rPr>
  </w:style>
  <w:style w:type="character" w:customStyle="1" w:styleId="44">
    <w:name w:val="Основной текст Знак4"/>
    <w:uiPriority w:val="99"/>
    <w:semiHidden/>
    <w:rsid w:val="004D584B"/>
    <w:rPr>
      <w:rFonts w:ascii="Times New Roman" w:hAnsi="Times New Roman" w:cs="Times New Roman" w:hint="default"/>
      <w:color w:val="000000"/>
    </w:rPr>
  </w:style>
  <w:style w:type="character" w:customStyle="1" w:styleId="FontStyle23">
    <w:name w:val="Font Style23"/>
    <w:rsid w:val="004D584B"/>
    <w:rPr>
      <w:rFonts w:ascii="Times New Roman" w:hAnsi="Times New Roman" w:cs="Times New Roman" w:hint="default"/>
      <w:sz w:val="22"/>
    </w:rPr>
  </w:style>
  <w:style w:type="character" w:customStyle="1" w:styleId="14">
    <w:name w:val="Основной текст Знак1"/>
    <w:uiPriority w:val="99"/>
    <w:rsid w:val="004D584B"/>
    <w:rPr>
      <w:spacing w:val="10"/>
      <w:shd w:val="clear" w:color="auto" w:fill="FFFFFF"/>
    </w:rPr>
  </w:style>
  <w:style w:type="character" w:customStyle="1" w:styleId="s10">
    <w:name w:val="s1"/>
    <w:basedOn w:val="a0"/>
    <w:rsid w:val="004D584B"/>
  </w:style>
  <w:style w:type="character" w:customStyle="1" w:styleId="A40">
    <w:name w:val="A4"/>
    <w:rsid w:val="004D584B"/>
    <w:rPr>
      <w:rFonts w:ascii="Arial" w:hAnsi="Arial" w:cs="Arial" w:hint="default"/>
      <w:b/>
      <w:bCs/>
      <w:color w:val="000000"/>
    </w:rPr>
  </w:style>
  <w:style w:type="character" w:customStyle="1" w:styleId="aff5">
    <w:name w:val="Не вступил в силу"/>
    <w:uiPriority w:val="99"/>
    <w:rsid w:val="004D584B"/>
    <w:rPr>
      <w:b/>
      <w:bCs/>
      <w:color w:val="000000"/>
      <w:shd w:val="clear" w:color="auto" w:fill="D8EDE8"/>
    </w:rPr>
  </w:style>
  <w:style w:type="character" w:customStyle="1" w:styleId="aff6">
    <w:name w:val="Сравнение редакций. Добавленный фрагмент"/>
    <w:uiPriority w:val="99"/>
    <w:rsid w:val="004D584B"/>
    <w:rPr>
      <w:color w:val="000000"/>
      <w:shd w:val="clear" w:color="auto" w:fill="C1D7FF"/>
    </w:rPr>
  </w:style>
  <w:style w:type="character" w:customStyle="1" w:styleId="apple-converted-space">
    <w:name w:val="apple-converted-space"/>
    <w:basedOn w:val="a0"/>
    <w:rsid w:val="004D584B"/>
  </w:style>
  <w:style w:type="table" w:customStyle="1" w:styleId="15">
    <w:name w:val="Сетка таблицы1"/>
    <w:basedOn w:val="a1"/>
    <w:uiPriority w:val="59"/>
    <w:rsid w:val="004D5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4D584B"/>
    <w:pPr>
      <w:numPr>
        <w:numId w:val="17"/>
      </w:numPr>
    </w:pPr>
  </w:style>
  <w:style w:type="paragraph" w:customStyle="1" w:styleId="16">
    <w:name w:val="Абзац списка1"/>
    <w:basedOn w:val="a"/>
    <w:rsid w:val="004D584B"/>
    <w:pPr>
      <w:spacing w:after="200" w:line="276" w:lineRule="auto"/>
      <w:ind w:left="720"/>
    </w:pPr>
    <w:rPr>
      <w:rFonts w:ascii="Calibri" w:hAnsi="Calibri"/>
      <w:sz w:val="22"/>
      <w:szCs w:val="22"/>
      <w:lang w:eastAsia="en-US"/>
    </w:rPr>
  </w:style>
  <w:style w:type="character" w:styleId="aff7">
    <w:name w:val="Strong"/>
    <w:basedOn w:val="a0"/>
    <w:qFormat/>
    <w:rsid w:val="004D584B"/>
    <w:rPr>
      <w:b/>
      <w:bCs/>
    </w:rPr>
  </w:style>
  <w:style w:type="character" w:styleId="aff8">
    <w:name w:val="Emphasis"/>
    <w:basedOn w:val="a0"/>
    <w:qFormat/>
    <w:rsid w:val="004D584B"/>
    <w:rPr>
      <w:i/>
      <w:iCs/>
    </w:rPr>
  </w:style>
  <w:style w:type="paragraph" w:customStyle="1" w:styleId="ConsPlusNormal1">
    <w:name w:val="ConsPlusNormal Знак Знак"/>
    <w:link w:val="ConsPlusNormal2"/>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4D584B"/>
    <w:rPr>
      <w:rFonts w:ascii="Arial" w:eastAsia="Times New Roman" w:hAnsi="Arial" w:cs="Arial"/>
      <w:sz w:val="20"/>
      <w:szCs w:val="20"/>
      <w:lang w:eastAsia="ru-RU"/>
    </w:rPr>
  </w:style>
  <w:style w:type="character" w:customStyle="1" w:styleId="ConsPlusNormal0">
    <w:name w:val="ConsPlusNormal Знак"/>
    <w:link w:val="ConsPlusNormal"/>
    <w:locked/>
    <w:rsid w:val="004D584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5888">
      <w:bodyDiv w:val="1"/>
      <w:marLeft w:val="0"/>
      <w:marRight w:val="0"/>
      <w:marTop w:val="0"/>
      <w:marBottom w:val="0"/>
      <w:divBdr>
        <w:top w:val="none" w:sz="0" w:space="0" w:color="auto"/>
        <w:left w:val="none" w:sz="0" w:space="0" w:color="auto"/>
        <w:bottom w:val="none" w:sz="0" w:space="0" w:color="auto"/>
        <w:right w:val="none" w:sz="0" w:space="0" w:color="auto"/>
      </w:divBdr>
    </w:div>
    <w:div w:id="169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543789B8635168C42BDDA46487AE67CF30352C8175ED5722AA5FEB05E0B70BB29E3DF1934F4AFFO3WEH" TargetMode="External"/><Relationship Id="rId13" Type="http://schemas.openxmlformats.org/officeDocument/2006/relationships/hyperlink" Target="consultantplus://offline/ref=A05695BEF8D7E19AF5FD4A3B4B4569792D47D855286A57DDAAD828D1F0g6vDJ" TargetMode="External"/><Relationship Id="rId3" Type="http://schemas.openxmlformats.org/officeDocument/2006/relationships/settings" Target="settings.xml"/><Relationship Id="rId7" Type="http://schemas.openxmlformats.org/officeDocument/2006/relationships/hyperlink" Target="consultantplus://offline/ref=64543789B8635168C42BDDA46487AE67CC3931238372ED5722AA5FEB05E0B70BB29E3DF1934F48FDO3WBH" TargetMode="External"/><Relationship Id="rId12" Type="http://schemas.openxmlformats.org/officeDocument/2006/relationships/hyperlink" Target="consultantplus://offline/ref=BA07B342536499E2769E9F12B00931FB8320DE6D8604098266C715C01CC2266797BF3CA589F0BDDDK9v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4543789B8635168C42BDDA46487AE67CC3931238372ED5722AA5FEB05E0B70BB29E3DF1934F4AF6O3WDH" TargetMode="External"/><Relationship Id="rId11" Type="http://schemas.openxmlformats.org/officeDocument/2006/relationships/hyperlink" Target="consultantplus://offline/ref=BA07B342536499E2769E9F12B00931FB8320DE6D8604098266C715C01CC2266797BF3CA589F0BDD3K9vD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64543789B8635168C42BDDA46487AE67CC3935298377ED5722AA5FEB05E0B70BB29E3DF1934E49F7O3WAH" TargetMode="External"/><Relationship Id="rId4" Type="http://schemas.openxmlformats.org/officeDocument/2006/relationships/webSettings" Target="webSettings.xml"/><Relationship Id="rId9" Type="http://schemas.openxmlformats.org/officeDocument/2006/relationships/hyperlink" Target="consultantplus://offline/ref=64543789B8635168C42BDDA46487AE67CF30352C8175ED5722AA5FEB05E0B70BB29E3DF1934F4AFCO3WFH" TargetMode="External"/><Relationship Id="rId14" Type="http://schemas.openxmlformats.org/officeDocument/2006/relationships/hyperlink" Target="consultantplus://offline/ref=03CE70613D5C7A59EE2F9CA2480D37F0C6D5797B5CDB5065E7C785EF3DEDE123347DFE30631735C3QF2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4722</Words>
  <Characters>26922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19</cp:revision>
  <cp:lastPrinted>2022-07-20T04:52:00Z</cp:lastPrinted>
  <dcterms:created xsi:type="dcterms:W3CDTF">2022-07-20T04:41:00Z</dcterms:created>
  <dcterms:modified xsi:type="dcterms:W3CDTF">2022-12-27T06:19:00Z</dcterms:modified>
</cp:coreProperties>
</file>